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DACE9" w14:textId="77777777" w:rsidR="0038681C" w:rsidRPr="001C7CE2" w:rsidRDefault="0038681C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6445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DED3357" wp14:editId="5FD75517">
            <wp:extent cx="669738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ара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F4414" w14:textId="77777777" w:rsidR="0038681C" w:rsidRPr="001A2CA5" w:rsidRDefault="001A2CA5" w:rsidP="0038681C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МУНИЦИПАЛЬНОЕ ОБРАЗОВАНИЕ</w:t>
      </w:r>
    </w:p>
    <w:p w14:paraId="5323A083" w14:textId="77777777" w:rsidR="0038681C" w:rsidRDefault="001A2CA5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РАБИТИЦКОЕ</w:t>
      </w:r>
      <w:r w:rsidR="0038681C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Е</w:t>
      </w:r>
      <w:r w:rsidR="0038681C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</w:p>
    <w:p w14:paraId="18D194FD" w14:textId="77777777" w:rsidR="001A2CA5" w:rsidRDefault="0038681C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 xml:space="preserve">ВОЛОСОВСКОГО </w:t>
      </w:r>
      <w:r w:rsidR="001A2CA5">
        <w:rPr>
          <w:rFonts w:ascii="Times New Roman" w:hAnsi="Times New Roman"/>
          <w:sz w:val="24"/>
          <w:szCs w:val="24"/>
        </w:rPr>
        <w:t xml:space="preserve">МУНИЦИПАЛЬНОГО </w:t>
      </w:r>
      <w:r w:rsidRPr="001C7CE2">
        <w:rPr>
          <w:rFonts w:ascii="Times New Roman" w:hAnsi="Times New Roman"/>
          <w:sz w:val="24"/>
          <w:szCs w:val="24"/>
        </w:rPr>
        <w:t>РАЙОНА</w:t>
      </w:r>
    </w:p>
    <w:p w14:paraId="3B4D67C1" w14:textId="77777777" w:rsidR="0038681C" w:rsidRPr="001C7CE2" w:rsidRDefault="0038681C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60A86"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>ЛЕНИНГРАДСКОЙ ОБЛАСТИ</w:t>
      </w:r>
    </w:p>
    <w:p w14:paraId="239239A5" w14:textId="77777777" w:rsidR="0038681C" w:rsidRDefault="0038681C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BBA4350" w14:textId="77777777" w:rsidR="001A2CA5" w:rsidRPr="001A2CA5" w:rsidRDefault="001A2CA5" w:rsidP="0038681C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CA5">
        <w:rPr>
          <w:rFonts w:ascii="Times New Roman" w:hAnsi="Times New Roman"/>
          <w:b/>
          <w:bCs/>
          <w:sz w:val="24"/>
          <w:szCs w:val="24"/>
        </w:rPr>
        <w:t>СОВЕТ ДЕПУТАТОВ</w:t>
      </w:r>
    </w:p>
    <w:p w14:paraId="73B51BC4" w14:textId="77777777" w:rsidR="001A2CA5" w:rsidRPr="001C7CE2" w:rsidRDefault="001A2CA5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5F727E4" w14:textId="77777777" w:rsidR="0038681C" w:rsidRPr="00F116DD" w:rsidRDefault="001A2CA5" w:rsidP="0038681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14:paraId="75C208B4" w14:textId="4F7136F3" w:rsidR="0038681C" w:rsidRDefault="0045294E" w:rsidP="0045294E">
      <w:pPr>
        <w:pStyle w:val="a3"/>
        <w:jc w:val="center"/>
        <w:rPr>
          <w:rFonts w:ascii="Times New Roman" w:hAnsi="Times New Roman"/>
          <w:bCs/>
          <w:spacing w:val="38"/>
          <w:sz w:val="24"/>
          <w:szCs w:val="24"/>
        </w:rPr>
      </w:pPr>
      <w:r w:rsidRPr="0045294E">
        <w:rPr>
          <w:rFonts w:ascii="Times New Roman" w:hAnsi="Times New Roman"/>
          <w:bCs/>
          <w:spacing w:val="38"/>
          <w:sz w:val="24"/>
          <w:szCs w:val="24"/>
        </w:rPr>
        <w:t>(</w:t>
      </w:r>
      <w:r w:rsidR="00100B19">
        <w:rPr>
          <w:rFonts w:ascii="Times New Roman" w:hAnsi="Times New Roman"/>
          <w:bCs/>
          <w:spacing w:val="38"/>
          <w:sz w:val="24"/>
          <w:szCs w:val="24"/>
        </w:rPr>
        <w:t>Одиннадцатое</w:t>
      </w:r>
      <w:r>
        <w:rPr>
          <w:rFonts w:ascii="Times New Roman" w:hAnsi="Times New Roman"/>
          <w:bCs/>
          <w:spacing w:val="38"/>
          <w:sz w:val="24"/>
          <w:szCs w:val="24"/>
        </w:rPr>
        <w:t xml:space="preserve"> заседание первого созыва</w:t>
      </w:r>
      <w:r w:rsidRPr="0045294E">
        <w:rPr>
          <w:rFonts w:ascii="Times New Roman" w:hAnsi="Times New Roman"/>
          <w:bCs/>
          <w:spacing w:val="38"/>
          <w:sz w:val="24"/>
          <w:szCs w:val="24"/>
        </w:rPr>
        <w:t>)</w:t>
      </w:r>
    </w:p>
    <w:p w14:paraId="2FD4C80B" w14:textId="77777777" w:rsidR="0045294E" w:rsidRPr="0045294E" w:rsidRDefault="0045294E" w:rsidP="0045294E">
      <w:pPr>
        <w:pStyle w:val="a3"/>
        <w:jc w:val="center"/>
        <w:rPr>
          <w:rFonts w:ascii="Times New Roman" w:hAnsi="Times New Roman"/>
          <w:bCs/>
          <w:spacing w:val="38"/>
          <w:sz w:val="24"/>
          <w:szCs w:val="24"/>
        </w:rPr>
      </w:pPr>
    </w:p>
    <w:p w14:paraId="110B2225" w14:textId="27E5EC34" w:rsidR="0038681C" w:rsidRPr="001C7CE2" w:rsidRDefault="0045294E" w:rsidP="0038681C">
      <w:pPr>
        <w:pStyle w:val="a3"/>
        <w:rPr>
          <w:rFonts w:ascii="Times New Roman" w:hAnsi="Times New Roman"/>
          <w:spacing w:val="38"/>
          <w:sz w:val="24"/>
          <w:szCs w:val="24"/>
        </w:rPr>
      </w:pPr>
      <w:r>
        <w:rPr>
          <w:rFonts w:ascii="Times New Roman" w:hAnsi="Times New Roman"/>
          <w:spacing w:val="38"/>
          <w:sz w:val="24"/>
          <w:szCs w:val="24"/>
        </w:rPr>
        <w:t>о</w:t>
      </w:r>
      <w:r w:rsidR="0038681C">
        <w:rPr>
          <w:rFonts w:ascii="Times New Roman" w:hAnsi="Times New Roman"/>
          <w:spacing w:val="38"/>
          <w:sz w:val="24"/>
          <w:szCs w:val="24"/>
        </w:rPr>
        <w:t>т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100B19">
        <w:rPr>
          <w:rFonts w:ascii="Times New Roman" w:hAnsi="Times New Roman"/>
          <w:spacing w:val="38"/>
          <w:sz w:val="24"/>
          <w:szCs w:val="24"/>
        </w:rPr>
        <w:t>26</w:t>
      </w:r>
      <w:r>
        <w:rPr>
          <w:rFonts w:ascii="Times New Roman" w:hAnsi="Times New Roman"/>
          <w:spacing w:val="38"/>
          <w:sz w:val="24"/>
          <w:szCs w:val="24"/>
        </w:rPr>
        <w:t>.0</w:t>
      </w:r>
      <w:r w:rsidR="00100B19">
        <w:rPr>
          <w:rFonts w:ascii="Times New Roman" w:hAnsi="Times New Roman"/>
          <w:spacing w:val="38"/>
          <w:sz w:val="24"/>
          <w:szCs w:val="24"/>
        </w:rPr>
        <w:t>5</w:t>
      </w:r>
      <w:r>
        <w:rPr>
          <w:rFonts w:ascii="Times New Roman" w:hAnsi="Times New Roman"/>
          <w:spacing w:val="38"/>
          <w:sz w:val="24"/>
          <w:szCs w:val="24"/>
        </w:rPr>
        <w:t>.</w:t>
      </w:r>
      <w:r w:rsidR="0038681C">
        <w:rPr>
          <w:rFonts w:ascii="Times New Roman" w:hAnsi="Times New Roman"/>
          <w:spacing w:val="38"/>
          <w:sz w:val="24"/>
          <w:szCs w:val="24"/>
        </w:rPr>
        <w:t>20</w:t>
      </w:r>
      <w:r w:rsidR="001F6154">
        <w:rPr>
          <w:rFonts w:ascii="Times New Roman" w:hAnsi="Times New Roman"/>
          <w:spacing w:val="38"/>
          <w:sz w:val="24"/>
          <w:szCs w:val="24"/>
        </w:rPr>
        <w:t>20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1F6154">
        <w:rPr>
          <w:rFonts w:ascii="Times New Roman" w:hAnsi="Times New Roman"/>
          <w:spacing w:val="38"/>
          <w:sz w:val="24"/>
          <w:szCs w:val="24"/>
        </w:rPr>
        <w:t>года №</w:t>
      </w:r>
      <w:r w:rsidR="001F6154" w:rsidRPr="001C7CE2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D57468">
        <w:rPr>
          <w:rFonts w:ascii="Times New Roman" w:hAnsi="Times New Roman"/>
          <w:spacing w:val="38"/>
          <w:sz w:val="24"/>
          <w:szCs w:val="24"/>
        </w:rPr>
        <w:t>4</w:t>
      </w:r>
      <w:r w:rsidR="00100B19">
        <w:rPr>
          <w:rFonts w:ascii="Times New Roman" w:hAnsi="Times New Roman"/>
          <w:spacing w:val="38"/>
          <w:sz w:val="24"/>
          <w:szCs w:val="24"/>
        </w:rPr>
        <w:t>9</w:t>
      </w:r>
    </w:p>
    <w:p w14:paraId="7329983D" w14:textId="77777777" w:rsidR="0038681C" w:rsidRPr="001C7CE2" w:rsidRDefault="0038681C" w:rsidP="0038681C">
      <w:pPr>
        <w:pStyle w:val="a3"/>
        <w:rPr>
          <w:rFonts w:ascii="Times New Roman" w:hAnsi="Times New Roman"/>
          <w:spacing w:val="38"/>
          <w:sz w:val="24"/>
          <w:szCs w:val="24"/>
        </w:rPr>
      </w:pPr>
      <w:r w:rsidRPr="001C7CE2">
        <w:rPr>
          <w:rFonts w:ascii="Times New Roman" w:hAnsi="Times New Roman"/>
          <w:spacing w:val="38"/>
          <w:sz w:val="24"/>
          <w:szCs w:val="24"/>
          <w:vertAlign w:val="superscript"/>
        </w:rPr>
        <w:t xml:space="preserve">                           </w:t>
      </w:r>
    </w:p>
    <w:p w14:paraId="1DC26236" w14:textId="5EE36442" w:rsidR="008E2FF1" w:rsidRDefault="00EF2F15" w:rsidP="00EF2F1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F2F15">
        <w:rPr>
          <w:rFonts w:ascii="Times New Roman" w:hAnsi="Times New Roman"/>
          <w:sz w:val="24"/>
          <w:szCs w:val="24"/>
        </w:rPr>
        <w:t>О проекте Устава муниципального образования Рабитицкое сельское поселение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2F15">
        <w:rPr>
          <w:rFonts w:ascii="Times New Roman" w:hAnsi="Times New Roman"/>
          <w:sz w:val="24"/>
          <w:szCs w:val="24"/>
        </w:rPr>
        <w:t xml:space="preserve">Волосовского муниципального района Ленинградской </w:t>
      </w:r>
      <w:r w:rsidR="004E7317" w:rsidRPr="00EF2F15">
        <w:rPr>
          <w:rFonts w:ascii="Times New Roman" w:hAnsi="Times New Roman"/>
          <w:sz w:val="24"/>
          <w:szCs w:val="24"/>
        </w:rPr>
        <w:t>области и</w:t>
      </w:r>
      <w:r w:rsidRPr="00EF2F15">
        <w:rPr>
          <w:rFonts w:ascii="Times New Roman" w:hAnsi="Times New Roman"/>
          <w:sz w:val="24"/>
          <w:szCs w:val="24"/>
        </w:rPr>
        <w:t xml:space="preserve"> назначении публичных слушаний</w:t>
      </w:r>
    </w:p>
    <w:p w14:paraId="453E6372" w14:textId="1006491B" w:rsidR="0038681C" w:rsidRPr="00D71119" w:rsidRDefault="006F56BD" w:rsidP="00694DFB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F56BD">
        <w:rPr>
          <w:rFonts w:ascii="Times New Roman" w:eastAsia="Times New Roman" w:hAnsi="Times New Roman"/>
          <w:sz w:val="28"/>
          <w:szCs w:val="24"/>
          <w:lang w:eastAsia="ru-RU"/>
        </w:rPr>
        <w:t>На основании статьи 28 Федерального закона от 06.10.2003 года № 131-ФЗ «Об общих принципах организации местного самоуправления в Российской Федерации»,</w:t>
      </w:r>
      <w:r w:rsidR="00697A9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697A98" w:rsidRPr="00697A98">
        <w:rPr>
          <w:rFonts w:ascii="Times New Roman" w:eastAsia="Times New Roman" w:hAnsi="Times New Roman"/>
          <w:sz w:val="28"/>
          <w:szCs w:val="24"/>
          <w:lang w:eastAsia="ru-RU"/>
        </w:rPr>
        <w:t>областн</w:t>
      </w:r>
      <w:r w:rsidR="00697A98">
        <w:rPr>
          <w:rFonts w:ascii="Times New Roman" w:eastAsia="Times New Roman" w:hAnsi="Times New Roman"/>
          <w:sz w:val="28"/>
          <w:szCs w:val="24"/>
          <w:lang w:eastAsia="ru-RU"/>
        </w:rPr>
        <w:t>ого</w:t>
      </w:r>
      <w:r w:rsidR="00697A98" w:rsidRPr="00697A98">
        <w:rPr>
          <w:rFonts w:ascii="Times New Roman" w:eastAsia="Times New Roman" w:hAnsi="Times New Roman"/>
          <w:sz w:val="28"/>
          <w:szCs w:val="24"/>
          <w:lang w:eastAsia="ru-RU"/>
        </w:rPr>
        <w:t xml:space="preserve"> закон</w:t>
      </w:r>
      <w:r w:rsidR="00697A98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="00697A98" w:rsidRPr="00697A98">
        <w:rPr>
          <w:rFonts w:ascii="Times New Roman" w:eastAsia="Times New Roman" w:hAnsi="Times New Roman"/>
          <w:sz w:val="28"/>
          <w:szCs w:val="24"/>
          <w:lang w:eastAsia="ru-RU"/>
        </w:rPr>
        <w:t xml:space="preserve"> Ленинградской области № 35-оз от 07 мая 2019 года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</w:r>
      <w:r w:rsidR="009B33C2">
        <w:rPr>
          <w:rFonts w:ascii="Times New Roman" w:eastAsia="Times New Roman" w:hAnsi="Times New Roman"/>
          <w:sz w:val="28"/>
          <w:szCs w:val="24"/>
          <w:lang w:eastAsia="ru-RU"/>
        </w:rPr>
        <w:t xml:space="preserve"> и</w:t>
      </w:r>
      <w:r w:rsidRPr="006F56BD">
        <w:rPr>
          <w:rFonts w:ascii="Times New Roman" w:eastAsia="Times New Roman" w:hAnsi="Times New Roman"/>
          <w:sz w:val="28"/>
          <w:szCs w:val="24"/>
          <w:lang w:eastAsia="ru-RU"/>
        </w:rPr>
        <w:t xml:space="preserve"> решения Совета депутатов муниципального образования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Рабитицкое</w:t>
      </w:r>
      <w:r w:rsidRPr="006F56BD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сельское поселение Волосовского муниципального района Ленинградской области от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17</w:t>
      </w:r>
      <w:r w:rsidRPr="006F56BD">
        <w:rPr>
          <w:rFonts w:ascii="Times New Roman" w:eastAsia="Times New Roman" w:hAnsi="Times New Roman"/>
          <w:sz w:val="28"/>
          <w:szCs w:val="24"/>
          <w:lang w:eastAsia="ru-RU"/>
        </w:rPr>
        <w:t xml:space="preserve"> сентября 20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19</w:t>
      </w:r>
      <w:r w:rsidRPr="006F56BD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 №5 «</w:t>
      </w:r>
      <w:r w:rsidR="00697A98">
        <w:rPr>
          <w:rFonts w:ascii="Times New Roman" w:eastAsia="Times New Roman" w:hAnsi="Times New Roman"/>
          <w:sz w:val="28"/>
          <w:szCs w:val="24"/>
          <w:lang w:eastAsia="ru-RU"/>
        </w:rPr>
        <w:t xml:space="preserve">Об утверждении Положения </w:t>
      </w:r>
      <w:r w:rsidR="00697A98" w:rsidRPr="00697A98">
        <w:rPr>
          <w:rFonts w:ascii="Times New Roman" w:eastAsia="Times New Roman" w:hAnsi="Times New Roman"/>
          <w:sz w:val="28"/>
          <w:szCs w:val="24"/>
          <w:lang w:eastAsia="ru-RU"/>
        </w:rPr>
        <w:t>о порядке организации и проведения публичных слушаний, общественных обсуждений</w:t>
      </w:r>
      <w:r w:rsidRPr="006F56BD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7541B7" w:rsidRPr="007541B7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100B1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E2FF1" w:rsidRPr="008E2FF1">
        <w:rPr>
          <w:rFonts w:ascii="Times New Roman" w:eastAsia="Times New Roman" w:hAnsi="Times New Roman"/>
          <w:sz w:val="28"/>
          <w:szCs w:val="24"/>
          <w:lang w:eastAsia="ru-RU"/>
        </w:rPr>
        <w:t>Совет депутатов муниципального образования</w:t>
      </w:r>
      <w:r w:rsidR="008E2FF1">
        <w:rPr>
          <w:rFonts w:ascii="Times New Roman" w:eastAsia="Times New Roman" w:hAnsi="Times New Roman"/>
          <w:sz w:val="28"/>
          <w:szCs w:val="24"/>
          <w:lang w:eastAsia="ru-RU"/>
        </w:rPr>
        <w:t xml:space="preserve"> Рабитицкого сельского поселения</w:t>
      </w:r>
      <w:r w:rsidR="008E2FF1" w:rsidRPr="008E2FF1">
        <w:rPr>
          <w:rFonts w:ascii="Times New Roman" w:eastAsia="Times New Roman" w:hAnsi="Times New Roman"/>
          <w:sz w:val="28"/>
          <w:szCs w:val="24"/>
          <w:lang w:eastAsia="ru-RU"/>
        </w:rPr>
        <w:t xml:space="preserve"> Волосовск</w:t>
      </w:r>
      <w:r w:rsidR="008E2FF1">
        <w:rPr>
          <w:rFonts w:ascii="Times New Roman" w:eastAsia="Times New Roman" w:hAnsi="Times New Roman"/>
          <w:sz w:val="28"/>
          <w:szCs w:val="24"/>
          <w:lang w:eastAsia="ru-RU"/>
        </w:rPr>
        <w:t>ого</w:t>
      </w:r>
      <w:r w:rsidR="008E2FF1" w:rsidRPr="008E2FF1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</w:t>
      </w:r>
      <w:r w:rsidR="008E2FF1">
        <w:rPr>
          <w:rFonts w:ascii="Times New Roman" w:eastAsia="Times New Roman" w:hAnsi="Times New Roman"/>
          <w:sz w:val="28"/>
          <w:szCs w:val="24"/>
          <w:lang w:eastAsia="ru-RU"/>
        </w:rPr>
        <w:t>ого</w:t>
      </w:r>
      <w:r w:rsidR="008E2FF1" w:rsidRPr="008E2FF1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</w:t>
      </w:r>
      <w:r w:rsidR="008E2FF1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="008E2FF1" w:rsidRPr="008E2FF1">
        <w:rPr>
          <w:rFonts w:ascii="Times New Roman" w:eastAsia="Times New Roman" w:hAnsi="Times New Roman"/>
          <w:sz w:val="28"/>
          <w:szCs w:val="24"/>
          <w:lang w:eastAsia="ru-RU"/>
        </w:rPr>
        <w:t xml:space="preserve"> Ленинградской </w:t>
      </w:r>
      <w:r w:rsidR="00D71119" w:rsidRPr="008E2FF1">
        <w:rPr>
          <w:rFonts w:ascii="Times New Roman" w:eastAsia="Times New Roman" w:hAnsi="Times New Roman"/>
          <w:sz w:val="28"/>
          <w:szCs w:val="24"/>
          <w:lang w:eastAsia="ru-RU"/>
        </w:rPr>
        <w:t>области РЕШИЛ</w:t>
      </w:r>
      <w:r w:rsidR="008E2FF1" w:rsidRPr="008E2FF1">
        <w:rPr>
          <w:rFonts w:ascii="Times New Roman" w:eastAsia="Times New Roman" w:hAnsi="Times New Roman"/>
          <w:sz w:val="28"/>
          <w:szCs w:val="24"/>
          <w:lang w:eastAsia="ru-RU"/>
        </w:rPr>
        <w:t>:</w:t>
      </w:r>
      <w:r w:rsidR="008E2FF1" w:rsidRPr="001C7CE2">
        <w:rPr>
          <w:rFonts w:ascii="Times New Roman" w:hAnsi="Times New Roman"/>
          <w:sz w:val="24"/>
          <w:szCs w:val="24"/>
        </w:rPr>
        <w:t xml:space="preserve"> </w:t>
      </w:r>
    </w:p>
    <w:p w14:paraId="0579DE3D" w14:textId="16268AD5" w:rsidR="009B33C2" w:rsidRPr="009B33C2" w:rsidRDefault="009B33C2" w:rsidP="009B33C2">
      <w:pPr>
        <w:pStyle w:val="a6"/>
        <w:numPr>
          <w:ilvl w:val="0"/>
          <w:numId w:val="2"/>
        </w:numPr>
        <w:ind w:left="284" w:hanging="284"/>
        <w:jc w:val="both"/>
        <w:rPr>
          <w:b w:val="0"/>
          <w:sz w:val="28"/>
          <w:szCs w:val="28"/>
        </w:rPr>
      </w:pPr>
      <w:r w:rsidRPr="009B33C2">
        <w:rPr>
          <w:b w:val="0"/>
          <w:sz w:val="28"/>
          <w:szCs w:val="28"/>
        </w:rPr>
        <w:t xml:space="preserve">Опубликовать текст проекта Устава муниципального образования </w:t>
      </w:r>
      <w:r>
        <w:rPr>
          <w:b w:val="0"/>
          <w:sz w:val="28"/>
          <w:szCs w:val="28"/>
        </w:rPr>
        <w:t>Рабитицкого</w:t>
      </w:r>
      <w:r w:rsidRPr="009B33C2">
        <w:rPr>
          <w:b w:val="0"/>
          <w:sz w:val="28"/>
          <w:szCs w:val="28"/>
        </w:rPr>
        <w:t xml:space="preserve"> сельско</w:t>
      </w:r>
      <w:r>
        <w:rPr>
          <w:b w:val="0"/>
          <w:sz w:val="28"/>
          <w:szCs w:val="28"/>
        </w:rPr>
        <w:t>го</w:t>
      </w:r>
      <w:r w:rsidRPr="009B33C2">
        <w:rPr>
          <w:b w:val="0"/>
          <w:sz w:val="28"/>
          <w:szCs w:val="28"/>
        </w:rPr>
        <w:t xml:space="preserve"> поселени</w:t>
      </w:r>
      <w:r>
        <w:rPr>
          <w:b w:val="0"/>
          <w:sz w:val="28"/>
          <w:szCs w:val="28"/>
        </w:rPr>
        <w:t>я</w:t>
      </w:r>
      <w:r w:rsidRPr="009B33C2">
        <w:rPr>
          <w:b w:val="0"/>
          <w:sz w:val="28"/>
          <w:szCs w:val="28"/>
        </w:rPr>
        <w:t xml:space="preserve"> Волосовского муниципального района Ленинградской области (</w:t>
      </w:r>
      <w:r w:rsidR="00733CC4">
        <w:rPr>
          <w:b w:val="0"/>
          <w:sz w:val="28"/>
          <w:szCs w:val="28"/>
        </w:rPr>
        <w:t>П</w:t>
      </w:r>
      <w:r w:rsidRPr="009B33C2">
        <w:rPr>
          <w:b w:val="0"/>
          <w:sz w:val="28"/>
          <w:szCs w:val="28"/>
        </w:rPr>
        <w:t>риложение 2).</w:t>
      </w:r>
    </w:p>
    <w:p w14:paraId="2F4F8B20" w14:textId="118B0857" w:rsidR="00F6258B" w:rsidRDefault="009B33C2" w:rsidP="009B33C2">
      <w:pPr>
        <w:pStyle w:val="a6"/>
        <w:numPr>
          <w:ilvl w:val="0"/>
          <w:numId w:val="2"/>
        </w:numPr>
        <w:ind w:left="284" w:hanging="284"/>
        <w:jc w:val="both"/>
        <w:rPr>
          <w:b w:val="0"/>
          <w:sz w:val="28"/>
          <w:szCs w:val="28"/>
        </w:rPr>
      </w:pPr>
      <w:r w:rsidRPr="009B33C2">
        <w:rPr>
          <w:b w:val="0"/>
          <w:sz w:val="28"/>
          <w:szCs w:val="28"/>
        </w:rPr>
        <w:t xml:space="preserve">Назначить публичные слушания по </w:t>
      </w:r>
      <w:r w:rsidR="00C37E21">
        <w:rPr>
          <w:b w:val="0"/>
          <w:sz w:val="28"/>
          <w:szCs w:val="28"/>
        </w:rPr>
        <w:t>проекту</w:t>
      </w:r>
      <w:r w:rsidRPr="009B33C2">
        <w:rPr>
          <w:b w:val="0"/>
          <w:sz w:val="28"/>
          <w:szCs w:val="28"/>
        </w:rPr>
        <w:t xml:space="preserve"> Устава муниципального образования </w:t>
      </w:r>
      <w:r>
        <w:rPr>
          <w:b w:val="0"/>
          <w:sz w:val="28"/>
          <w:szCs w:val="28"/>
        </w:rPr>
        <w:t>Рабитицкое</w:t>
      </w:r>
      <w:r w:rsidRPr="009B33C2">
        <w:rPr>
          <w:b w:val="0"/>
          <w:sz w:val="28"/>
          <w:szCs w:val="28"/>
        </w:rPr>
        <w:t xml:space="preserve"> сельское поселение Волосовского муниципального района Ленинградской области на </w:t>
      </w:r>
      <w:r w:rsidR="00A27764">
        <w:rPr>
          <w:b w:val="0"/>
          <w:sz w:val="28"/>
          <w:szCs w:val="28"/>
        </w:rPr>
        <w:t>09</w:t>
      </w:r>
      <w:r w:rsidRPr="009B33C2">
        <w:rPr>
          <w:b w:val="0"/>
          <w:sz w:val="28"/>
          <w:szCs w:val="28"/>
        </w:rPr>
        <w:t xml:space="preserve"> </w:t>
      </w:r>
      <w:r w:rsidR="00C37E21">
        <w:rPr>
          <w:b w:val="0"/>
          <w:sz w:val="28"/>
          <w:szCs w:val="28"/>
        </w:rPr>
        <w:t>ию</w:t>
      </w:r>
      <w:r w:rsidR="00A27764">
        <w:rPr>
          <w:b w:val="0"/>
          <w:sz w:val="28"/>
          <w:szCs w:val="28"/>
        </w:rPr>
        <w:t>л</w:t>
      </w:r>
      <w:r w:rsidR="00C37E21">
        <w:rPr>
          <w:b w:val="0"/>
          <w:sz w:val="28"/>
          <w:szCs w:val="28"/>
        </w:rPr>
        <w:t>я</w:t>
      </w:r>
      <w:r w:rsidRPr="009B33C2">
        <w:rPr>
          <w:b w:val="0"/>
          <w:sz w:val="28"/>
          <w:szCs w:val="28"/>
        </w:rPr>
        <w:t xml:space="preserve"> 20</w:t>
      </w:r>
      <w:r w:rsidR="001F6154">
        <w:rPr>
          <w:b w:val="0"/>
          <w:sz w:val="28"/>
          <w:szCs w:val="28"/>
        </w:rPr>
        <w:t>20</w:t>
      </w:r>
      <w:r w:rsidRPr="009B33C2">
        <w:rPr>
          <w:b w:val="0"/>
          <w:sz w:val="28"/>
          <w:szCs w:val="28"/>
        </w:rPr>
        <w:t xml:space="preserve"> года. Местом проведения </w:t>
      </w:r>
      <w:r w:rsidR="00F6258B" w:rsidRPr="009B33C2">
        <w:rPr>
          <w:b w:val="0"/>
          <w:sz w:val="28"/>
          <w:szCs w:val="28"/>
        </w:rPr>
        <w:t>публичных слушаний</w:t>
      </w:r>
      <w:r w:rsidRPr="009B33C2">
        <w:rPr>
          <w:b w:val="0"/>
          <w:sz w:val="28"/>
          <w:szCs w:val="28"/>
        </w:rPr>
        <w:t xml:space="preserve"> определить помещение Администрации МО </w:t>
      </w:r>
      <w:r w:rsidR="00F6258B">
        <w:rPr>
          <w:b w:val="0"/>
          <w:sz w:val="28"/>
          <w:szCs w:val="28"/>
        </w:rPr>
        <w:t>Рабитицкое</w:t>
      </w:r>
      <w:r w:rsidRPr="009B33C2">
        <w:rPr>
          <w:b w:val="0"/>
          <w:sz w:val="28"/>
          <w:szCs w:val="28"/>
        </w:rPr>
        <w:t xml:space="preserve"> сельское поселение по адресу: </w:t>
      </w:r>
      <w:r w:rsidR="00F6258B">
        <w:rPr>
          <w:b w:val="0"/>
          <w:sz w:val="28"/>
          <w:szCs w:val="28"/>
        </w:rPr>
        <w:t xml:space="preserve">Ленинградская обл. Волосовский р-н, </w:t>
      </w:r>
      <w:r w:rsidRPr="009B33C2">
        <w:rPr>
          <w:b w:val="0"/>
          <w:sz w:val="28"/>
          <w:szCs w:val="28"/>
        </w:rPr>
        <w:t>д</w:t>
      </w:r>
      <w:r w:rsidR="00F6258B">
        <w:rPr>
          <w:b w:val="0"/>
          <w:sz w:val="28"/>
          <w:szCs w:val="28"/>
        </w:rPr>
        <w:t>.</w:t>
      </w:r>
      <w:r w:rsidRPr="009B33C2">
        <w:rPr>
          <w:b w:val="0"/>
          <w:sz w:val="28"/>
          <w:szCs w:val="28"/>
        </w:rPr>
        <w:t xml:space="preserve"> </w:t>
      </w:r>
      <w:r w:rsidR="00F6258B">
        <w:rPr>
          <w:b w:val="0"/>
          <w:sz w:val="28"/>
          <w:szCs w:val="28"/>
        </w:rPr>
        <w:t>Рабитицы</w:t>
      </w:r>
      <w:r w:rsidRPr="009B33C2">
        <w:rPr>
          <w:b w:val="0"/>
          <w:sz w:val="28"/>
          <w:szCs w:val="28"/>
        </w:rPr>
        <w:t xml:space="preserve">, дом </w:t>
      </w:r>
      <w:r w:rsidR="00F6258B">
        <w:rPr>
          <w:b w:val="0"/>
          <w:sz w:val="28"/>
          <w:szCs w:val="28"/>
        </w:rPr>
        <w:t>22а</w:t>
      </w:r>
      <w:r w:rsidRPr="009B33C2">
        <w:rPr>
          <w:b w:val="0"/>
          <w:sz w:val="28"/>
          <w:szCs w:val="28"/>
        </w:rPr>
        <w:t xml:space="preserve">. </w:t>
      </w:r>
    </w:p>
    <w:p w14:paraId="1999109C" w14:textId="77777777" w:rsidR="009B33C2" w:rsidRPr="009B33C2" w:rsidRDefault="009B33C2" w:rsidP="00F6258B">
      <w:pPr>
        <w:pStyle w:val="a6"/>
        <w:ind w:left="284"/>
        <w:jc w:val="both"/>
        <w:rPr>
          <w:b w:val="0"/>
          <w:sz w:val="28"/>
          <w:szCs w:val="28"/>
        </w:rPr>
      </w:pPr>
      <w:r w:rsidRPr="009B33C2">
        <w:rPr>
          <w:b w:val="0"/>
          <w:sz w:val="28"/>
          <w:szCs w:val="28"/>
        </w:rPr>
        <w:t xml:space="preserve">Начало </w:t>
      </w:r>
      <w:r w:rsidR="00F6258B" w:rsidRPr="009B33C2">
        <w:rPr>
          <w:b w:val="0"/>
          <w:sz w:val="28"/>
          <w:szCs w:val="28"/>
        </w:rPr>
        <w:t>слушаний -</w:t>
      </w:r>
      <w:r w:rsidRPr="009B33C2">
        <w:rPr>
          <w:b w:val="0"/>
          <w:sz w:val="28"/>
          <w:szCs w:val="28"/>
        </w:rPr>
        <w:t xml:space="preserve"> в 16</w:t>
      </w:r>
      <w:r w:rsidR="00F6258B">
        <w:rPr>
          <w:b w:val="0"/>
          <w:sz w:val="28"/>
          <w:szCs w:val="28"/>
        </w:rPr>
        <w:t>:</w:t>
      </w:r>
      <w:r w:rsidRPr="009B33C2">
        <w:rPr>
          <w:b w:val="0"/>
          <w:sz w:val="28"/>
          <w:szCs w:val="28"/>
        </w:rPr>
        <w:t>00</w:t>
      </w:r>
    </w:p>
    <w:p w14:paraId="201EFD2D" w14:textId="77777777" w:rsidR="009B33C2" w:rsidRPr="009B33C2" w:rsidRDefault="009B33C2" w:rsidP="009B33C2">
      <w:pPr>
        <w:pStyle w:val="a6"/>
        <w:numPr>
          <w:ilvl w:val="0"/>
          <w:numId w:val="2"/>
        </w:numPr>
        <w:ind w:left="284" w:hanging="284"/>
        <w:jc w:val="both"/>
        <w:rPr>
          <w:b w:val="0"/>
          <w:sz w:val="28"/>
          <w:szCs w:val="28"/>
        </w:rPr>
      </w:pPr>
      <w:r w:rsidRPr="009B33C2">
        <w:rPr>
          <w:b w:val="0"/>
          <w:sz w:val="28"/>
          <w:szCs w:val="28"/>
        </w:rPr>
        <w:t>Утвердить состав комиссии по организации, проведению публичных слушаний и учету предложений граждан (</w:t>
      </w:r>
      <w:r w:rsidR="00733CC4">
        <w:rPr>
          <w:b w:val="0"/>
          <w:sz w:val="28"/>
          <w:szCs w:val="28"/>
        </w:rPr>
        <w:t>П</w:t>
      </w:r>
      <w:r w:rsidRPr="009B33C2">
        <w:rPr>
          <w:b w:val="0"/>
          <w:sz w:val="28"/>
          <w:szCs w:val="28"/>
        </w:rPr>
        <w:t>риложение 1).</w:t>
      </w:r>
    </w:p>
    <w:p w14:paraId="5FE36C48" w14:textId="07946658" w:rsidR="00EB06AD" w:rsidRDefault="009B33C2" w:rsidP="00733CC4">
      <w:pPr>
        <w:pStyle w:val="a6"/>
        <w:numPr>
          <w:ilvl w:val="0"/>
          <w:numId w:val="2"/>
        </w:numPr>
        <w:ind w:left="284" w:hanging="284"/>
        <w:jc w:val="both"/>
        <w:rPr>
          <w:b w:val="0"/>
          <w:sz w:val="28"/>
          <w:szCs w:val="28"/>
        </w:rPr>
      </w:pPr>
      <w:r w:rsidRPr="009B33C2">
        <w:rPr>
          <w:b w:val="0"/>
          <w:sz w:val="28"/>
          <w:szCs w:val="28"/>
        </w:rPr>
        <w:t xml:space="preserve">Установить, </w:t>
      </w:r>
      <w:r w:rsidR="00733CC4" w:rsidRPr="009B33C2">
        <w:rPr>
          <w:b w:val="0"/>
          <w:sz w:val="28"/>
          <w:szCs w:val="28"/>
        </w:rPr>
        <w:t>что предложения</w:t>
      </w:r>
      <w:r w:rsidRPr="009B33C2">
        <w:rPr>
          <w:b w:val="0"/>
          <w:sz w:val="28"/>
          <w:szCs w:val="28"/>
        </w:rPr>
        <w:t xml:space="preserve"> граждан подаются в письменной форме с указанием контактной информации (фамилия, имя, отчество, место жительства, телефон, место работы или учебы) в Администрацию МО </w:t>
      </w:r>
      <w:r w:rsidR="00733CC4">
        <w:rPr>
          <w:b w:val="0"/>
          <w:sz w:val="28"/>
          <w:szCs w:val="28"/>
        </w:rPr>
        <w:t>Рабитицкое</w:t>
      </w:r>
      <w:r w:rsidRPr="009B33C2">
        <w:rPr>
          <w:b w:val="0"/>
          <w:sz w:val="28"/>
          <w:szCs w:val="28"/>
        </w:rPr>
        <w:t xml:space="preserve"> сельское поселение по адресу: </w:t>
      </w:r>
      <w:r w:rsidR="00733CC4">
        <w:rPr>
          <w:b w:val="0"/>
          <w:sz w:val="28"/>
          <w:szCs w:val="28"/>
        </w:rPr>
        <w:t>Ленинградская обл</w:t>
      </w:r>
      <w:r w:rsidR="00874D07">
        <w:rPr>
          <w:b w:val="0"/>
          <w:sz w:val="28"/>
          <w:szCs w:val="28"/>
        </w:rPr>
        <w:t>.</w:t>
      </w:r>
      <w:r w:rsidR="00130DC3">
        <w:rPr>
          <w:b w:val="0"/>
          <w:sz w:val="28"/>
          <w:szCs w:val="28"/>
        </w:rPr>
        <w:t>,</w:t>
      </w:r>
      <w:r w:rsidR="00733CC4">
        <w:rPr>
          <w:b w:val="0"/>
          <w:sz w:val="28"/>
          <w:szCs w:val="28"/>
        </w:rPr>
        <w:t xml:space="preserve"> Волосовский р-н, </w:t>
      </w:r>
      <w:r w:rsidR="00733CC4" w:rsidRPr="009B33C2">
        <w:rPr>
          <w:b w:val="0"/>
          <w:sz w:val="28"/>
          <w:szCs w:val="28"/>
        </w:rPr>
        <w:t>д</w:t>
      </w:r>
      <w:r w:rsidR="00733CC4">
        <w:rPr>
          <w:b w:val="0"/>
          <w:sz w:val="28"/>
          <w:szCs w:val="28"/>
        </w:rPr>
        <w:t>.</w:t>
      </w:r>
      <w:r w:rsidR="00733CC4" w:rsidRPr="009B33C2">
        <w:rPr>
          <w:b w:val="0"/>
          <w:sz w:val="28"/>
          <w:szCs w:val="28"/>
        </w:rPr>
        <w:t xml:space="preserve"> </w:t>
      </w:r>
      <w:r w:rsidR="00733CC4">
        <w:rPr>
          <w:b w:val="0"/>
          <w:sz w:val="28"/>
          <w:szCs w:val="28"/>
        </w:rPr>
        <w:t>Рабитицы</w:t>
      </w:r>
      <w:r w:rsidR="00733CC4" w:rsidRPr="009B33C2">
        <w:rPr>
          <w:b w:val="0"/>
          <w:sz w:val="28"/>
          <w:szCs w:val="28"/>
        </w:rPr>
        <w:t xml:space="preserve">, дом </w:t>
      </w:r>
      <w:r w:rsidR="00733CC4">
        <w:rPr>
          <w:b w:val="0"/>
          <w:sz w:val="28"/>
          <w:szCs w:val="28"/>
        </w:rPr>
        <w:t>22а</w:t>
      </w:r>
      <w:r w:rsidRPr="009B33C2">
        <w:rPr>
          <w:b w:val="0"/>
          <w:sz w:val="28"/>
          <w:szCs w:val="28"/>
        </w:rPr>
        <w:t xml:space="preserve">, помещение администрации. </w:t>
      </w:r>
    </w:p>
    <w:p w14:paraId="6326FBC8" w14:textId="720266B7" w:rsidR="002D4BFA" w:rsidRPr="00733CC4" w:rsidRDefault="002D4BFA" w:rsidP="00733CC4">
      <w:pPr>
        <w:pStyle w:val="a6"/>
        <w:numPr>
          <w:ilvl w:val="0"/>
          <w:numId w:val="2"/>
        </w:numPr>
        <w:ind w:left="284" w:hanging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Решение Совета </w:t>
      </w:r>
      <w:r w:rsidR="00CF0237">
        <w:rPr>
          <w:b w:val="0"/>
          <w:sz w:val="28"/>
          <w:szCs w:val="28"/>
        </w:rPr>
        <w:t>депутатов Рабитицкого</w:t>
      </w:r>
      <w:r>
        <w:rPr>
          <w:b w:val="0"/>
          <w:sz w:val="28"/>
          <w:szCs w:val="28"/>
        </w:rPr>
        <w:t xml:space="preserve"> сельского поселения от 30.03.2020 № 48 «</w:t>
      </w:r>
      <w:r w:rsidRPr="002D4BFA">
        <w:rPr>
          <w:b w:val="0"/>
          <w:sz w:val="28"/>
          <w:szCs w:val="28"/>
        </w:rPr>
        <w:t>О проведении процедуры принятия новой редакции Устава муниципального образования Рабитицкое сельское поселение Волосовского муниципального района Ленинградской области</w:t>
      </w:r>
      <w:r>
        <w:rPr>
          <w:b w:val="0"/>
          <w:sz w:val="28"/>
          <w:szCs w:val="28"/>
        </w:rPr>
        <w:t>» признать утратившим силу.</w:t>
      </w:r>
    </w:p>
    <w:p w14:paraId="32BDE431" w14:textId="6B170495" w:rsidR="00EB06AD" w:rsidRPr="00EB06AD" w:rsidRDefault="00EB06AD" w:rsidP="00EB06AD">
      <w:pPr>
        <w:pStyle w:val="a6"/>
        <w:numPr>
          <w:ilvl w:val="0"/>
          <w:numId w:val="2"/>
        </w:numPr>
        <w:ind w:left="284" w:hanging="284"/>
        <w:jc w:val="both"/>
        <w:rPr>
          <w:b w:val="0"/>
          <w:sz w:val="28"/>
          <w:szCs w:val="28"/>
        </w:rPr>
      </w:pPr>
      <w:r w:rsidRPr="00EB06AD">
        <w:rPr>
          <w:b w:val="0"/>
          <w:sz w:val="28"/>
          <w:szCs w:val="28"/>
        </w:rPr>
        <w:t xml:space="preserve">Опубликовать настоящее решение </w:t>
      </w:r>
      <w:r w:rsidR="00C37E21">
        <w:rPr>
          <w:b w:val="0"/>
          <w:sz w:val="28"/>
          <w:szCs w:val="28"/>
        </w:rPr>
        <w:t xml:space="preserve">в </w:t>
      </w:r>
      <w:r w:rsidR="00C37E21" w:rsidRPr="00C37E21">
        <w:rPr>
          <w:b w:val="0"/>
          <w:sz w:val="28"/>
          <w:szCs w:val="28"/>
        </w:rPr>
        <w:t>общественно-политической газете Волосовского муниципального района Ленинградской области «Сельская новь»</w:t>
      </w:r>
      <w:r w:rsidR="00D57468">
        <w:rPr>
          <w:b w:val="0"/>
          <w:sz w:val="28"/>
          <w:szCs w:val="28"/>
        </w:rPr>
        <w:t>,</w:t>
      </w:r>
      <w:r w:rsidR="00183BE1">
        <w:rPr>
          <w:b w:val="0"/>
          <w:sz w:val="28"/>
          <w:szCs w:val="28"/>
        </w:rPr>
        <w:t xml:space="preserve"> информационном бюллетене</w:t>
      </w:r>
      <w:r w:rsidRPr="00EB06AD">
        <w:rPr>
          <w:b w:val="0"/>
          <w:sz w:val="28"/>
          <w:szCs w:val="28"/>
        </w:rPr>
        <w:t xml:space="preserve"> «Рабитицкий курьер» и разместить на официальном сайте МО Рабитицкого сельского поселения в сети Интернет.</w:t>
      </w:r>
    </w:p>
    <w:p w14:paraId="39E80411" w14:textId="77777777" w:rsidR="007541B7" w:rsidRPr="00245A3E" w:rsidRDefault="00733CC4" w:rsidP="00EB06AD">
      <w:pPr>
        <w:pStyle w:val="a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EB06AD" w:rsidRPr="00EB06AD">
        <w:rPr>
          <w:b w:val="0"/>
          <w:sz w:val="28"/>
          <w:szCs w:val="28"/>
        </w:rPr>
        <w:t>. Настоящее решение вступает в силу после его опубликования.</w:t>
      </w:r>
    </w:p>
    <w:p w14:paraId="14F0D8F8" w14:textId="77777777" w:rsidR="0038681C" w:rsidRPr="001C7CE2" w:rsidRDefault="0038681C" w:rsidP="0038681C">
      <w:pPr>
        <w:pStyle w:val="a3"/>
        <w:rPr>
          <w:rFonts w:ascii="Times New Roman" w:hAnsi="Times New Roman"/>
          <w:spacing w:val="-24"/>
          <w:sz w:val="24"/>
          <w:szCs w:val="24"/>
        </w:rPr>
      </w:pPr>
    </w:p>
    <w:p w14:paraId="76C05EEF" w14:textId="77777777" w:rsidR="00826EDC" w:rsidRDefault="00826EDC" w:rsidP="0038681C">
      <w:pPr>
        <w:pStyle w:val="a3"/>
        <w:rPr>
          <w:rFonts w:ascii="Times New Roman" w:eastAsia="Times New Roman" w:hAnsi="Times New Roman" w:cstheme="minorBidi"/>
          <w:sz w:val="28"/>
          <w:szCs w:val="24"/>
          <w:lang w:eastAsia="ru-RU"/>
        </w:rPr>
      </w:pPr>
    </w:p>
    <w:p w14:paraId="4D06E38B" w14:textId="77777777" w:rsidR="004B0CA4" w:rsidRDefault="004B0CA4" w:rsidP="0038681C">
      <w:pPr>
        <w:pStyle w:val="a3"/>
        <w:rPr>
          <w:rFonts w:ascii="Times New Roman" w:eastAsia="Times New Roman" w:hAnsi="Times New Roman" w:cstheme="minorBidi"/>
          <w:sz w:val="28"/>
          <w:szCs w:val="24"/>
          <w:lang w:eastAsia="ru-RU"/>
        </w:rPr>
      </w:pPr>
    </w:p>
    <w:p w14:paraId="1C543AEB" w14:textId="77777777" w:rsidR="0038681C" w:rsidRPr="00F91812" w:rsidRDefault="00220BCA" w:rsidP="0038681C">
      <w:pPr>
        <w:pStyle w:val="a3"/>
        <w:rPr>
          <w:rFonts w:ascii="Times New Roman" w:eastAsia="Times New Roman" w:hAnsi="Times New Roman" w:cstheme="minorBidi"/>
          <w:sz w:val="28"/>
          <w:szCs w:val="24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4"/>
          <w:lang w:eastAsia="ru-RU"/>
        </w:rPr>
        <w:t>Глава муниципального образования</w:t>
      </w:r>
    </w:p>
    <w:p w14:paraId="24B960AE" w14:textId="501A5F27" w:rsidR="0038681C" w:rsidRPr="00F91812" w:rsidRDefault="0032231E" w:rsidP="0032231E">
      <w:pPr>
        <w:pStyle w:val="a3"/>
        <w:tabs>
          <w:tab w:val="left" w:pos="6510"/>
        </w:tabs>
        <w:rPr>
          <w:rFonts w:ascii="Times New Roman" w:eastAsia="Times New Roman" w:hAnsi="Times New Roman" w:cstheme="minorBidi"/>
          <w:sz w:val="28"/>
          <w:szCs w:val="24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4"/>
          <w:lang w:eastAsia="ru-RU"/>
        </w:rPr>
        <w:t>Рабитицко</w:t>
      </w:r>
      <w:r w:rsidR="00C37E21">
        <w:rPr>
          <w:rFonts w:ascii="Times New Roman" w:eastAsia="Times New Roman" w:hAnsi="Times New Roman" w:cstheme="minorBidi"/>
          <w:sz w:val="28"/>
          <w:szCs w:val="24"/>
          <w:lang w:eastAsia="ru-RU"/>
        </w:rPr>
        <w:t>е</w:t>
      </w:r>
      <w:r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 </w:t>
      </w:r>
      <w:r w:rsidR="0038681C" w:rsidRPr="00F91812">
        <w:rPr>
          <w:rFonts w:ascii="Times New Roman" w:eastAsia="Times New Roman" w:hAnsi="Times New Roman" w:cstheme="minorBidi"/>
          <w:sz w:val="28"/>
          <w:szCs w:val="24"/>
          <w:lang w:eastAsia="ru-RU"/>
        </w:rPr>
        <w:t>сельско</w:t>
      </w:r>
      <w:r w:rsidR="00C37E21">
        <w:rPr>
          <w:rFonts w:ascii="Times New Roman" w:eastAsia="Times New Roman" w:hAnsi="Times New Roman" w:cstheme="minorBidi"/>
          <w:sz w:val="28"/>
          <w:szCs w:val="24"/>
          <w:lang w:eastAsia="ru-RU"/>
        </w:rPr>
        <w:t>е</w:t>
      </w:r>
      <w:r w:rsidR="0038681C" w:rsidRPr="00F91812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 поселени</w:t>
      </w:r>
      <w:r w:rsidR="00C37E21">
        <w:rPr>
          <w:rFonts w:ascii="Times New Roman" w:eastAsia="Times New Roman" w:hAnsi="Times New Roman" w:cstheme="minorBidi"/>
          <w:sz w:val="28"/>
          <w:szCs w:val="24"/>
          <w:lang w:eastAsia="ru-RU"/>
        </w:rPr>
        <w:t>е</w:t>
      </w:r>
      <w:r>
        <w:rPr>
          <w:rFonts w:ascii="Times New Roman" w:eastAsia="Times New Roman" w:hAnsi="Times New Roman" w:cstheme="minorBidi"/>
          <w:sz w:val="28"/>
          <w:szCs w:val="24"/>
          <w:lang w:eastAsia="ru-RU"/>
        </w:rPr>
        <w:tab/>
      </w:r>
      <w:r w:rsidR="00220BCA">
        <w:rPr>
          <w:rFonts w:ascii="Times New Roman" w:eastAsia="Times New Roman" w:hAnsi="Times New Roman" w:cstheme="minorBidi"/>
          <w:sz w:val="28"/>
          <w:szCs w:val="24"/>
          <w:lang w:eastAsia="ru-RU"/>
        </w:rPr>
        <w:t>Масленицына Н.Н.</w:t>
      </w:r>
    </w:p>
    <w:p w14:paraId="76BEAE2D" w14:textId="77777777" w:rsidR="00D811B6" w:rsidRDefault="0038681C" w:rsidP="004B0CA4">
      <w:pPr>
        <w:pStyle w:val="a3"/>
        <w:rPr>
          <w:rFonts w:ascii="Times New Roman" w:eastAsia="Times New Roman" w:hAnsi="Times New Roman" w:cstheme="minorBidi"/>
          <w:sz w:val="28"/>
          <w:szCs w:val="24"/>
          <w:lang w:eastAsia="ru-RU"/>
        </w:rPr>
      </w:pPr>
      <w:r w:rsidRPr="00F91812">
        <w:rPr>
          <w:rFonts w:ascii="Times New Roman" w:eastAsia="Times New Roman" w:hAnsi="Times New Roman" w:cstheme="minorBidi"/>
          <w:sz w:val="28"/>
          <w:szCs w:val="24"/>
          <w:lang w:eastAsia="ru-RU"/>
        </w:rPr>
        <w:tab/>
      </w:r>
      <w:r w:rsidRPr="00F91812">
        <w:rPr>
          <w:rFonts w:ascii="Times New Roman" w:eastAsia="Times New Roman" w:hAnsi="Times New Roman" w:cstheme="minorBidi"/>
          <w:sz w:val="28"/>
          <w:szCs w:val="24"/>
          <w:lang w:eastAsia="ru-RU"/>
        </w:rPr>
        <w:tab/>
      </w:r>
    </w:p>
    <w:p w14:paraId="0C2CF2AE" w14:textId="77777777" w:rsidR="00EB06AD" w:rsidRPr="00EB06AD" w:rsidRDefault="00EB06AD" w:rsidP="00EB06AD">
      <w:pPr>
        <w:rPr>
          <w:lang w:eastAsia="ru-RU"/>
        </w:rPr>
      </w:pPr>
    </w:p>
    <w:p w14:paraId="267674E3" w14:textId="77777777" w:rsidR="00ED43E1" w:rsidRDefault="00ED43E1" w:rsidP="001F7D2D">
      <w:pPr>
        <w:tabs>
          <w:tab w:val="left" w:pos="83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D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F659A" w14:textId="77777777" w:rsidR="00655DE8" w:rsidRDefault="00655DE8" w:rsidP="00EB06AD">
      <w:pPr>
        <w:spacing w:after="0" w:line="240" w:lineRule="auto"/>
      </w:pPr>
      <w:r>
        <w:separator/>
      </w:r>
    </w:p>
  </w:endnote>
  <w:endnote w:type="continuationSeparator" w:id="0">
    <w:p w14:paraId="09473BAF" w14:textId="77777777" w:rsidR="00655DE8" w:rsidRDefault="00655DE8" w:rsidP="00EB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80"/>
    <w:family w:val="auto"/>
    <w:pitch w:val="variable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Gothic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051B2" w14:textId="77777777" w:rsidR="00655DE8" w:rsidRDefault="00655DE8" w:rsidP="00EB06AD">
      <w:pPr>
        <w:spacing w:after="0" w:line="240" w:lineRule="auto"/>
      </w:pPr>
      <w:r>
        <w:separator/>
      </w:r>
    </w:p>
  </w:footnote>
  <w:footnote w:type="continuationSeparator" w:id="0">
    <w:p w14:paraId="63FE8468" w14:textId="77777777" w:rsidR="00655DE8" w:rsidRDefault="00655DE8" w:rsidP="00EB0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83A55DD"/>
    <w:multiLevelType w:val="hybridMultilevel"/>
    <w:tmpl w:val="F9B2AAE6"/>
    <w:lvl w:ilvl="0" w:tplc="DA964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D655EE"/>
    <w:multiLevelType w:val="multilevel"/>
    <w:tmpl w:val="873A426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4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20E22440"/>
    <w:multiLevelType w:val="hybridMultilevel"/>
    <w:tmpl w:val="213A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480" w:hanging="180"/>
      </w:pPr>
    </w:lvl>
  </w:abstractNum>
  <w:abstractNum w:abstractNumId="6" w15:restartNumberingAfterBreak="0">
    <w:nsid w:val="45033A78"/>
    <w:multiLevelType w:val="multilevel"/>
    <w:tmpl w:val="9B56B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B2768A3"/>
    <w:multiLevelType w:val="hybridMultilevel"/>
    <w:tmpl w:val="86A4E97E"/>
    <w:lvl w:ilvl="0" w:tplc="D19E4EB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8103A"/>
    <w:multiLevelType w:val="multilevel"/>
    <w:tmpl w:val="6776AE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bCs w:val="0"/>
        <w:sz w:val="28"/>
        <w:szCs w:val="28"/>
        <w:lang w:val="ru-RU"/>
      </w:rPr>
    </w:lvl>
  </w:abstractNum>
  <w:abstractNum w:abstractNumId="9" w15:restartNumberingAfterBreak="0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B46EC3"/>
    <w:multiLevelType w:val="hybridMultilevel"/>
    <w:tmpl w:val="1C763F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76D17273"/>
    <w:multiLevelType w:val="hybridMultilevel"/>
    <w:tmpl w:val="B94E7F98"/>
    <w:lvl w:ilvl="0" w:tplc="E2C07F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3"/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9"/>
  </w:num>
  <w:num w:numId="11">
    <w:abstractNumId w:val="6"/>
  </w:num>
  <w:num w:numId="12">
    <w:abstractNumId w:val="8"/>
  </w:num>
  <w:num w:numId="13">
    <w:abstractNumId w:val="12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1C"/>
    <w:rsid w:val="00075B90"/>
    <w:rsid w:val="00100B19"/>
    <w:rsid w:val="00130DC3"/>
    <w:rsid w:val="00133CEE"/>
    <w:rsid w:val="001635C1"/>
    <w:rsid w:val="00183BE1"/>
    <w:rsid w:val="001A2CA5"/>
    <w:rsid w:val="001F4E1F"/>
    <w:rsid w:val="001F6154"/>
    <w:rsid w:val="001F7D2D"/>
    <w:rsid w:val="00220BCA"/>
    <w:rsid w:val="00256364"/>
    <w:rsid w:val="002749E9"/>
    <w:rsid w:val="002D4BFA"/>
    <w:rsid w:val="0032231E"/>
    <w:rsid w:val="0032326B"/>
    <w:rsid w:val="0038681C"/>
    <w:rsid w:val="003B3859"/>
    <w:rsid w:val="00415FF8"/>
    <w:rsid w:val="004334A8"/>
    <w:rsid w:val="0045294E"/>
    <w:rsid w:val="00473F4D"/>
    <w:rsid w:val="004B0CA4"/>
    <w:rsid w:val="004B5554"/>
    <w:rsid w:val="004E7317"/>
    <w:rsid w:val="00615F89"/>
    <w:rsid w:val="00655DE8"/>
    <w:rsid w:val="00694DFB"/>
    <w:rsid w:val="00697A98"/>
    <w:rsid w:val="006F56BD"/>
    <w:rsid w:val="00733CC4"/>
    <w:rsid w:val="007355F2"/>
    <w:rsid w:val="007541B7"/>
    <w:rsid w:val="00755445"/>
    <w:rsid w:val="00784871"/>
    <w:rsid w:val="008261B9"/>
    <w:rsid w:val="00826EDC"/>
    <w:rsid w:val="00874D07"/>
    <w:rsid w:val="00884E71"/>
    <w:rsid w:val="008B3DAD"/>
    <w:rsid w:val="008E2FF1"/>
    <w:rsid w:val="009118D3"/>
    <w:rsid w:val="00923703"/>
    <w:rsid w:val="009765BD"/>
    <w:rsid w:val="009B33C2"/>
    <w:rsid w:val="009D328C"/>
    <w:rsid w:val="00A27764"/>
    <w:rsid w:val="00A43707"/>
    <w:rsid w:val="00B023D0"/>
    <w:rsid w:val="00B53860"/>
    <w:rsid w:val="00B63694"/>
    <w:rsid w:val="00C37E21"/>
    <w:rsid w:val="00C50C61"/>
    <w:rsid w:val="00CE3EB4"/>
    <w:rsid w:val="00CF0237"/>
    <w:rsid w:val="00D44857"/>
    <w:rsid w:val="00D57468"/>
    <w:rsid w:val="00D71119"/>
    <w:rsid w:val="00D811B6"/>
    <w:rsid w:val="00DA7E1A"/>
    <w:rsid w:val="00DF26BF"/>
    <w:rsid w:val="00E26601"/>
    <w:rsid w:val="00E331FD"/>
    <w:rsid w:val="00E63427"/>
    <w:rsid w:val="00E82D45"/>
    <w:rsid w:val="00EB06AD"/>
    <w:rsid w:val="00EB7846"/>
    <w:rsid w:val="00ED43E1"/>
    <w:rsid w:val="00EE4CBE"/>
    <w:rsid w:val="00EF2F15"/>
    <w:rsid w:val="00F315AF"/>
    <w:rsid w:val="00F32226"/>
    <w:rsid w:val="00F6258B"/>
    <w:rsid w:val="00F83995"/>
    <w:rsid w:val="00F9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E210"/>
  <w15:chartTrackingRefBased/>
  <w15:docId w15:val="{736BA8DB-C1A5-489A-880E-AB01945C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06A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B06A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B06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EB06AD"/>
    <w:pPr>
      <w:keepNext/>
      <w:numPr>
        <w:ilvl w:val="3"/>
        <w:numId w:val="2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8"/>
      <w:szCs w:val="20"/>
      <w:lang w:val="x-none" w:eastAsia="zh-CN"/>
    </w:rPr>
  </w:style>
  <w:style w:type="paragraph" w:styleId="5">
    <w:name w:val="heading 5"/>
    <w:basedOn w:val="a"/>
    <w:next w:val="a"/>
    <w:link w:val="50"/>
    <w:qFormat/>
    <w:rsid w:val="00EB06AD"/>
    <w:pPr>
      <w:keepNext/>
      <w:numPr>
        <w:ilvl w:val="4"/>
        <w:numId w:val="2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6">
    <w:name w:val="heading 6"/>
    <w:basedOn w:val="a"/>
    <w:next w:val="a"/>
    <w:link w:val="60"/>
    <w:qFormat/>
    <w:rsid w:val="00EB06AD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styleId="7">
    <w:name w:val="heading 7"/>
    <w:basedOn w:val="a"/>
    <w:next w:val="a"/>
    <w:link w:val="70"/>
    <w:qFormat/>
    <w:rsid w:val="00EB06AD"/>
    <w:pPr>
      <w:keepNext/>
      <w:numPr>
        <w:ilvl w:val="6"/>
        <w:numId w:val="2"/>
      </w:numPr>
      <w:suppressAutoHyphens/>
      <w:spacing w:after="0" w:line="240" w:lineRule="auto"/>
      <w:jc w:val="center"/>
      <w:outlineLvl w:val="6"/>
    </w:pPr>
    <w:rPr>
      <w:rFonts w:ascii="Arial" w:eastAsia="Times New Roman" w:hAnsi="Arial" w:cs="Times New Roman"/>
      <w:sz w:val="24"/>
      <w:szCs w:val="20"/>
      <w:lang w:val="x-none" w:eastAsia="zh-CN"/>
    </w:rPr>
  </w:style>
  <w:style w:type="paragraph" w:styleId="8">
    <w:name w:val="heading 8"/>
    <w:basedOn w:val="a"/>
    <w:next w:val="a"/>
    <w:link w:val="80"/>
    <w:qFormat/>
    <w:rsid w:val="00EB06AD"/>
    <w:pPr>
      <w:keepNext/>
      <w:numPr>
        <w:ilvl w:val="7"/>
        <w:numId w:val="2"/>
      </w:numPr>
      <w:suppressAutoHyphens/>
      <w:spacing w:after="0" w:line="240" w:lineRule="auto"/>
      <w:ind w:left="720"/>
      <w:outlineLvl w:val="7"/>
    </w:pPr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paragraph" w:styleId="9">
    <w:name w:val="heading 9"/>
    <w:basedOn w:val="a"/>
    <w:next w:val="a"/>
    <w:link w:val="90"/>
    <w:qFormat/>
    <w:rsid w:val="00EB06AD"/>
    <w:pPr>
      <w:keepNext/>
      <w:numPr>
        <w:ilvl w:val="8"/>
        <w:numId w:val="2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0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81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unhideWhenUsed/>
    <w:rsid w:val="008E2FF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E2FF1"/>
  </w:style>
  <w:style w:type="paragraph" w:styleId="a6">
    <w:name w:val="caption"/>
    <w:basedOn w:val="a"/>
    <w:qFormat/>
    <w:rsid w:val="007541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B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06AD"/>
  </w:style>
  <w:style w:type="paragraph" w:styleId="a9">
    <w:name w:val="footer"/>
    <w:basedOn w:val="a"/>
    <w:link w:val="aa"/>
    <w:uiPriority w:val="99"/>
    <w:unhideWhenUsed/>
    <w:rsid w:val="00EB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06AD"/>
  </w:style>
  <w:style w:type="character" w:customStyle="1" w:styleId="10">
    <w:name w:val="Заголовок 1 Знак"/>
    <w:basedOn w:val="a0"/>
    <w:link w:val="1"/>
    <w:uiPriority w:val="9"/>
    <w:rsid w:val="00EB06A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B06A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B06AD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EB06AD"/>
    <w:rPr>
      <w:rFonts w:ascii="Times New Roman" w:eastAsia="Times New Roman" w:hAnsi="Times New Roman" w:cs="Times New Roman"/>
      <w:b/>
      <w:sz w:val="48"/>
      <w:szCs w:val="20"/>
      <w:lang w:val="x-none" w:eastAsia="zh-CN"/>
    </w:rPr>
  </w:style>
  <w:style w:type="character" w:customStyle="1" w:styleId="50">
    <w:name w:val="Заголовок 5 Знак"/>
    <w:basedOn w:val="a0"/>
    <w:link w:val="5"/>
    <w:rsid w:val="00EB06AD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60">
    <w:name w:val="Заголовок 6 Знак"/>
    <w:basedOn w:val="a0"/>
    <w:link w:val="6"/>
    <w:rsid w:val="00EB06AD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customStyle="1" w:styleId="70">
    <w:name w:val="Заголовок 7 Знак"/>
    <w:basedOn w:val="a0"/>
    <w:link w:val="7"/>
    <w:rsid w:val="00EB06AD"/>
    <w:rPr>
      <w:rFonts w:ascii="Arial" w:eastAsia="Times New Roman" w:hAnsi="Arial" w:cs="Times New Roman"/>
      <w:sz w:val="24"/>
      <w:szCs w:val="20"/>
      <w:lang w:val="x-none" w:eastAsia="zh-CN"/>
    </w:rPr>
  </w:style>
  <w:style w:type="character" w:customStyle="1" w:styleId="80">
    <w:name w:val="Заголовок 8 Знак"/>
    <w:basedOn w:val="a0"/>
    <w:link w:val="8"/>
    <w:rsid w:val="00EB06AD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character" w:customStyle="1" w:styleId="90">
    <w:name w:val="Заголовок 9 Знак"/>
    <w:basedOn w:val="a0"/>
    <w:link w:val="9"/>
    <w:rsid w:val="00EB06AD"/>
    <w:rPr>
      <w:rFonts w:ascii="Times New Roman" w:eastAsia="Times New Roman" w:hAnsi="Times New Roman" w:cs="Times New Roman"/>
      <w:b/>
      <w:sz w:val="20"/>
      <w:szCs w:val="20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EB06AD"/>
  </w:style>
  <w:style w:type="paragraph" w:styleId="ab">
    <w:name w:val="Body Text Indent"/>
    <w:basedOn w:val="a"/>
    <w:link w:val="ac"/>
    <w:rsid w:val="00EB06AD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EB06AD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paragraph" w:styleId="ad">
    <w:name w:val="Plain Text"/>
    <w:basedOn w:val="a"/>
    <w:link w:val="ae"/>
    <w:rsid w:val="00EB06AD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EB06A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EB06AD"/>
    <w:pPr>
      <w:spacing w:after="120" w:line="480" w:lineRule="auto"/>
      <w:ind w:left="283" w:firstLine="851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06A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Normal">
    <w:name w:val="ConsNormal"/>
    <w:rsid w:val="00EB06A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Текст1"/>
    <w:basedOn w:val="a"/>
    <w:rsid w:val="00EB06A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EB06AD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EB06AD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styleId="af1">
    <w:name w:val="Hyperlink"/>
    <w:unhideWhenUsed/>
    <w:rsid w:val="00EB06AD"/>
    <w:rPr>
      <w:color w:val="0000FF"/>
      <w:u w:val="single"/>
    </w:rPr>
  </w:style>
  <w:style w:type="paragraph" w:customStyle="1" w:styleId="220">
    <w:name w:val="Основной текст с отступом 22"/>
    <w:basedOn w:val="a"/>
    <w:rsid w:val="00EB06AD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EB06AD"/>
  </w:style>
  <w:style w:type="character" w:customStyle="1" w:styleId="WW8Num1z0">
    <w:name w:val="WW8Num1z0"/>
    <w:rsid w:val="00EB06AD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z1">
    <w:name w:val="WW8Num1z1"/>
    <w:rsid w:val="00EB06AD"/>
  </w:style>
  <w:style w:type="character" w:customStyle="1" w:styleId="WW8Num1z2">
    <w:name w:val="WW8Num1z2"/>
    <w:rsid w:val="00EB06AD"/>
  </w:style>
  <w:style w:type="character" w:customStyle="1" w:styleId="WW8Num1z3">
    <w:name w:val="WW8Num1z3"/>
    <w:rsid w:val="00EB06AD"/>
  </w:style>
  <w:style w:type="character" w:customStyle="1" w:styleId="WW8Num1z4">
    <w:name w:val="WW8Num1z4"/>
    <w:rsid w:val="00EB06AD"/>
  </w:style>
  <w:style w:type="character" w:customStyle="1" w:styleId="WW8Num1z5">
    <w:name w:val="WW8Num1z5"/>
    <w:rsid w:val="00EB06AD"/>
  </w:style>
  <w:style w:type="character" w:customStyle="1" w:styleId="WW8Num1z6">
    <w:name w:val="WW8Num1z6"/>
    <w:rsid w:val="00EB06AD"/>
  </w:style>
  <w:style w:type="character" w:customStyle="1" w:styleId="WW8Num1z7">
    <w:name w:val="WW8Num1z7"/>
    <w:rsid w:val="00EB06AD"/>
  </w:style>
  <w:style w:type="character" w:customStyle="1" w:styleId="WW8Num1z8">
    <w:name w:val="WW8Num1z8"/>
    <w:rsid w:val="00EB06AD"/>
  </w:style>
  <w:style w:type="character" w:customStyle="1" w:styleId="WW8Num2z0">
    <w:name w:val="WW8Num2z0"/>
    <w:rsid w:val="00EB06AD"/>
    <w:rPr>
      <w:rFonts w:ascii="Times New Roman" w:hAnsi="Times New Roman" w:cs="Times New Roman"/>
      <w:b w:val="0"/>
      <w:bCs w:val="0"/>
      <w:sz w:val="28"/>
      <w:szCs w:val="28"/>
      <w:lang w:val="ru-RU"/>
    </w:rPr>
  </w:style>
  <w:style w:type="character" w:customStyle="1" w:styleId="WW8Num2z1">
    <w:name w:val="WW8Num2z1"/>
    <w:rsid w:val="00EB06AD"/>
  </w:style>
  <w:style w:type="character" w:customStyle="1" w:styleId="WW8Num2z2">
    <w:name w:val="WW8Num2z2"/>
    <w:rsid w:val="00EB06AD"/>
  </w:style>
  <w:style w:type="character" w:customStyle="1" w:styleId="WW8Num2z3">
    <w:name w:val="WW8Num2z3"/>
    <w:rsid w:val="00EB06AD"/>
  </w:style>
  <w:style w:type="character" w:customStyle="1" w:styleId="WW8Num2z4">
    <w:name w:val="WW8Num2z4"/>
    <w:rsid w:val="00EB06AD"/>
  </w:style>
  <w:style w:type="character" w:customStyle="1" w:styleId="WW8Num2z5">
    <w:name w:val="WW8Num2z5"/>
    <w:rsid w:val="00EB06AD"/>
  </w:style>
  <w:style w:type="character" w:customStyle="1" w:styleId="WW8Num2z6">
    <w:name w:val="WW8Num2z6"/>
    <w:rsid w:val="00EB06AD"/>
  </w:style>
  <w:style w:type="character" w:customStyle="1" w:styleId="WW8Num2z7">
    <w:name w:val="WW8Num2z7"/>
    <w:rsid w:val="00EB06AD"/>
  </w:style>
  <w:style w:type="character" w:customStyle="1" w:styleId="WW8Num2z8">
    <w:name w:val="WW8Num2z8"/>
    <w:rsid w:val="00EB06AD"/>
  </w:style>
  <w:style w:type="character" w:customStyle="1" w:styleId="WW8Num3z0">
    <w:name w:val="WW8Num3z0"/>
    <w:rsid w:val="00EB06AD"/>
    <w:rPr>
      <w:rFonts w:cs="Arial"/>
    </w:rPr>
  </w:style>
  <w:style w:type="character" w:customStyle="1" w:styleId="WW8Num3z1">
    <w:name w:val="WW8Num3z1"/>
    <w:rsid w:val="00EB06AD"/>
  </w:style>
  <w:style w:type="character" w:customStyle="1" w:styleId="WW8Num3z2">
    <w:name w:val="WW8Num3z2"/>
    <w:rsid w:val="00EB06AD"/>
  </w:style>
  <w:style w:type="character" w:customStyle="1" w:styleId="WW8Num3z3">
    <w:name w:val="WW8Num3z3"/>
    <w:rsid w:val="00EB06AD"/>
  </w:style>
  <w:style w:type="character" w:customStyle="1" w:styleId="WW8Num3z4">
    <w:name w:val="WW8Num3z4"/>
    <w:rsid w:val="00EB06AD"/>
  </w:style>
  <w:style w:type="character" w:customStyle="1" w:styleId="WW8Num3z5">
    <w:name w:val="WW8Num3z5"/>
    <w:rsid w:val="00EB06AD"/>
  </w:style>
  <w:style w:type="character" w:customStyle="1" w:styleId="WW8Num3z6">
    <w:name w:val="WW8Num3z6"/>
    <w:rsid w:val="00EB06AD"/>
  </w:style>
  <w:style w:type="character" w:customStyle="1" w:styleId="WW8Num3z7">
    <w:name w:val="WW8Num3z7"/>
    <w:rsid w:val="00EB06AD"/>
  </w:style>
  <w:style w:type="character" w:customStyle="1" w:styleId="WW8Num3z8">
    <w:name w:val="WW8Num3z8"/>
    <w:rsid w:val="00EB06AD"/>
  </w:style>
  <w:style w:type="character" w:customStyle="1" w:styleId="Absatz-Standardschriftart">
    <w:name w:val="Absatz-Standardschriftart"/>
    <w:rsid w:val="00EB06AD"/>
  </w:style>
  <w:style w:type="character" w:customStyle="1" w:styleId="WW-Absatz-Standardschriftart">
    <w:name w:val="WW-Absatz-Standardschriftart"/>
    <w:rsid w:val="00EB06AD"/>
  </w:style>
  <w:style w:type="character" w:customStyle="1" w:styleId="WW-Absatz-Standardschriftart1">
    <w:name w:val="WW-Absatz-Standardschriftart1"/>
    <w:rsid w:val="00EB06AD"/>
  </w:style>
  <w:style w:type="character" w:customStyle="1" w:styleId="WW-Absatz-Standardschriftart11">
    <w:name w:val="WW-Absatz-Standardschriftart11"/>
    <w:rsid w:val="00EB06AD"/>
  </w:style>
  <w:style w:type="character" w:customStyle="1" w:styleId="31">
    <w:name w:val="Основной шрифт абзаца3"/>
    <w:rsid w:val="00EB06AD"/>
  </w:style>
  <w:style w:type="character" w:customStyle="1" w:styleId="WW-Absatz-Standardschriftart111">
    <w:name w:val="WW-Absatz-Standardschriftart111"/>
    <w:rsid w:val="00EB06AD"/>
  </w:style>
  <w:style w:type="character" w:customStyle="1" w:styleId="WW-Absatz-Standardschriftart1111">
    <w:name w:val="WW-Absatz-Standardschriftart1111"/>
    <w:rsid w:val="00EB06AD"/>
  </w:style>
  <w:style w:type="character" w:customStyle="1" w:styleId="WW-Absatz-Standardschriftart11111">
    <w:name w:val="WW-Absatz-Standardschriftart11111"/>
    <w:rsid w:val="00EB06AD"/>
  </w:style>
  <w:style w:type="character" w:customStyle="1" w:styleId="WW-Absatz-Standardschriftart111111">
    <w:name w:val="WW-Absatz-Standardschriftart111111"/>
    <w:rsid w:val="00EB06AD"/>
  </w:style>
  <w:style w:type="character" w:customStyle="1" w:styleId="WW-Absatz-Standardschriftart1111111">
    <w:name w:val="WW-Absatz-Standardschriftart1111111"/>
    <w:rsid w:val="00EB06AD"/>
  </w:style>
  <w:style w:type="character" w:customStyle="1" w:styleId="WW-Absatz-Standardschriftart11111111">
    <w:name w:val="WW-Absatz-Standardschriftart11111111"/>
    <w:rsid w:val="00EB06AD"/>
  </w:style>
  <w:style w:type="character" w:customStyle="1" w:styleId="WW-Absatz-Standardschriftart111111111">
    <w:name w:val="WW-Absatz-Standardschriftart111111111"/>
    <w:rsid w:val="00EB06AD"/>
  </w:style>
  <w:style w:type="character" w:customStyle="1" w:styleId="WW-Absatz-Standardschriftart1111111111">
    <w:name w:val="WW-Absatz-Standardschriftart1111111111"/>
    <w:rsid w:val="00EB06AD"/>
  </w:style>
  <w:style w:type="character" w:customStyle="1" w:styleId="WW-Absatz-Standardschriftart11111111111">
    <w:name w:val="WW-Absatz-Standardschriftart11111111111"/>
    <w:rsid w:val="00EB06AD"/>
  </w:style>
  <w:style w:type="character" w:customStyle="1" w:styleId="WW-Absatz-Standardschriftart111111111111">
    <w:name w:val="WW-Absatz-Standardschriftart111111111111"/>
    <w:rsid w:val="00EB06AD"/>
  </w:style>
  <w:style w:type="character" w:customStyle="1" w:styleId="WW-Absatz-Standardschriftart1111111111111">
    <w:name w:val="WW-Absatz-Standardschriftart1111111111111"/>
    <w:rsid w:val="00EB06AD"/>
  </w:style>
  <w:style w:type="character" w:customStyle="1" w:styleId="WW-Absatz-Standardschriftart11111111111111">
    <w:name w:val="WW-Absatz-Standardschriftart11111111111111"/>
    <w:rsid w:val="00EB06AD"/>
  </w:style>
  <w:style w:type="character" w:customStyle="1" w:styleId="WW-Absatz-Standardschriftart111111111111111">
    <w:name w:val="WW-Absatz-Standardschriftart111111111111111"/>
    <w:rsid w:val="00EB06AD"/>
  </w:style>
  <w:style w:type="character" w:customStyle="1" w:styleId="WW-Absatz-Standardschriftart1111111111111111">
    <w:name w:val="WW-Absatz-Standardschriftart1111111111111111"/>
    <w:rsid w:val="00EB06AD"/>
  </w:style>
  <w:style w:type="character" w:customStyle="1" w:styleId="WW-Absatz-Standardschriftart11111111111111111">
    <w:name w:val="WW-Absatz-Standardschriftart11111111111111111"/>
    <w:rsid w:val="00EB06AD"/>
  </w:style>
  <w:style w:type="character" w:customStyle="1" w:styleId="WW-Absatz-Standardschriftart111111111111111111">
    <w:name w:val="WW-Absatz-Standardschriftart111111111111111111"/>
    <w:rsid w:val="00EB06AD"/>
  </w:style>
  <w:style w:type="character" w:customStyle="1" w:styleId="WW-Absatz-Standardschriftart1111111111111111111">
    <w:name w:val="WW-Absatz-Standardschriftart1111111111111111111"/>
    <w:rsid w:val="00EB06AD"/>
  </w:style>
  <w:style w:type="character" w:customStyle="1" w:styleId="WW-Absatz-Standardschriftart11111111111111111111">
    <w:name w:val="WW-Absatz-Standardschriftart11111111111111111111"/>
    <w:rsid w:val="00EB06AD"/>
  </w:style>
  <w:style w:type="character" w:customStyle="1" w:styleId="WW-Absatz-Standardschriftart111111111111111111111">
    <w:name w:val="WW-Absatz-Standardschriftart111111111111111111111"/>
    <w:rsid w:val="00EB06AD"/>
  </w:style>
  <w:style w:type="character" w:customStyle="1" w:styleId="WW-Absatz-Standardschriftart1111111111111111111111">
    <w:name w:val="WW-Absatz-Standardschriftart1111111111111111111111"/>
    <w:rsid w:val="00EB06AD"/>
  </w:style>
  <w:style w:type="character" w:customStyle="1" w:styleId="WW-Absatz-Standardschriftart11111111111111111111111">
    <w:name w:val="WW-Absatz-Standardschriftart11111111111111111111111"/>
    <w:rsid w:val="00EB06AD"/>
  </w:style>
  <w:style w:type="character" w:customStyle="1" w:styleId="WW-Absatz-Standardschriftart111111111111111111111111">
    <w:name w:val="WW-Absatz-Standardschriftart111111111111111111111111"/>
    <w:rsid w:val="00EB06AD"/>
  </w:style>
  <w:style w:type="character" w:customStyle="1" w:styleId="WW-Absatz-Standardschriftart1111111111111111111111111">
    <w:name w:val="WW-Absatz-Standardschriftart1111111111111111111111111"/>
    <w:rsid w:val="00EB06AD"/>
  </w:style>
  <w:style w:type="character" w:customStyle="1" w:styleId="WW-Absatz-Standardschriftart11111111111111111111111111">
    <w:name w:val="WW-Absatz-Standardschriftart11111111111111111111111111"/>
    <w:rsid w:val="00EB06AD"/>
  </w:style>
  <w:style w:type="character" w:customStyle="1" w:styleId="WW-Absatz-Standardschriftart111111111111111111111111111">
    <w:name w:val="WW-Absatz-Standardschriftart111111111111111111111111111"/>
    <w:rsid w:val="00EB06AD"/>
  </w:style>
  <w:style w:type="character" w:customStyle="1" w:styleId="WW-Absatz-Standardschriftart1111111111111111111111111111">
    <w:name w:val="WW-Absatz-Standardschriftart1111111111111111111111111111"/>
    <w:rsid w:val="00EB06AD"/>
  </w:style>
  <w:style w:type="character" w:customStyle="1" w:styleId="WW-Absatz-Standardschriftart11111111111111111111111111111">
    <w:name w:val="WW-Absatz-Standardschriftart11111111111111111111111111111"/>
    <w:rsid w:val="00EB06AD"/>
  </w:style>
  <w:style w:type="character" w:customStyle="1" w:styleId="WW-Absatz-Standardschriftart111111111111111111111111111111">
    <w:name w:val="WW-Absatz-Standardschriftart111111111111111111111111111111"/>
    <w:rsid w:val="00EB06AD"/>
  </w:style>
  <w:style w:type="character" w:customStyle="1" w:styleId="WW-Absatz-Standardschriftart1111111111111111111111111111111">
    <w:name w:val="WW-Absatz-Standardschriftart1111111111111111111111111111111"/>
    <w:rsid w:val="00EB06AD"/>
  </w:style>
  <w:style w:type="character" w:customStyle="1" w:styleId="WW-Absatz-Standardschriftart11111111111111111111111111111111">
    <w:name w:val="WW-Absatz-Standardschriftart11111111111111111111111111111111"/>
    <w:rsid w:val="00EB06AD"/>
  </w:style>
  <w:style w:type="character" w:customStyle="1" w:styleId="WW-Absatz-Standardschriftart111111111111111111111111111111111">
    <w:name w:val="WW-Absatz-Standardschriftart111111111111111111111111111111111"/>
    <w:rsid w:val="00EB06AD"/>
  </w:style>
  <w:style w:type="character" w:customStyle="1" w:styleId="WW-Absatz-Standardschriftart1111111111111111111111111111111111">
    <w:name w:val="WW-Absatz-Standardschriftart1111111111111111111111111111111111"/>
    <w:rsid w:val="00EB06AD"/>
  </w:style>
  <w:style w:type="character" w:customStyle="1" w:styleId="WW-Absatz-Standardschriftart11111111111111111111111111111111111">
    <w:name w:val="WW-Absatz-Standardschriftart11111111111111111111111111111111111"/>
    <w:rsid w:val="00EB06AD"/>
  </w:style>
  <w:style w:type="character" w:customStyle="1" w:styleId="WW-Absatz-Standardschriftart111111111111111111111111111111111111">
    <w:name w:val="WW-Absatz-Standardschriftart111111111111111111111111111111111111"/>
    <w:rsid w:val="00EB06AD"/>
  </w:style>
  <w:style w:type="character" w:customStyle="1" w:styleId="23">
    <w:name w:val="Основной шрифт абзаца2"/>
    <w:rsid w:val="00EB06AD"/>
  </w:style>
  <w:style w:type="character" w:customStyle="1" w:styleId="13">
    <w:name w:val="Основной шрифт абзаца1"/>
    <w:rsid w:val="00EB06AD"/>
  </w:style>
  <w:style w:type="character" w:customStyle="1" w:styleId="af2">
    <w:name w:val="Символы концевой сноски"/>
    <w:rsid w:val="00EB06AD"/>
    <w:rPr>
      <w:vertAlign w:val="superscript"/>
    </w:rPr>
  </w:style>
  <w:style w:type="character" w:customStyle="1" w:styleId="af3">
    <w:name w:val="Символ нумерации"/>
    <w:rsid w:val="00EB06AD"/>
  </w:style>
  <w:style w:type="character" w:customStyle="1" w:styleId="grame">
    <w:name w:val="grame"/>
    <w:rsid w:val="00EB06AD"/>
  </w:style>
  <w:style w:type="character" w:customStyle="1" w:styleId="af4">
    <w:name w:val="Цветовое выделение для Текст"/>
    <w:rsid w:val="00EB06AD"/>
    <w:rPr>
      <w:sz w:val="24"/>
    </w:rPr>
  </w:style>
  <w:style w:type="character" w:customStyle="1" w:styleId="af5">
    <w:name w:val="Гипертекстовая ссылка"/>
    <w:uiPriority w:val="99"/>
    <w:rsid w:val="00EB06AD"/>
    <w:rPr>
      <w:b w:val="0"/>
      <w:color w:val="106BBE"/>
    </w:rPr>
  </w:style>
  <w:style w:type="character" w:customStyle="1" w:styleId="af6">
    <w:name w:val="Утратил силу"/>
    <w:rsid w:val="00EB06AD"/>
    <w:rPr>
      <w:b w:val="0"/>
      <w:strike/>
      <w:color w:val="666600"/>
    </w:rPr>
  </w:style>
  <w:style w:type="character" w:customStyle="1" w:styleId="af7">
    <w:name w:val="Цветовое выделение"/>
    <w:rsid w:val="00EB06AD"/>
    <w:rPr>
      <w:b/>
      <w:color w:val="26282F"/>
      <w:sz w:val="24"/>
    </w:rPr>
  </w:style>
  <w:style w:type="character" w:customStyle="1" w:styleId="af8">
    <w:name w:val="Продолжение ссылки"/>
    <w:rsid w:val="00EB06AD"/>
    <w:rPr>
      <w:b w:val="0"/>
      <w:color w:val="106BBE"/>
    </w:rPr>
  </w:style>
  <w:style w:type="character" w:customStyle="1" w:styleId="af9">
    <w:name w:val="Найденные слова"/>
    <w:rsid w:val="00EB06AD"/>
    <w:rPr>
      <w:b/>
      <w:color w:val="26282F"/>
      <w:sz w:val="24"/>
      <w:shd w:val="clear" w:color="auto" w:fill="FFF580"/>
    </w:rPr>
  </w:style>
  <w:style w:type="character" w:customStyle="1" w:styleId="afa">
    <w:name w:val="Не вступил в силу"/>
    <w:rsid w:val="00EB06AD"/>
    <w:rPr>
      <w:b/>
      <w:color w:val="000000"/>
      <w:sz w:val="24"/>
      <w:shd w:val="clear" w:color="auto" w:fill="D8EDE8"/>
    </w:rPr>
  </w:style>
  <w:style w:type="character" w:customStyle="1" w:styleId="afb">
    <w:name w:val="Опечатки"/>
    <w:rsid w:val="00EB06AD"/>
    <w:rPr>
      <w:color w:val="FF0000"/>
      <w:sz w:val="24"/>
    </w:rPr>
  </w:style>
  <w:style w:type="character" w:customStyle="1" w:styleId="afc">
    <w:name w:val="Активная гипертекстовая ссылка"/>
    <w:rsid w:val="00EB06AD"/>
    <w:rPr>
      <w:b w:val="0"/>
      <w:color w:val="106BBE"/>
      <w:u w:val="single"/>
    </w:rPr>
  </w:style>
  <w:style w:type="character" w:customStyle="1" w:styleId="afd">
    <w:name w:val="Сравнение редакций. Добавленный фрагмент"/>
    <w:uiPriority w:val="99"/>
    <w:rsid w:val="00EB06AD"/>
    <w:rPr>
      <w:color w:val="000000"/>
      <w:shd w:val="clear" w:color="auto" w:fill="C1D7FF"/>
    </w:rPr>
  </w:style>
  <w:style w:type="character" w:customStyle="1" w:styleId="afe">
    <w:name w:val="Сравнение редакций. Удаленный фрагмент"/>
    <w:rsid w:val="00EB06AD"/>
    <w:rPr>
      <w:color w:val="000000"/>
      <w:shd w:val="clear" w:color="auto" w:fill="C4C413"/>
    </w:rPr>
  </w:style>
  <w:style w:type="character" w:customStyle="1" w:styleId="aff">
    <w:name w:val="Заголовок своего сообщения"/>
    <w:rsid w:val="00EB06AD"/>
    <w:rPr>
      <w:b/>
      <w:color w:val="26282F"/>
      <w:sz w:val="24"/>
    </w:rPr>
  </w:style>
  <w:style w:type="character" w:customStyle="1" w:styleId="aff0">
    <w:name w:val="Заголовок чужого сообщения"/>
    <w:rsid w:val="00EB06AD"/>
    <w:rPr>
      <w:b/>
      <w:color w:val="FF0000"/>
      <w:sz w:val="24"/>
    </w:rPr>
  </w:style>
  <w:style w:type="character" w:customStyle="1" w:styleId="aff1">
    <w:name w:val="Выделение для Базового Поиска"/>
    <w:rsid w:val="00EB06AD"/>
    <w:rPr>
      <w:b/>
      <w:color w:val="0058A9"/>
      <w:sz w:val="24"/>
    </w:rPr>
  </w:style>
  <w:style w:type="character" w:customStyle="1" w:styleId="aff2">
    <w:name w:val="Выделение для Базового Поиска (курсив)"/>
    <w:rsid w:val="00EB06AD"/>
    <w:rPr>
      <w:b/>
      <w:i/>
      <w:color w:val="0058A9"/>
      <w:sz w:val="24"/>
    </w:rPr>
  </w:style>
  <w:style w:type="character" w:customStyle="1" w:styleId="aff3">
    <w:name w:val="Ссылка на утративший силу документ"/>
    <w:rsid w:val="00EB06AD"/>
    <w:rPr>
      <w:b w:val="0"/>
      <w:color w:val="749232"/>
    </w:rPr>
  </w:style>
  <w:style w:type="character" w:customStyle="1" w:styleId="aff4">
    <w:name w:val="Сравнение редакций"/>
    <w:rsid w:val="00EB06AD"/>
    <w:rPr>
      <w:b w:val="0"/>
      <w:color w:val="26282F"/>
      <w:sz w:val="24"/>
    </w:rPr>
  </w:style>
  <w:style w:type="character" w:customStyle="1" w:styleId="ListLabel1">
    <w:name w:val="ListLabel 1"/>
    <w:rsid w:val="00EB06AD"/>
    <w:rPr>
      <w:rFonts w:ascii="Liberation Serif" w:hAnsi="Liberation Serif" w:cs="Liberation Serif"/>
    </w:rPr>
  </w:style>
  <w:style w:type="paragraph" w:styleId="aff5">
    <w:name w:val="Title"/>
    <w:basedOn w:val="a"/>
    <w:next w:val="a4"/>
    <w:link w:val="aff6"/>
    <w:rsid w:val="00EB06AD"/>
    <w:pPr>
      <w:keepNext/>
      <w:suppressAutoHyphens/>
      <w:spacing w:before="240" w:after="120" w:line="240" w:lineRule="auto"/>
    </w:pPr>
    <w:rPr>
      <w:rFonts w:ascii="Times New Roman" w:eastAsia="Lucida Sans Unicode" w:hAnsi="Times New Roman" w:cs="Tahoma"/>
      <w:sz w:val="28"/>
      <w:szCs w:val="28"/>
      <w:lang w:eastAsia="zh-CN"/>
    </w:rPr>
  </w:style>
  <w:style w:type="character" w:customStyle="1" w:styleId="aff6">
    <w:name w:val="Заголовок Знак"/>
    <w:basedOn w:val="a0"/>
    <w:link w:val="aff5"/>
    <w:rsid w:val="00EB06AD"/>
    <w:rPr>
      <w:rFonts w:ascii="Times New Roman" w:eastAsia="Lucida Sans Unicode" w:hAnsi="Times New Roman" w:cs="Tahoma"/>
      <w:sz w:val="28"/>
      <w:szCs w:val="28"/>
      <w:lang w:eastAsia="zh-CN"/>
    </w:rPr>
  </w:style>
  <w:style w:type="paragraph" w:styleId="aff7">
    <w:name w:val="List"/>
    <w:basedOn w:val="a4"/>
    <w:rsid w:val="00EB06AD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8"/>
      <w:szCs w:val="20"/>
      <w:lang w:val="x-none" w:eastAsia="zh-CN"/>
    </w:rPr>
  </w:style>
  <w:style w:type="paragraph" w:customStyle="1" w:styleId="32">
    <w:name w:val="Указатель3"/>
    <w:basedOn w:val="a"/>
    <w:rsid w:val="00EB06AD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0"/>
      <w:szCs w:val="20"/>
      <w:lang w:eastAsia="zh-CN"/>
    </w:rPr>
  </w:style>
  <w:style w:type="paragraph" w:customStyle="1" w:styleId="14">
    <w:name w:val="Название объекта1"/>
    <w:basedOn w:val="a"/>
    <w:rsid w:val="00EB06A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8"/>
      <w:szCs w:val="24"/>
      <w:lang w:eastAsia="zh-CN"/>
    </w:rPr>
  </w:style>
  <w:style w:type="paragraph" w:customStyle="1" w:styleId="24">
    <w:name w:val="Указатель2"/>
    <w:basedOn w:val="a"/>
    <w:rsid w:val="00EB06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W-">
    <w:name w:val="WW-Заголовок"/>
    <w:basedOn w:val="aff5"/>
    <w:next w:val="aff8"/>
    <w:rsid w:val="00EB06AD"/>
  </w:style>
  <w:style w:type="paragraph" w:styleId="aff8">
    <w:name w:val="Subtitle"/>
    <w:basedOn w:val="aff5"/>
    <w:next w:val="a4"/>
    <w:link w:val="aff9"/>
    <w:qFormat/>
    <w:rsid w:val="00EB06AD"/>
    <w:pPr>
      <w:jc w:val="center"/>
    </w:pPr>
    <w:rPr>
      <w:rFonts w:cs="Times New Roman"/>
      <w:i/>
      <w:iCs/>
      <w:lang w:val="x-none"/>
    </w:rPr>
  </w:style>
  <w:style w:type="character" w:customStyle="1" w:styleId="aff9">
    <w:name w:val="Подзаголовок Знак"/>
    <w:basedOn w:val="a0"/>
    <w:link w:val="aff8"/>
    <w:rsid w:val="00EB06AD"/>
    <w:rPr>
      <w:rFonts w:ascii="Times New Roman" w:eastAsia="Lucida Sans Unicode" w:hAnsi="Times New Roman" w:cs="Times New Roman"/>
      <w:i/>
      <w:iCs/>
      <w:sz w:val="28"/>
      <w:szCs w:val="28"/>
      <w:lang w:val="x-none" w:eastAsia="zh-CN"/>
    </w:rPr>
  </w:style>
  <w:style w:type="paragraph" w:customStyle="1" w:styleId="15">
    <w:name w:val="Название1"/>
    <w:basedOn w:val="a"/>
    <w:rsid w:val="00EB06A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8"/>
      <w:szCs w:val="24"/>
      <w:lang w:eastAsia="zh-CN"/>
    </w:rPr>
  </w:style>
  <w:style w:type="paragraph" w:customStyle="1" w:styleId="16">
    <w:name w:val="Указатель1"/>
    <w:basedOn w:val="a"/>
    <w:rsid w:val="00EB06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EB06AD"/>
    <w:pPr>
      <w:suppressAutoHyphens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EB06A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EB06AD"/>
    <w:pPr>
      <w:widowControl w:val="0"/>
      <w:suppressAutoHyphens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EB06AD"/>
    <w:pPr>
      <w:widowControl w:val="0"/>
      <w:suppressAutoHyphens/>
      <w:spacing w:after="0" w:line="240" w:lineRule="auto"/>
    </w:pPr>
    <w:rPr>
      <w:rFonts w:ascii="Arial" w:eastAsia="Arial" w:hAnsi="Arial" w:cs="Arial"/>
      <w:b/>
      <w:sz w:val="20"/>
      <w:szCs w:val="20"/>
      <w:lang w:eastAsia="zh-CN"/>
    </w:rPr>
  </w:style>
  <w:style w:type="paragraph" w:customStyle="1" w:styleId="normal32">
    <w:name w:val="normal32"/>
    <w:basedOn w:val="a"/>
    <w:rsid w:val="00EB06AD"/>
    <w:pPr>
      <w:suppressAutoHyphens/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zh-CN"/>
    </w:rPr>
  </w:style>
  <w:style w:type="paragraph" w:customStyle="1" w:styleId="25">
    <w:name w:val="Текст2"/>
    <w:basedOn w:val="a"/>
    <w:rsid w:val="00EB06A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0">
    <w:name w:val="consnormal"/>
    <w:basedOn w:val="a"/>
    <w:rsid w:val="00EB06A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a">
    <w:name w:val="Содержимое таблицы"/>
    <w:basedOn w:val="a"/>
    <w:rsid w:val="00EB06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nformat">
    <w:name w:val="ConsNonformat"/>
    <w:rsid w:val="00EB06A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EB06AD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customStyle="1" w:styleId="211">
    <w:name w:val="Основной текст 21"/>
    <w:basedOn w:val="a"/>
    <w:rsid w:val="00EB06A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Title">
    <w:name w:val="ConsTitle"/>
    <w:rsid w:val="00EB06A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16"/>
      <w:szCs w:val="16"/>
      <w:lang w:eastAsia="zh-CN"/>
    </w:rPr>
  </w:style>
  <w:style w:type="paragraph" w:customStyle="1" w:styleId="17">
    <w:name w:val="Абзац списка1"/>
    <w:basedOn w:val="a"/>
    <w:rsid w:val="00EB06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b">
    <w:name w:val="Стиль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Arial"/>
      <w:kern w:val="1"/>
      <w:sz w:val="24"/>
      <w:szCs w:val="20"/>
      <w:lang w:eastAsia="zh-CN"/>
    </w:rPr>
  </w:style>
  <w:style w:type="paragraph" w:customStyle="1" w:styleId="affc">
    <w:name w:val="Заголовок таблицы"/>
    <w:basedOn w:val="affa"/>
    <w:rsid w:val="00EB06AD"/>
    <w:pPr>
      <w:jc w:val="center"/>
    </w:pPr>
    <w:rPr>
      <w:b/>
      <w:bCs/>
    </w:rPr>
  </w:style>
  <w:style w:type="paragraph" w:customStyle="1" w:styleId="affd">
    <w:name w:val="Содержимое врезки"/>
    <w:basedOn w:val="a4"/>
    <w:rsid w:val="00EB06A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customStyle="1" w:styleId="33">
    <w:name w:val="Текст3"/>
    <w:basedOn w:val="a"/>
    <w:rsid w:val="00EB06A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e">
    <w:name w:val="Таблицы (моноширинный)"/>
    <w:rsid w:val="00EB06AD"/>
    <w:pPr>
      <w:widowControl w:val="0"/>
      <w:suppressAutoHyphens/>
      <w:spacing w:after="0" w:line="240" w:lineRule="auto"/>
    </w:pPr>
    <w:rPr>
      <w:rFonts w:ascii="Courier New" w:eastAsia="SimSun" w:hAnsi="Courier New" w:cs="Mangal"/>
      <w:sz w:val="24"/>
      <w:szCs w:val="24"/>
      <w:lang w:eastAsia="zh-CN" w:bidi="hi-IN"/>
    </w:rPr>
  </w:style>
  <w:style w:type="paragraph" w:customStyle="1" w:styleId="afff">
    <w:name w:val="Комментарий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0">
    <w:name w:val="Моноширинный"/>
    <w:rsid w:val="00EB06AD"/>
    <w:pPr>
      <w:widowControl w:val="0"/>
      <w:suppressAutoHyphens/>
      <w:spacing w:after="0" w:line="240" w:lineRule="auto"/>
    </w:pPr>
    <w:rPr>
      <w:rFonts w:ascii="Courier New" w:eastAsia="SimSun" w:hAnsi="Courier New" w:cs="Mangal"/>
      <w:sz w:val="24"/>
      <w:szCs w:val="24"/>
      <w:lang w:eastAsia="zh-CN" w:bidi="hi-IN"/>
    </w:rPr>
  </w:style>
  <w:style w:type="paragraph" w:customStyle="1" w:styleId="afff1">
    <w:name w:val="Текст (справка)"/>
    <w:rsid w:val="00EB06AD"/>
    <w:pPr>
      <w:widowControl w:val="0"/>
      <w:suppressAutoHyphens/>
      <w:spacing w:after="0" w:line="240" w:lineRule="auto"/>
      <w:ind w:left="170" w:right="170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2">
    <w:name w:val="Заголовок статьи"/>
    <w:rsid w:val="00EB06AD"/>
    <w:pPr>
      <w:widowControl w:val="0"/>
      <w:suppressAutoHyphens/>
      <w:spacing w:after="0" w:line="240" w:lineRule="auto"/>
      <w:ind w:left="1612" w:hanging="892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3">
    <w:name w:val="Прижатый влево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4">
    <w:name w:val="Нормальный (таблица)"/>
    <w:rsid w:val="00EB06AD"/>
    <w:pPr>
      <w:widowControl w:val="0"/>
      <w:suppressAutoHyphens/>
      <w:spacing w:after="0" w:line="240" w:lineRule="auto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5">
    <w:name w:val="Текст (лев. подпись)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6">
    <w:name w:val="Текст (прав. подпись)"/>
    <w:rsid w:val="00EB06AD"/>
    <w:pPr>
      <w:widowControl w:val="0"/>
      <w:suppressAutoHyphens/>
      <w:spacing w:after="0" w:line="240" w:lineRule="auto"/>
      <w:jc w:val="right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7">
    <w:name w:val="Текст в таблице"/>
    <w:basedOn w:val="afff4"/>
    <w:rsid w:val="00EB06AD"/>
    <w:pPr>
      <w:ind w:firstLine="500"/>
    </w:pPr>
  </w:style>
  <w:style w:type="paragraph" w:customStyle="1" w:styleId="afff8">
    <w:name w:val="Технический комментарий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463F31"/>
      <w:sz w:val="24"/>
      <w:szCs w:val="24"/>
      <w:shd w:val="clear" w:color="auto" w:fill="FFFFA6"/>
      <w:lang w:eastAsia="zh-CN" w:bidi="hi-IN"/>
    </w:rPr>
  </w:style>
  <w:style w:type="paragraph" w:customStyle="1" w:styleId="afff9">
    <w:name w:val="Информация об изменениях документа"/>
    <w:basedOn w:val="afff"/>
    <w:rsid w:val="00EB06AD"/>
    <w:rPr>
      <w:i/>
    </w:rPr>
  </w:style>
  <w:style w:type="paragraph" w:customStyle="1" w:styleId="afffa">
    <w:name w:val="Комментарий пользователя"/>
    <w:basedOn w:val="afff"/>
    <w:rsid w:val="00EB06AD"/>
    <w:rPr>
      <w:shd w:val="clear" w:color="auto" w:fill="FFDFE0"/>
    </w:rPr>
  </w:style>
  <w:style w:type="paragraph" w:customStyle="1" w:styleId="afffb">
    <w:name w:val="Оглавление"/>
    <w:basedOn w:val="affe"/>
    <w:rsid w:val="00EB06AD"/>
    <w:pPr>
      <w:ind w:left="140"/>
    </w:pPr>
    <w:rPr>
      <w:rFonts w:cs="Courier New"/>
    </w:rPr>
  </w:style>
  <w:style w:type="paragraph" w:customStyle="1" w:styleId="afffc">
    <w:name w:val="Словарная статья"/>
    <w:rsid w:val="00EB06AD"/>
    <w:pPr>
      <w:widowControl w:val="0"/>
      <w:suppressAutoHyphens/>
      <w:spacing w:after="0" w:line="240" w:lineRule="auto"/>
      <w:ind w:right="118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d">
    <w:name w:val="Колонтитул (левый)"/>
    <w:basedOn w:val="afff5"/>
    <w:rsid w:val="00EB06AD"/>
    <w:rPr>
      <w:sz w:val="14"/>
    </w:rPr>
  </w:style>
  <w:style w:type="paragraph" w:customStyle="1" w:styleId="afffe">
    <w:name w:val="Колонтитул (правый)"/>
    <w:basedOn w:val="afff6"/>
    <w:rsid w:val="00EB06AD"/>
    <w:rPr>
      <w:sz w:val="14"/>
    </w:rPr>
  </w:style>
  <w:style w:type="paragraph" w:customStyle="1" w:styleId="affff">
    <w:name w:val="Основное меню (преемственное)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Verdana" w:eastAsia="SimSun" w:hAnsi="Verdana" w:cs="Mangal"/>
      <w:szCs w:val="24"/>
      <w:lang w:eastAsia="zh-CN" w:bidi="hi-IN"/>
    </w:rPr>
  </w:style>
  <w:style w:type="paragraph" w:customStyle="1" w:styleId="affff0">
    <w:name w:val="Постоянная часть"/>
    <w:basedOn w:val="affff"/>
    <w:rsid w:val="00EB06AD"/>
    <w:rPr>
      <w:rFonts w:cs="Verdana"/>
      <w:sz w:val="20"/>
    </w:rPr>
  </w:style>
  <w:style w:type="paragraph" w:customStyle="1" w:styleId="affff1">
    <w:name w:val="Переменная часть"/>
    <w:basedOn w:val="affff"/>
    <w:rsid w:val="00EB06AD"/>
    <w:rPr>
      <w:rFonts w:cs="Verdana"/>
      <w:sz w:val="18"/>
    </w:rPr>
  </w:style>
  <w:style w:type="paragraph" w:customStyle="1" w:styleId="affff2">
    <w:name w:val="Интерактивный заголовок"/>
    <w:basedOn w:val="aff5"/>
    <w:rsid w:val="00EB06AD"/>
    <w:rPr>
      <w:rFonts w:ascii="Verdana" w:hAnsi="Verdana" w:cs="Verdana"/>
      <w:color w:val="0058A9"/>
      <w:sz w:val="22"/>
      <w:shd w:val="clear" w:color="auto" w:fill="F0F0F0"/>
    </w:rPr>
  </w:style>
  <w:style w:type="paragraph" w:customStyle="1" w:styleId="affff3">
    <w:name w:val="Центрированный (таблица)"/>
    <w:basedOn w:val="afff4"/>
    <w:rsid w:val="00EB06AD"/>
    <w:pPr>
      <w:jc w:val="center"/>
    </w:pPr>
  </w:style>
  <w:style w:type="paragraph" w:customStyle="1" w:styleId="affff4">
    <w:name w:val="Необходимые документы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Куда обратиться?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Внимание: недобросовестность!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Внимание: криминал!!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Примечание.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9">
    <w:name w:val="Пример.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a">
    <w:name w:val="Информация об изменениях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b">
    <w:name w:val="Заголовок для информации об изменениях"/>
    <w:basedOn w:val="1"/>
    <w:rsid w:val="00EB06AD"/>
    <w:pPr>
      <w:suppressAutoHyphens/>
      <w:spacing w:before="0" w:after="0"/>
      <w:jc w:val="center"/>
    </w:pPr>
    <w:rPr>
      <w:rFonts w:ascii="Times New Roman" w:hAnsi="Times New Roman"/>
      <w:bCs w:val="0"/>
      <w:color w:val="26282F"/>
      <w:kern w:val="0"/>
      <w:sz w:val="18"/>
      <w:szCs w:val="20"/>
      <w:shd w:val="clear" w:color="auto" w:fill="FFFFFF"/>
      <w:lang w:eastAsia="zh-CN"/>
    </w:rPr>
  </w:style>
  <w:style w:type="paragraph" w:customStyle="1" w:styleId="affffc">
    <w:name w:val="Подвал для информации об изменениях"/>
    <w:basedOn w:val="1"/>
    <w:rsid w:val="00EB06AD"/>
    <w:pPr>
      <w:suppressAutoHyphens/>
      <w:spacing w:before="108" w:after="108"/>
      <w:jc w:val="center"/>
    </w:pPr>
    <w:rPr>
      <w:rFonts w:ascii="Times New Roman" w:hAnsi="Times New Roman"/>
      <w:b w:val="0"/>
      <w:bCs w:val="0"/>
      <w:color w:val="26282F"/>
      <w:kern w:val="0"/>
      <w:sz w:val="18"/>
      <w:szCs w:val="20"/>
      <w:lang w:eastAsia="zh-CN"/>
    </w:rPr>
  </w:style>
  <w:style w:type="paragraph" w:customStyle="1" w:styleId="affffd">
    <w:name w:val="Текст информации об изменениях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color w:val="353842"/>
      <w:sz w:val="18"/>
      <w:szCs w:val="24"/>
      <w:lang w:eastAsia="zh-CN" w:bidi="hi-IN"/>
    </w:rPr>
  </w:style>
  <w:style w:type="paragraph" w:customStyle="1" w:styleId="affffe">
    <w:name w:val="Подзаголовок для информации об изменениях"/>
    <w:basedOn w:val="affffd"/>
    <w:rsid w:val="00EB06AD"/>
    <w:rPr>
      <w:b/>
    </w:rPr>
  </w:style>
  <w:style w:type="paragraph" w:customStyle="1" w:styleId="afffff">
    <w:name w:val="Заголовок группы контролов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b/>
      <w:color w:val="000000"/>
      <w:sz w:val="24"/>
      <w:szCs w:val="24"/>
      <w:lang w:eastAsia="zh-CN" w:bidi="hi-IN"/>
    </w:rPr>
  </w:style>
  <w:style w:type="paragraph" w:customStyle="1" w:styleId="afffff0">
    <w:name w:val="Заголовок распахивающейся части диалога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i/>
      <w:color w:val="000080"/>
      <w:szCs w:val="24"/>
      <w:lang w:eastAsia="zh-CN" w:bidi="hi-IN"/>
    </w:rPr>
  </w:style>
  <w:style w:type="paragraph" w:customStyle="1" w:styleId="afffff1">
    <w:name w:val="Ссылка на официальную публикацию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ff2">
    <w:name w:val="Подчёркнутый текст"/>
    <w:rsid w:val="00EB06AD"/>
    <w:pPr>
      <w:widowControl w:val="0"/>
      <w:pBdr>
        <w:bottom w:val="single" w:sz="4" w:space="0" w:color="000000"/>
      </w:pBdr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ff3">
    <w:name w:val="Внимание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f4">
    <w:name w:val="Напишите нам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0"/>
      <w:szCs w:val="24"/>
      <w:shd w:val="clear" w:color="auto" w:fill="EFFFAD"/>
      <w:lang w:eastAsia="zh-CN" w:bidi="hi-IN"/>
    </w:rPr>
  </w:style>
  <w:style w:type="paragraph" w:customStyle="1" w:styleId="afffff5">
    <w:name w:val="Текст ЭР (см. также)"/>
    <w:rsid w:val="00EB06AD"/>
    <w:pPr>
      <w:widowControl w:val="0"/>
      <w:suppressAutoHyphens/>
      <w:spacing w:before="200" w:after="0" w:line="240" w:lineRule="auto"/>
    </w:pPr>
    <w:rPr>
      <w:rFonts w:ascii="Liberation Serif" w:eastAsia="SimSun" w:hAnsi="Liberation Serif" w:cs="Mangal"/>
      <w:sz w:val="20"/>
      <w:szCs w:val="24"/>
      <w:lang w:eastAsia="zh-CN" w:bidi="hi-IN"/>
    </w:rPr>
  </w:style>
  <w:style w:type="paragraph" w:customStyle="1" w:styleId="afffff6">
    <w:name w:val="Заголовок ЭР (левое окно)"/>
    <w:rsid w:val="00EB06AD"/>
    <w:pPr>
      <w:widowControl w:val="0"/>
      <w:suppressAutoHyphens/>
      <w:spacing w:before="300" w:after="250" w:line="240" w:lineRule="auto"/>
      <w:jc w:val="center"/>
    </w:pPr>
    <w:rPr>
      <w:rFonts w:ascii="Liberation Serif" w:eastAsia="SimSun" w:hAnsi="Liberation Serif" w:cs="Mangal"/>
      <w:b/>
      <w:color w:val="26282F"/>
      <w:sz w:val="26"/>
      <w:szCs w:val="24"/>
      <w:lang w:eastAsia="zh-CN" w:bidi="hi-IN"/>
    </w:rPr>
  </w:style>
  <w:style w:type="paragraph" w:customStyle="1" w:styleId="afffff7">
    <w:name w:val="Заголовок ЭР (правое окно)"/>
    <w:basedOn w:val="afffff6"/>
    <w:rsid w:val="00EB06AD"/>
    <w:pPr>
      <w:jc w:val="left"/>
    </w:pPr>
  </w:style>
  <w:style w:type="paragraph" w:customStyle="1" w:styleId="-">
    <w:name w:val="ЭР-содержание (правое окно)"/>
    <w:rsid w:val="00EB06AD"/>
    <w:pPr>
      <w:widowControl w:val="0"/>
      <w:suppressAutoHyphens/>
      <w:spacing w:before="300"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ff8">
    <w:name w:val="Формула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f9">
    <w:name w:val="Дочерний элемент списка"/>
    <w:rsid w:val="00EB06AD"/>
    <w:pPr>
      <w:widowControl w:val="0"/>
      <w:suppressAutoHyphens/>
      <w:spacing w:after="0" w:line="240" w:lineRule="auto"/>
      <w:jc w:val="both"/>
    </w:pPr>
    <w:rPr>
      <w:rFonts w:ascii="Liberation Serif" w:eastAsia="SimSun" w:hAnsi="Liberation Serif" w:cs="Mangal"/>
      <w:color w:val="868381"/>
      <w:sz w:val="20"/>
      <w:szCs w:val="24"/>
      <w:lang w:eastAsia="zh-CN" w:bidi="hi-IN"/>
    </w:rPr>
  </w:style>
  <w:style w:type="paragraph" w:customStyle="1" w:styleId="26">
    <w:name w:val="Обзор изменений документа 2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i/>
      <w:color w:val="800080"/>
      <w:sz w:val="24"/>
      <w:szCs w:val="24"/>
      <w:lang w:eastAsia="zh-CN" w:bidi="hi-IN"/>
    </w:rPr>
  </w:style>
  <w:style w:type="paragraph" w:customStyle="1" w:styleId="18">
    <w:name w:val="Обзор изменений документа 1"/>
    <w:rsid w:val="00EB06AD"/>
    <w:pPr>
      <w:widowControl w:val="0"/>
      <w:suppressAutoHyphens/>
      <w:spacing w:after="0" w:line="240" w:lineRule="auto"/>
      <w:jc w:val="center"/>
    </w:pPr>
    <w:rPr>
      <w:rFonts w:ascii="Liberation Serif" w:eastAsia="SimSun" w:hAnsi="Liberation Serif" w:cs="Mangal"/>
      <w:i/>
      <w:color w:val="800080"/>
      <w:sz w:val="24"/>
      <w:szCs w:val="24"/>
      <w:lang w:eastAsia="zh-CN" w:bidi="hi-IN"/>
    </w:rPr>
  </w:style>
  <w:style w:type="paragraph" w:customStyle="1" w:styleId="afffffa">
    <w:name w:val="Основное меню (по умолчанию)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sz w:val="20"/>
      <w:szCs w:val="24"/>
      <w:lang w:eastAsia="zh-CN" w:bidi="hi-IN"/>
    </w:rPr>
  </w:style>
  <w:style w:type="paragraph" w:customStyle="1" w:styleId="afffffb">
    <w:name w:val="Постоянная часть"/>
    <w:basedOn w:val="afffffa"/>
    <w:rsid w:val="00EB06AD"/>
    <w:rPr>
      <w:color w:val="0058A9"/>
    </w:rPr>
  </w:style>
  <w:style w:type="paragraph" w:customStyle="1" w:styleId="19">
    <w:name w:val="Заголовок1"/>
    <w:basedOn w:val="afffffa"/>
    <w:rsid w:val="00EB06AD"/>
    <w:rPr>
      <w:color w:val="000000"/>
      <w:sz w:val="22"/>
      <w:shd w:val="clear" w:color="auto" w:fill="FFFFFF"/>
    </w:rPr>
  </w:style>
  <w:style w:type="paragraph" w:customStyle="1" w:styleId="afffffc">
    <w:name w:val="Подсказки для контекста"/>
    <w:rsid w:val="00EB06AD"/>
    <w:pPr>
      <w:widowControl w:val="0"/>
      <w:suppressAutoHyphens/>
      <w:spacing w:after="0" w:line="240" w:lineRule="auto"/>
      <w:ind w:firstLine="720"/>
    </w:pPr>
    <w:rPr>
      <w:rFonts w:ascii="Liberation Serif" w:eastAsia="SimSun" w:hAnsi="Liberation Serif" w:cs="Mangal"/>
      <w:color w:val="000000"/>
      <w:sz w:val="16"/>
      <w:szCs w:val="24"/>
      <w:lang w:eastAsia="zh-CN" w:bidi="hi-IN"/>
    </w:rPr>
  </w:style>
  <w:style w:type="table" w:styleId="afffffd">
    <w:name w:val="Table Grid"/>
    <w:basedOn w:val="a1"/>
    <w:uiPriority w:val="39"/>
    <w:rsid w:val="00EB0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e">
    <w:name w:val="List Paragraph"/>
    <w:basedOn w:val="a"/>
    <w:uiPriority w:val="34"/>
    <w:qFormat/>
    <w:rsid w:val="00EB06A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fff">
    <w:basedOn w:val="a"/>
    <w:next w:val="affffff0"/>
    <w:uiPriority w:val="99"/>
    <w:unhideWhenUsed/>
    <w:rsid w:val="00EB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1">
    <w:name w:val="page number"/>
    <w:basedOn w:val="a0"/>
    <w:rsid w:val="00EB06AD"/>
  </w:style>
  <w:style w:type="character" w:customStyle="1" w:styleId="blk">
    <w:name w:val="blk"/>
    <w:basedOn w:val="a0"/>
    <w:rsid w:val="00EB06AD"/>
  </w:style>
  <w:style w:type="paragraph" w:customStyle="1" w:styleId="FR2">
    <w:name w:val="FR2"/>
    <w:uiPriority w:val="99"/>
    <w:rsid w:val="00EB06AD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fff0">
    <w:name w:val="Normal (Web)"/>
    <w:basedOn w:val="a"/>
    <w:uiPriority w:val="99"/>
    <w:semiHidden/>
    <w:unhideWhenUsed/>
    <w:rsid w:val="00EB06AD"/>
    <w:rPr>
      <w:rFonts w:ascii="Times New Roman" w:hAnsi="Times New Roman" w:cs="Times New Roman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A43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2177D-C025-419E-9EFE-51CA16621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 АМ</dc:creator>
  <cp:keywords/>
  <dc:description/>
  <cp:lastModifiedBy>Администратор</cp:lastModifiedBy>
  <cp:revision>2</cp:revision>
  <cp:lastPrinted>2020-02-05T12:41:00Z</cp:lastPrinted>
  <dcterms:created xsi:type="dcterms:W3CDTF">2020-05-27T21:16:00Z</dcterms:created>
  <dcterms:modified xsi:type="dcterms:W3CDTF">2020-05-27T21:16:00Z</dcterms:modified>
</cp:coreProperties>
</file>