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10F" w14:textId="77777777" w:rsidR="00D91357" w:rsidRDefault="00381D04" w:rsidP="00D91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73D1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 wp14:anchorId="641B6E94" wp14:editId="0B6E1702">
            <wp:extent cx="504825" cy="609600"/>
            <wp:effectExtent l="19050" t="0" r="9525" b="0"/>
            <wp:docPr id="6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7886D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14:paraId="20399E7B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14:paraId="5D81A934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РАБИТИЦКОЕ СЕЛЬСКОЕ ПОСЕЛЕНИЕ</w:t>
      </w:r>
    </w:p>
    <w:p w14:paraId="52450588" w14:textId="77777777" w:rsidR="00381D04" w:rsidRPr="000C716E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ВОЛОСОВСКОГО МУНИЦИПАЛЬНОГО РАЙОНА</w:t>
      </w:r>
    </w:p>
    <w:p w14:paraId="3CF223D9" w14:textId="77777777" w:rsidR="00381D04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ЛЕНИНГРАДСКОЙ ОБЛАСТИ</w:t>
      </w:r>
    </w:p>
    <w:p w14:paraId="305615D2" w14:textId="77777777" w:rsidR="00381D04" w:rsidRPr="00D55BC9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18FF8E5" w14:textId="77777777" w:rsidR="00381D04" w:rsidRPr="000F73D1" w:rsidRDefault="00381D04" w:rsidP="00D913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73D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B4C60B4" w14:textId="77777777" w:rsidR="00381D04" w:rsidRPr="00D91357" w:rsidRDefault="00381D04" w:rsidP="00381D04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14:paraId="7C26A870" w14:textId="6671425F" w:rsidR="00381D04" w:rsidRPr="000F73D1" w:rsidRDefault="00381D04" w:rsidP="0038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 xml:space="preserve">от   </w:t>
      </w:r>
      <w:r w:rsidR="000C17C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0C17C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3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0F73D1">
        <w:rPr>
          <w:rFonts w:ascii="Times New Roman" w:hAnsi="Times New Roman"/>
          <w:sz w:val="28"/>
          <w:szCs w:val="28"/>
        </w:rPr>
        <w:t xml:space="preserve"> г. </w:t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457AC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9548F">
        <w:rPr>
          <w:rFonts w:ascii="Times New Roman" w:hAnsi="Times New Roman"/>
          <w:sz w:val="28"/>
          <w:szCs w:val="28"/>
        </w:rPr>
        <w:t>116</w:t>
      </w:r>
    </w:p>
    <w:p w14:paraId="7218C2BA" w14:textId="77777777" w:rsidR="008A19D6" w:rsidRPr="008A19D6" w:rsidRDefault="008A19D6" w:rsidP="008A19D6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8A19D6" w:rsidRPr="000627E8" w14:paraId="21AE765F" w14:textId="77777777" w:rsidTr="008A19D6">
        <w:tc>
          <w:tcPr>
            <w:tcW w:w="5070" w:type="dxa"/>
            <w:shd w:val="clear" w:color="auto" w:fill="auto"/>
          </w:tcPr>
          <w:p w14:paraId="3AF34518" w14:textId="77777777" w:rsidR="008A19D6" w:rsidRPr="008A19D6" w:rsidRDefault="008A19D6" w:rsidP="008A19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9D6">
              <w:rPr>
                <w:rFonts w:ascii="Times New Roman" w:hAnsi="Times New Roman"/>
                <w:sz w:val="24"/>
                <w:szCs w:val="24"/>
              </w:rPr>
              <w:t>Об учете имущества казны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</w:tr>
    </w:tbl>
    <w:p w14:paraId="3CFFED62" w14:textId="77777777" w:rsidR="0038681C" w:rsidRPr="008A19D6" w:rsidRDefault="0038681C" w:rsidP="008A19D6">
      <w:pPr>
        <w:pStyle w:val="a3"/>
        <w:rPr>
          <w:rFonts w:ascii="Times New Roman" w:hAnsi="Times New Roman"/>
          <w:spacing w:val="38"/>
          <w:sz w:val="28"/>
          <w:szCs w:val="24"/>
        </w:rPr>
      </w:pPr>
    </w:p>
    <w:p w14:paraId="41429E65" w14:textId="77777777" w:rsidR="00381D04" w:rsidRPr="00381D04" w:rsidRDefault="00381D04" w:rsidP="00381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81D0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381D04">
        <w:rPr>
          <w:rFonts w:ascii="Times New Roman" w:hAnsi="Times New Roman" w:cs="Times New Roman"/>
          <w:color w:val="000000"/>
          <w:sz w:val="28"/>
          <w:szCs w:val="28"/>
        </w:rPr>
        <w:t>Рабитицкого</w:t>
      </w:r>
      <w:proofErr w:type="spellEnd"/>
      <w:r w:rsidRPr="00381D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02.09.2011 г. №48 «О казне муниципального образования Рабитицкое сельское поселение Волосовского муниципального района Ленинградской области», </w:t>
      </w:r>
      <w:r w:rsidRPr="00381D0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Рабитицкое сельское поселение Волосовского муниципального района Ленинградской области, администрация МО Рабитицкое </w:t>
      </w:r>
      <w:r>
        <w:rPr>
          <w:rFonts w:ascii="Times New Roman" w:hAnsi="Times New Roman" w:cs="Times New Roman"/>
          <w:sz w:val="28"/>
          <w:szCs w:val="28"/>
        </w:rPr>
        <w:t>сельское поселение ПОСТАНОВЛЯЕТ</w:t>
      </w:r>
      <w:r w:rsidRPr="00381D04">
        <w:rPr>
          <w:rFonts w:ascii="Times New Roman" w:hAnsi="Times New Roman" w:cs="Times New Roman"/>
          <w:sz w:val="28"/>
          <w:szCs w:val="28"/>
        </w:rPr>
        <w:t>:</w:t>
      </w:r>
    </w:p>
    <w:p w14:paraId="33C361B5" w14:textId="77777777" w:rsidR="00381D04" w:rsidRDefault="00381D04" w:rsidP="008A19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82E80" w14:textId="77777777" w:rsidR="0032533A" w:rsidRPr="00475C07" w:rsidRDefault="0032533A" w:rsidP="008A19D6">
      <w:pPr>
        <w:pStyle w:val="affffff0"/>
        <w:spacing w:after="0" w:line="240" w:lineRule="auto"/>
        <w:ind w:firstLine="709"/>
        <w:jc w:val="both"/>
        <w:rPr>
          <w:sz w:val="28"/>
          <w:szCs w:val="28"/>
        </w:rPr>
      </w:pPr>
      <w:r w:rsidRPr="00475C07">
        <w:rPr>
          <w:color w:val="000000"/>
          <w:sz w:val="28"/>
          <w:szCs w:val="28"/>
        </w:rPr>
        <w:t>1. Включить в сос</w:t>
      </w:r>
      <w:r>
        <w:rPr>
          <w:color w:val="000000"/>
          <w:sz w:val="28"/>
          <w:szCs w:val="28"/>
        </w:rPr>
        <w:t>тав муниципальной казны объекты</w:t>
      </w:r>
      <w:r w:rsidRPr="00475C07">
        <w:rPr>
          <w:color w:val="000000"/>
          <w:sz w:val="28"/>
          <w:szCs w:val="28"/>
        </w:rPr>
        <w:t xml:space="preserve"> основных средств, находящиеся в собственности </w:t>
      </w:r>
      <w:r>
        <w:rPr>
          <w:color w:val="000000"/>
          <w:sz w:val="28"/>
          <w:szCs w:val="28"/>
        </w:rPr>
        <w:t>муниципального образования Рабитиц</w:t>
      </w:r>
      <w:r w:rsidRPr="00475C07">
        <w:rPr>
          <w:color w:val="000000"/>
          <w:sz w:val="28"/>
          <w:szCs w:val="28"/>
        </w:rPr>
        <w:t xml:space="preserve">кое сельское поселение </w:t>
      </w:r>
      <w:r w:rsidRPr="00475C07">
        <w:rPr>
          <w:sz w:val="28"/>
          <w:szCs w:val="28"/>
        </w:rPr>
        <w:t>Волосовского муниципального района Ленинградской области</w:t>
      </w:r>
      <w:r w:rsidR="00510607">
        <w:rPr>
          <w:color w:val="000000"/>
          <w:sz w:val="28"/>
          <w:szCs w:val="28"/>
        </w:rPr>
        <w:t xml:space="preserve"> согласно приложению</w:t>
      </w:r>
      <w:r>
        <w:rPr>
          <w:color w:val="000000"/>
          <w:sz w:val="28"/>
          <w:szCs w:val="28"/>
        </w:rPr>
        <w:t xml:space="preserve"> 1.</w:t>
      </w:r>
    </w:p>
    <w:p w14:paraId="286CC4DC" w14:textId="77777777" w:rsidR="0032533A" w:rsidRPr="00475C07" w:rsidRDefault="00510607" w:rsidP="008A19D6">
      <w:pPr>
        <w:pStyle w:val="affffff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Бухгалтерии</w:t>
      </w:r>
      <w:r w:rsidR="0032533A" w:rsidRPr="00475C07">
        <w:rPr>
          <w:color w:val="000000"/>
          <w:sz w:val="28"/>
          <w:szCs w:val="28"/>
        </w:rPr>
        <w:t xml:space="preserve"> администрации </w:t>
      </w:r>
      <w:r w:rsidR="0032533A">
        <w:rPr>
          <w:color w:val="000000"/>
          <w:sz w:val="28"/>
          <w:szCs w:val="28"/>
        </w:rPr>
        <w:t>муниципального образования Рабитиц</w:t>
      </w:r>
      <w:r w:rsidR="0032533A" w:rsidRPr="00475C07">
        <w:rPr>
          <w:color w:val="000000"/>
          <w:sz w:val="28"/>
          <w:szCs w:val="28"/>
        </w:rPr>
        <w:t xml:space="preserve">кое сельское поселение </w:t>
      </w:r>
      <w:r w:rsidR="0032533A" w:rsidRPr="00475C07">
        <w:rPr>
          <w:sz w:val="28"/>
          <w:szCs w:val="28"/>
        </w:rPr>
        <w:t>Волосовского муниципального района Ленинградской области</w:t>
      </w:r>
      <w:r w:rsidR="0032533A" w:rsidRPr="00475C07">
        <w:rPr>
          <w:color w:val="000000"/>
          <w:sz w:val="28"/>
          <w:szCs w:val="28"/>
        </w:rPr>
        <w:t xml:space="preserve"> объекты основных </w:t>
      </w:r>
      <w:r w:rsidR="0032533A">
        <w:rPr>
          <w:color w:val="000000"/>
          <w:sz w:val="28"/>
          <w:szCs w:val="28"/>
        </w:rPr>
        <w:t>средств, указанные в приложении</w:t>
      </w:r>
      <w:r w:rsidR="007C37C1">
        <w:rPr>
          <w:color w:val="000000"/>
          <w:sz w:val="28"/>
          <w:szCs w:val="28"/>
        </w:rPr>
        <w:t xml:space="preserve"> </w:t>
      </w:r>
      <w:r w:rsidR="00D91357">
        <w:rPr>
          <w:color w:val="000000"/>
          <w:sz w:val="28"/>
          <w:szCs w:val="28"/>
        </w:rPr>
        <w:t xml:space="preserve">№1 </w:t>
      </w:r>
      <w:r w:rsidR="007C37C1">
        <w:rPr>
          <w:color w:val="000000"/>
          <w:sz w:val="28"/>
          <w:szCs w:val="28"/>
        </w:rPr>
        <w:t xml:space="preserve">к настоящему </w:t>
      </w:r>
      <w:r w:rsidR="00D91357">
        <w:rPr>
          <w:color w:val="000000"/>
          <w:sz w:val="28"/>
          <w:szCs w:val="28"/>
        </w:rPr>
        <w:t>постановлению принять на баланс</w:t>
      </w:r>
      <w:r w:rsidR="0032533A" w:rsidRPr="00475C07">
        <w:rPr>
          <w:color w:val="000000"/>
          <w:sz w:val="28"/>
          <w:szCs w:val="28"/>
        </w:rPr>
        <w:t xml:space="preserve"> и отразить в бухгалтерском учете в качестве объектов муниципальной казны.</w:t>
      </w:r>
    </w:p>
    <w:p w14:paraId="6FC8F606" w14:textId="77777777" w:rsidR="00D91357" w:rsidRPr="00D91357" w:rsidRDefault="0032533A" w:rsidP="00D91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0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91357" w:rsidRPr="00D91357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D91357" w:rsidRPr="00D91357">
        <w:rPr>
          <w:rFonts w:ascii="Times New Roman" w:hAnsi="Times New Roman"/>
          <w:sz w:val="28"/>
          <w:szCs w:val="28"/>
        </w:rPr>
        <w:t>Рабитицкий</w:t>
      </w:r>
      <w:proofErr w:type="spellEnd"/>
      <w:r w:rsidR="00D91357" w:rsidRPr="00D91357">
        <w:rPr>
          <w:rFonts w:ascii="Times New Roman" w:hAnsi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="00D91357" w:rsidRPr="00D91357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D91357" w:rsidRPr="00D91357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0B9336AC" w14:textId="77777777" w:rsidR="0032533A" w:rsidRPr="009E34ED" w:rsidRDefault="0032533A" w:rsidP="008A19D6">
      <w:pPr>
        <w:pStyle w:val="affffff0"/>
        <w:spacing w:after="0" w:line="240" w:lineRule="auto"/>
        <w:ind w:firstLine="709"/>
        <w:jc w:val="both"/>
        <w:rPr>
          <w:sz w:val="28"/>
          <w:szCs w:val="28"/>
        </w:rPr>
      </w:pPr>
      <w:r w:rsidRPr="00475C07">
        <w:rPr>
          <w:color w:val="000000"/>
          <w:sz w:val="28"/>
          <w:szCs w:val="28"/>
        </w:rPr>
        <w:t xml:space="preserve">4. Контроль </w:t>
      </w:r>
      <w:r w:rsidR="007C37C1">
        <w:rPr>
          <w:color w:val="000000"/>
          <w:sz w:val="28"/>
          <w:szCs w:val="28"/>
        </w:rPr>
        <w:t>исполнения данного решения</w:t>
      </w:r>
      <w:r w:rsidRPr="00475C07">
        <w:rPr>
          <w:color w:val="000000"/>
          <w:sz w:val="28"/>
          <w:szCs w:val="28"/>
        </w:rPr>
        <w:t xml:space="preserve"> возложить на начальника сектора учета и отчетности </w:t>
      </w:r>
      <w:r w:rsidR="009E34ED">
        <w:rPr>
          <w:color w:val="000000"/>
          <w:sz w:val="28"/>
          <w:szCs w:val="28"/>
        </w:rPr>
        <w:t>Осипову Е.И.</w:t>
      </w:r>
    </w:p>
    <w:p w14:paraId="29A52CF1" w14:textId="77777777" w:rsidR="0032533A" w:rsidRPr="00C05E4C" w:rsidRDefault="0032533A" w:rsidP="00510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B9E5D4" w14:textId="77777777" w:rsidR="00D91357" w:rsidRPr="00DA774F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A774F">
        <w:rPr>
          <w:rFonts w:ascii="Times New Roman" w:eastAsia="Calibri" w:hAnsi="Times New Roman"/>
          <w:sz w:val="28"/>
          <w:szCs w:val="28"/>
        </w:rPr>
        <w:t>Глава администрации</w:t>
      </w:r>
    </w:p>
    <w:p w14:paraId="36B2CC69" w14:textId="77777777" w:rsidR="00D91357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A774F">
        <w:rPr>
          <w:rFonts w:ascii="Times New Roman" w:eastAsia="Calibri" w:hAnsi="Times New Roman"/>
          <w:sz w:val="28"/>
          <w:szCs w:val="28"/>
        </w:rPr>
        <w:t xml:space="preserve">МО Рабитицкое сельское поселение </w:t>
      </w:r>
      <w:r w:rsidRPr="00DA774F">
        <w:rPr>
          <w:rFonts w:ascii="Times New Roman" w:eastAsia="Calibri" w:hAnsi="Times New Roman"/>
          <w:sz w:val="28"/>
          <w:szCs w:val="28"/>
        </w:rPr>
        <w:tab/>
      </w:r>
      <w:r w:rsidRPr="00DA774F">
        <w:rPr>
          <w:rFonts w:ascii="Times New Roman" w:eastAsia="Calibri" w:hAnsi="Times New Roman"/>
          <w:sz w:val="28"/>
          <w:szCs w:val="28"/>
        </w:rPr>
        <w:tab/>
      </w:r>
      <w:r w:rsidRPr="00DA774F">
        <w:rPr>
          <w:rFonts w:ascii="Times New Roman" w:eastAsia="Calibri" w:hAnsi="Times New Roman"/>
          <w:sz w:val="28"/>
          <w:szCs w:val="28"/>
        </w:rPr>
        <w:tab/>
        <w:t xml:space="preserve">Н.Н. </w:t>
      </w:r>
      <w:proofErr w:type="spellStart"/>
      <w:r w:rsidRPr="00DA774F">
        <w:rPr>
          <w:rFonts w:ascii="Times New Roman" w:eastAsia="Calibri" w:hAnsi="Times New Roman"/>
          <w:sz w:val="28"/>
          <w:szCs w:val="28"/>
        </w:rPr>
        <w:t>Масленицына</w:t>
      </w:r>
      <w:proofErr w:type="spellEnd"/>
    </w:p>
    <w:p w14:paraId="04589C2F" w14:textId="77777777" w:rsidR="00D91357" w:rsidRDefault="00D91357" w:rsidP="00D9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D91357" w:rsidSect="00D9135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66C67DA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proofErr w:type="gramStart"/>
      <w:r w:rsidRPr="00D91357">
        <w:rPr>
          <w:rFonts w:ascii="Times New Roman" w:hAnsi="Times New Roman" w:cs="Times New Roman"/>
          <w:sz w:val="24"/>
          <w:szCs w:val="26"/>
        </w:rPr>
        <w:lastRenderedPageBreak/>
        <w:t>Приложение  №</w:t>
      </w:r>
      <w:proofErr w:type="gramEnd"/>
      <w:r w:rsidRPr="00D91357">
        <w:rPr>
          <w:rFonts w:ascii="Times New Roman" w:hAnsi="Times New Roman" w:cs="Times New Roman"/>
          <w:sz w:val="24"/>
          <w:szCs w:val="26"/>
        </w:rPr>
        <w:t>1</w:t>
      </w:r>
    </w:p>
    <w:p w14:paraId="17D8F98E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к постановлению администрации</w:t>
      </w:r>
    </w:p>
    <w:p w14:paraId="79EA6A84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муниципального образования</w:t>
      </w:r>
    </w:p>
    <w:p w14:paraId="3105310E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Рабитицкое сельское поселение</w:t>
      </w:r>
    </w:p>
    <w:p w14:paraId="2F37BD87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Волосовского муниципального района</w:t>
      </w:r>
    </w:p>
    <w:p w14:paraId="086EBCE9" w14:textId="77777777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>Ленинградской области</w:t>
      </w:r>
    </w:p>
    <w:p w14:paraId="1B51FA75" w14:textId="268F1EFB" w:rsidR="00D91357" w:rsidRPr="00D91357" w:rsidRDefault="00D91357" w:rsidP="00D913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D91357">
        <w:rPr>
          <w:rFonts w:ascii="Times New Roman" w:hAnsi="Times New Roman" w:cs="Times New Roman"/>
          <w:sz w:val="24"/>
          <w:szCs w:val="26"/>
        </w:rPr>
        <w:t xml:space="preserve">от </w:t>
      </w:r>
      <w:r w:rsidR="0019548F">
        <w:rPr>
          <w:rFonts w:ascii="Times New Roman" w:hAnsi="Times New Roman" w:cs="Times New Roman"/>
          <w:sz w:val="24"/>
          <w:szCs w:val="26"/>
        </w:rPr>
        <w:t>15</w:t>
      </w:r>
      <w:r>
        <w:rPr>
          <w:rFonts w:ascii="Times New Roman" w:hAnsi="Times New Roman" w:cs="Times New Roman"/>
          <w:sz w:val="24"/>
          <w:szCs w:val="26"/>
        </w:rPr>
        <w:t>.0</w:t>
      </w:r>
      <w:r w:rsidR="0019548F">
        <w:rPr>
          <w:rFonts w:ascii="Times New Roman" w:hAnsi="Times New Roman" w:cs="Times New Roman"/>
          <w:sz w:val="24"/>
          <w:szCs w:val="26"/>
        </w:rPr>
        <w:t>6</w:t>
      </w:r>
      <w:r w:rsidRPr="00D91357">
        <w:rPr>
          <w:rFonts w:ascii="Times New Roman" w:hAnsi="Times New Roman" w:cs="Times New Roman"/>
          <w:sz w:val="24"/>
          <w:szCs w:val="26"/>
        </w:rPr>
        <w:t>.2023 г. №</w:t>
      </w:r>
      <w:r w:rsidR="0080560B">
        <w:rPr>
          <w:rFonts w:ascii="Times New Roman" w:hAnsi="Times New Roman" w:cs="Times New Roman"/>
          <w:sz w:val="24"/>
          <w:szCs w:val="26"/>
        </w:rPr>
        <w:t xml:space="preserve"> </w:t>
      </w:r>
      <w:r w:rsidR="0019548F">
        <w:rPr>
          <w:rFonts w:ascii="Times New Roman" w:hAnsi="Times New Roman" w:cs="Times New Roman"/>
          <w:sz w:val="24"/>
          <w:szCs w:val="26"/>
        </w:rPr>
        <w:t>116</w:t>
      </w:r>
    </w:p>
    <w:p w14:paraId="33021CBE" w14:textId="77777777" w:rsidR="00D91357" w:rsidRDefault="00D91357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4429"/>
        <w:gridCol w:w="2097"/>
        <w:gridCol w:w="2263"/>
      </w:tblGrid>
      <w:tr w:rsidR="00D91357" w:rsidRPr="008C5164" w14:paraId="675F8AB9" w14:textId="77777777" w:rsidTr="00A905FC">
        <w:trPr>
          <w:trHeight w:val="4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6E60" w14:textId="77777777" w:rsidR="00D91357" w:rsidRPr="008C5164" w:rsidRDefault="00D91357" w:rsidP="00D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5269" w14:textId="77777777" w:rsidR="00D91357" w:rsidRPr="008C5164" w:rsidRDefault="00D91357" w:rsidP="00D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5199" w14:textId="14D94531" w:rsidR="00D91357" w:rsidRPr="008C5164" w:rsidRDefault="00A905FC" w:rsidP="00D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310C" w14:textId="51BF4A65" w:rsidR="00D91357" w:rsidRPr="008C5164" w:rsidRDefault="00A905FC" w:rsidP="00D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  <w:t>Кадастровая стоимость</w:t>
            </w:r>
          </w:p>
        </w:tc>
      </w:tr>
      <w:tr w:rsidR="00D91357" w:rsidRPr="008C5164" w14:paraId="3D0BF736" w14:textId="77777777" w:rsidTr="00A905FC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D4AA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875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1D28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5A67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</w:p>
        </w:tc>
      </w:tr>
      <w:tr w:rsidR="00D91357" w:rsidRPr="008C5164" w14:paraId="7141EC28" w14:textId="77777777" w:rsidTr="00A905FC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ABA3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379A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C8F0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8FA8" w14:textId="77777777" w:rsidR="00D91357" w:rsidRPr="008C5164" w:rsidRDefault="00D91357" w:rsidP="00D9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</w:p>
        </w:tc>
      </w:tr>
      <w:tr w:rsidR="00A905FC" w:rsidRPr="008C5164" w14:paraId="3F1B3A49" w14:textId="77777777" w:rsidTr="00A905F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EDE8" w14:textId="656CE8B3" w:rsidR="00A905FC" w:rsidRPr="00F7188E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C415" w14:textId="18A50437" w:rsidR="00A905FC" w:rsidRPr="00A905FC" w:rsidRDefault="00675C3B" w:rsidP="00A9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муниципальный район, Рабитицкое сельское поселение, д. </w:t>
            </w:r>
            <w:proofErr w:type="spellStart"/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Рабитицы</w:t>
            </w:r>
            <w:proofErr w:type="spellEnd"/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 (Многоквартирный дом)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1173+/-6,88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3B8F" w14:textId="0985CC52" w:rsidR="00A905FC" w:rsidRPr="0019548F" w:rsidRDefault="00A905FC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47:22: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C64D" w14:textId="68510C13" w:rsidR="00A905FC" w:rsidRP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342 691,95</w:t>
            </w:r>
          </w:p>
        </w:tc>
      </w:tr>
      <w:tr w:rsidR="0019548F" w:rsidRPr="008C5164" w14:paraId="71212B1F" w14:textId="77777777" w:rsidTr="00A905F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C760D" w14:textId="1A39010E" w:rsid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A2B2" w14:textId="401C2F51" w:rsidR="0019548F" w:rsidRDefault="00675C3B" w:rsidP="00A9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муниципальный район, Рабитицкое сельское поселение, д. </w:t>
            </w:r>
            <w:proofErr w:type="spellStart"/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Извара</w:t>
            </w:r>
            <w:proofErr w:type="spellEnd"/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 (Многоквартирный дом)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2014+/-9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5591" w14:textId="76206965" w:rsidR="0019548F" w:rsidRP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47:22: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596B" w14:textId="339BE9E1" w:rsidR="0019548F" w:rsidRP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576 809,60</w:t>
            </w:r>
          </w:p>
        </w:tc>
      </w:tr>
      <w:tr w:rsidR="0019548F" w:rsidRPr="008C5164" w14:paraId="766A4855" w14:textId="77777777" w:rsidTr="00A905F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A85D" w14:textId="11821A5C" w:rsid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C197" w14:textId="14501523" w:rsidR="0019548F" w:rsidRDefault="00675C3B" w:rsidP="00A9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муниципальный район, Рабитицкое сельское поселение, д. </w:t>
            </w:r>
            <w:proofErr w:type="spellStart"/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Извара</w:t>
            </w:r>
            <w:proofErr w:type="spellEnd"/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 (Многоквартирный дом)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975+/-6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479" w14:textId="6B7AA83D" w:rsidR="0019548F" w:rsidRP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47:22: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BEE7" w14:textId="7519A7ED" w:rsidR="0019548F" w:rsidRP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279 240,00</w:t>
            </w:r>
          </w:p>
        </w:tc>
      </w:tr>
      <w:tr w:rsidR="0019548F" w:rsidRPr="008C5164" w14:paraId="4CA4D184" w14:textId="77777777" w:rsidTr="00A905F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C95B" w14:textId="17FE57A8" w:rsid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39" w14:textId="5F47A9F8" w:rsidR="0019548F" w:rsidRDefault="00675C3B" w:rsidP="00A9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муниципальный район, Рабитицкое сельское поселение, 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Извара</w:t>
            </w:r>
            <w:proofErr w:type="spellEnd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(Многоквартирный дом)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1494+/-8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FAF" w14:textId="05D4811D" w:rsidR="0019548F" w:rsidRPr="008F3418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47:22: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9BE0" w14:textId="200DE891" w:rsidR="0019548F" w:rsidRPr="0019548F" w:rsidRDefault="008F3418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427 881,60</w:t>
            </w:r>
          </w:p>
        </w:tc>
      </w:tr>
      <w:tr w:rsidR="0019548F" w:rsidRPr="008C5164" w14:paraId="178716AD" w14:textId="77777777" w:rsidTr="00A905F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1F15" w14:textId="522DBEDC" w:rsid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714D" w14:textId="5B506928" w:rsidR="0019548F" w:rsidRDefault="00675C3B" w:rsidP="00A9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муниципальный район, Рабитицкое сельское поселение, 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Извара</w:t>
            </w:r>
            <w:proofErr w:type="spellEnd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5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(Многоквартирный дом)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1226+/-7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5670" w14:textId="60285F1D" w:rsidR="0019548F" w:rsidRP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47:22: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DAC1" w14:textId="6E06D2D5" w:rsidR="0019548F" w:rsidRPr="0019548F" w:rsidRDefault="008F3418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351 126,40</w:t>
            </w:r>
          </w:p>
        </w:tc>
      </w:tr>
      <w:tr w:rsidR="0019548F" w:rsidRPr="008C5164" w14:paraId="39A6B0E8" w14:textId="77777777" w:rsidTr="00A905F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A85D" w14:textId="570A8E3B" w:rsid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67E" w14:textId="36DF0A1C" w:rsidR="0019548F" w:rsidRDefault="00675C3B" w:rsidP="00A9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муниципальный район, Рабитицкое сельское поселение, 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Извара</w:t>
            </w:r>
            <w:proofErr w:type="spellEnd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11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(Многоквартирный дом)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980+/-6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064" w14:textId="350AE0C3" w:rsidR="0019548F" w:rsidRPr="008F3418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47:22: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2665" w14:textId="257CCA4C" w:rsidR="0019548F" w:rsidRPr="0019548F" w:rsidRDefault="008F3418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280 672,00</w:t>
            </w:r>
          </w:p>
        </w:tc>
      </w:tr>
      <w:tr w:rsidR="0019548F" w:rsidRPr="008C5164" w14:paraId="3153F2E9" w14:textId="77777777" w:rsidTr="00A905FC">
        <w:trPr>
          <w:trHeight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814F" w14:textId="421E2EE8" w:rsidR="0019548F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830D" w14:textId="11DD5555" w:rsidR="0019548F" w:rsidRDefault="00675C3B" w:rsidP="00A9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муниципальный район, Рабитицкое сельское поселение, 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Извара</w:t>
            </w:r>
            <w:proofErr w:type="spellEnd"/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  <w:r w:rsidR="0019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(Многоквартирный дом)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1004+/-7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4AE9" w14:textId="0831B393" w:rsidR="0019548F" w:rsidRPr="008F3418" w:rsidRDefault="0019548F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47:22: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8F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A788" w14:textId="510FFA8D" w:rsidR="0019548F" w:rsidRPr="0019548F" w:rsidRDefault="008F3418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287 545,60</w:t>
            </w:r>
          </w:p>
        </w:tc>
      </w:tr>
      <w:tr w:rsidR="00A905FC" w:rsidRPr="00D91357" w14:paraId="7FF5983C" w14:textId="77777777" w:rsidTr="00D91357">
        <w:trPr>
          <w:trHeight w:val="80"/>
        </w:trPr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B029" w14:textId="77777777" w:rsidR="00A905FC" w:rsidRPr="00D91357" w:rsidRDefault="00A905FC" w:rsidP="00A90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5EC44" w14:textId="35C49CCD" w:rsidR="00A905FC" w:rsidRPr="00E966D0" w:rsidRDefault="008F3418" w:rsidP="00A9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2 545 967,15</w:t>
            </w:r>
          </w:p>
        </w:tc>
      </w:tr>
    </w:tbl>
    <w:p w14:paraId="0BDE2418" w14:textId="77777777" w:rsidR="00D91357" w:rsidRDefault="00D91357" w:rsidP="00103A5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sectPr w:rsidR="00D91357" w:rsidSect="00E1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4279" w14:textId="77777777" w:rsidR="00C966A3" w:rsidRDefault="00C966A3" w:rsidP="00EB06AD">
      <w:pPr>
        <w:spacing w:after="0" w:line="240" w:lineRule="auto"/>
      </w:pPr>
      <w:r>
        <w:separator/>
      </w:r>
    </w:p>
  </w:endnote>
  <w:endnote w:type="continuationSeparator" w:id="0">
    <w:p w14:paraId="0B887574" w14:textId="77777777" w:rsidR="00C966A3" w:rsidRDefault="00C966A3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DF1D" w14:textId="77777777" w:rsidR="00C966A3" w:rsidRDefault="00C966A3" w:rsidP="00EB06AD">
      <w:pPr>
        <w:spacing w:after="0" w:line="240" w:lineRule="auto"/>
      </w:pPr>
      <w:r>
        <w:separator/>
      </w:r>
    </w:p>
  </w:footnote>
  <w:footnote w:type="continuationSeparator" w:id="0">
    <w:p w14:paraId="55A3397B" w14:textId="77777777" w:rsidR="00C966A3" w:rsidRDefault="00C966A3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5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7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19947087">
    <w:abstractNumId w:val="3"/>
  </w:num>
  <w:num w:numId="2" w16cid:durableId="967970515">
    <w:abstractNumId w:val="4"/>
  </w:num>
  <w:num w:numId="3" w16cid:durableId="924461897">
    <w:abstractNumId w:val="8"/>
  </w:num>
  <w:num w:numId="4" w16cid:durableId="967275579">
    <w:abstractNumId w:val="10"/>
  </w:num>
  <w:num w:numId="5" w16cid:durableId="2059358308">
    <w:abstractNumId w:val="9"/>
  </w:num>
  <w:num w:numId="6" w16cid:durableId="1673218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423204">
    <w:abstractNumId w:val="0"/>
  </w:num>
  <w:num w:numId="8" w16cid:durableId="228468286">
    <w:abstractNumId w:val="1"/>
  </w:num>
  <w:num w:numId="9" w16cid:durableId="1355767159">
    <w:abstractNumId w:val="2"/>
  </w:num>
  <w:num w:numId="10" w16cid:durableId="857933328">
    <w:abstractNumId w:val="7"/>
  </w:num>
  <w:num w:numId="11" w16cid:durableId="2051152697">
    <w:abstractNumId w:val="5"/>
  </w:num>
  <w:num w:numId="12" w16cid:durableId="682247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81C"/>
    <w:rsid w:val="000413BD"/>
    <w:rsid w:val="000459CA"/>
    <w:rsid w:val="000C17C9"/>
    <w:rsid w:val="00100B50"/>
    <w:rsid w:val="00103A50"/>
    <w:rsid w:val="0011702E"/>
    <w:rsid w:val="00130DC3"/>
    <w:rsid w:val="00133CEE"/>
    <w:rsid w:val="00144D1E"/>
    <w:rsid w:val="001565A2"/>
    <w:rsid w:val="001635C1"/>
    <w:rsid w:val="00186D8E"/>
    <w:rsid w:val="0019548F"/>
    <w:rsid w:val="001A2CA5"/>
    <w:rsid w:val="001F62F4"/>
    <w:rsid w:val="0021660F"/>
    <w:rsid w:val="00220BCA"/>
    <w:rsid w:val="00256364"/>
    <w:rsid w:val="00267D12"/>
    <w:rsid w:val="002749E9"/>
    <w:rsid w:val="002810F5"/>
    <w:rsid w:val="002D585C"/>
    <w:rsid w:val="002E6637"/>
    <w:rsid w:val="0032231E"/>
    <w:rsid w:val="0032326B"/>
    <w:rsid w:val="0032533A"/>
    <w:rsid w:val="0037497B"/>
    <w:rsid w:val="00381D04"/>
    <w:rsid w:val="0038681C"/>
    <w:rsid w:val="003A352F"/>
    <w:rsid w:val="003B3859"/>
    <w:rsid w:val="003E3FC1"/>
    <w:rsid w:val="00415FF8"/>
    <w:rsid w:val="00437510"/>
    <w:rsid w:val="0045294E"/>
    <w:rsid w:val="00462512"/>
    <w:rsid w:val="004635D6"/>
    <w:rsid w:val="00473F4D"/>
    <w:rsid w:val="004B0CA4"/>
    <w:rsid w:val="004B5554"/>
    <w:rsid w:val="00510607"/>
    <w:rsid w:val="00513A74"/>
    <w:rsid w:val="00561475"/>
    <w:rsid w:val="00585D05"/>
    <w:rsid w:val="005B5DE0"/>
    <w:rsid w:val="005E374F"/>
    <w:rsid w:val="0062591E"/>
    <w:rsid w:val="00641DC1"/>
    <w:rsid w:val="00675C3B"/>
    <w:rsid w:val="00694DFB"/>
    <w:rsid w:val="00697A98"/>
    <w:rsid w:val="006B1AD6"/>
    <w:rsid w:val="006D21C9"/>
    <w:rsid w:val="006E2315"/>
    <w:rsid w:val="006F56BD"/>
    <w:rsid w:val="00703FF6"/>
    <w:rsid w:val="00733CC4"/>
    <w:rsid w:val="007541B7"/>
    <w:rsid w:val="00755445"/>
    <w:rsid w:val="0078032F"/>
    <w:rsid w:val="00784871"/>
    <w:rsid w:val="00794FE5"/>
    <w:rsid w:val="007C37C1"/>
    <w:rsid w:val="007F3043"/>
    <w:rsid w:val="007F6635"/>
    <w:rsid w:val="0080560B"/>
    <w:rsid w:val="00826EDC"/>
    <w:rsid w:val="00866BCE"/>
    <w:rsid w:val="00871D55"/>
    <w:rsid w:val="008A19D6"/>
    <w:rsid w:val="008A503B"/>
    <w:rsid w:val="008B3DAD"/>
    <w:rsid w:val="008B6E2C"/>
    <w:rsid w:val="008C5164"/>
    <w:rsid w:val="008D2D5C"/>
    <w:rsid w:val="008E2FF1"/>
    <w:rsid w:val="008F3418"/>
    <w:rsid w:val="009118D3"/>
    <w:rsid w:val="00923703"/>
    <w:rsid w:val="00954F5F"/>
    <w:rsid w:val="009765BD"/>
    <w:rsid w:val="00995B8D"/>
    <w:rsid w:val="009A56A9"/>
    <w:rsid w:val="009B33C2"/>
    <w:rsid w:val="009D328C"/>
    <w:rsid w:val="009E34ED"/>
    <w:rsid w:val="00A46311"/>
    <w:rsid w:val="00A75EF0"/>
    <w:rsid w:val="00A863A0"/>
    <w:rsid w:val="00A872BA"/>
    <w:rsid w:val="00A905FC"/>
    <w:rsid w:val="00A9744D"/>
    <w:rsid w:val="00B0763B"/>
    <w:rsid w:val="00B21A8A"/>
    <w:rsid w:val="00B26FEB"/>
    <w:rsid w:val="00B63694"/>
    <w:rsid w:val="00B6727D"/>
    <w:rsid w:val="00B775D8"/>
    <w:rsid w:val="00BB33C7"/>
    <w:rsid w:val="00BC0A43"/>
    <w:rsid w:val="00BD1F04"/>
    <w:rsid w:val="00BD3618"/>
    <w:rsid w:val="00C00423"/>
    <w:rsid w:val="00C16F51"/>
    <w:rsid w:val="00C739C0"/>
    <w:rsid w:val="00C7543A"/>
    <w:rsid w:val="00C966A3"/>
    <w:rsid w:val="00CE1AE2"/>
    <w:rsid w:val="00CE3EB4"/>
    <w:rsid w:val="00D01D69"/>
    <w:rsid w:val="00D40B2D"/>
    <w:rsid w:val="00D44857"/>
    <w:rsid w:val="00D54BA7"/>
    <w:rsid w:val="00D71119"/>
    <w:rsid w:val="00D72806"/>
    <w:rsid w:val="00D811B6"/>
    <w:rsid w:val="00D90ADB"/>
    <w:rsid w:val="00D91357"/>
    <w:rsid w:val="00DA1D51"/>
    <w:rsid w:val="00DB4DDE"/>
    <w:rsid w:val="00DF26BF"/>
    <w:rsid w:val="00DF5DC4"/>
    <w:rsid w:val="00E1401F"/>
    <w:rsid w:val="00E26601"/>
    <w:rsid w:val="00E331FD"/>
    <w:rsid w:val="00E350C8"/>
    <w:rsid w:val="00E46845"/>
    <w:rsid w:val="00E63427"/>
    <w:rsid w:val="00E6526A"/>
    <w:rsid w:val="00E966D0"/>
    <w:rsid w:val="00EB0257"/>
    <w:rsid w:val="00EB06AD"/>
    <w:rsid w:val="00EC10C5"/>
    <w:rsid w:val="00EC1BB5"/>
    <w:rsid w:val="00EC46CF"/>
    <w:rsid w:val="00EC4BD1"/>
    <w:rsid w:val="00EE4CBE"/>
    <w:rsid w:val="00EF245A"/>
    <w:rsid w:val="00F2400C"/>
    <w:rsid w:val="00F315AF"/>
    <w:rsid w:val="00F42A45"/>
    <w:rsid w:val="00F6258B"/>
    <w:rsid w:val="00F7188E"/>
    <w:rsid w:val="00F83995"/>
    <w:rsid w:val="00F91812"/>
    <w:rsid w:val="00FC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BA50"/>
  <w15:docId w15:val="{98ECCEBF-D4C2-4D9C-AB45-0D64A2D1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01F"/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Plain Text"/>
    <w:basedOn w:val="a"/>
    <w:link w:val="ae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6">
    <w:name w:val="Заголовок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semiHidden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71D55"/>
  </w:style>
  <w:style w:type="character" w:styleId="affffff2">
    <w:name w:val="Strong"/>
    <w:uiPriority w:val="22"/>
    <w:qFormat/>
    <w:rsid w:val="00325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A686-0F7B-45FC-B979-54A5AA5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Рабитицкое СП Администрация</cp:lastModifiedBy>
  <cp:revision>10</cp:revision>
  <cp:lastPrinted>2023-06-15T11:49:00Z</cp:lastPrinted>
  <dcterms:created xsi:type="dcterms:W3CDTF">2023-02-21T05:41:00Z</dcterms:created>
  <dcterms:modified xsi:type="dcterms:W3CDTF">2023-06-15T11:50:00Z</dcterms:modified>
</cp:coreProperties>
</file>