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DAE4" w14:textId="77777777" w:rsidR="0034287C" w:rsidRDefault="0034287C" w:rsidP="00D913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szCs w:val="28"/>
          <w:lang w:eastAsia="ru-RU"/>
        </w:rPr>
      </w:pPr>
    </w:p>
    <w:p w14:paraId="1D68A10F" w14:textId="03316A1F" w:rsidR="00D91357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3D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 wp14:anchorId="641B6E94" wp14:editId="0B6E1702">
            <wp:extent cx="504825" cy="609600"/>
            <wp:effectExtent l="19050" t="0" r="9525" b="0"/>
            <wp:docPr id="6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7886D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14:paraId="20399E7B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14:paraId="5D81A934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РАБИТИЦКОЕ СЕЛЬСКОЕ ПОСЕЛЕНИЕ</w:t>
      </w:r>
    </w:p>
    <w:p w14:paraId="52450588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ВОЛОСОВСКОГО МУНИЦИПАЛЬНОГО РАЙОНА</w:t>
      </w:r>
    </w:p>
    <w:p w14:paraId="3CF223D9" w14:textId="77777777" w:rsidR="00381D04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14:paraId="305615D2" w14:textId="77777777" w:rsidR="00381D04" w:rsidRPr="00D55BC9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18FF8E5" w14:textId="77777777" w:rsidR="00381D04" w:rsidRPr="000F73D1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73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B4C60B4" w14:textId="77777777" w:rsidR="00381D04" w:rsidRPr="00D91357" w:rsidRDefault="00381D04" w:rsidP="00381D04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14:paraId="7C26A870" w14:textId="754DAD3E" w:rsidR="00381D04" w:rsidRPr="000F73D1" w:rsidRDefault="00381D04" w:rsidP="0038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от   </w:t>
      </w:r>
      <w:r w:rsidR="0072534F">
        <w:rPr>
          <w:rFonts w:ascii="Times New Roman" w:hAnsi="Times New Roman"/>
          <w:sz w:val="28"/>
          <w:szCs w:val="28"/>
        </w:rPr>
        <w:t>1</w:t>
      </w:r>
      <w:r w:rsidR="004A3C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D1AD2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3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0F73D1">
        <w:rPr>
          <w:rFonts w:ascii="Times New Roman" w:hAnsi="Times New Roman"/>
          <w:sz w:val="28"/>
          <w:szCs w:val="28"/>
        </w:rPr>
        <w:t xml:space="preserve"> г.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457A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A3C45">
        <w:rPr>
          <w:rFonts w:ascii="Times New Roman" w:hAnsi="Times New Roman"/>
          <w:sz w:val="28"/>
          <w:szCs w:val="28"/>
        </w:rPr>
        <w:t>141</w:t>
      </w:r>
    </w:p>
    <w:p w14:paraId="7218C2BA" w14:textId="77777777" w:rsidR="008A19D6" w:rsidRPr="008A19D6" w:rsidRDefault="008A19D6" w:rsidP="008A19D6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8A19D6" w:rsidRPr="000627E8" w14:paraId="21AE765F" w14:textId="77777777" w:rsidTr="008A19D6">
        <w:tc>
          <w:tcPr>
            <w:tcW w:w="5070" w:type="dxa"/>
            <w:shd w:val="clear" w:color="auto" w:fill="auto"/>
          </w:tcPr>
          <w:p w14:paraId="3AF34518" w14:textId="05B0D99B" w:rsidR="008A19D6" w:rsidRPr="008A19D6" w:rsidRDefault="008A19D6" w:rsidP="008A19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42980992"/>
            <w:r w:rsidRPr="008A19D6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72534F">
              <w:rPr>
                <w:rFonts w:ascii="Times New Roman" w:hAnsi="Times New Roman"/>
                <w:sz w:val="24"/>
                <w:szCs w:val="24"/>
              </w:rPr>
              <w:t>утверждении Правил реструктуризации денежных обязательств (задолженности по денежным</w:t>
            </w:r>
            <w:r w:rsidR="00811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34F">
              <w:rPr>
                <w:rFonts w:ascii="Times New Roman" w:hAnsi="Times New Roman"/>
                <w:sz w:val="24"/>
                <w:szCs w:val="24"/>
              </w:rPr>
              <w:t>обязательствам)</w:t>
            </w:r>
            <w:r w:rsidR="00811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34F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701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34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EF7C58">
              <w:rPr>
                <w:rFonts w:ascii="Times New Roman" w:hAnsi="Times New Roman"/>
                <w:sz w:val="24"/>
                <w:szCs w:val="24"/>
              </w:rPr>
              <w:t>ым</w:t>
            </w:r>
            <w:r w:rsidR="0072534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EF7C58">
              <w:rPr>
                <w:rFonts w:ascii="Times New Roman" w:hAnsi="Times New Roman"/>
                <w:sz w:val="24"/>
                <w:szCs w:val="24"/>
              </w:rPr>
              <w:t>ем</w:t>
            </w:r>
            <w:r w:rsidR="0072534F">
              <w:rPr>
                <w:rFonts w:ascii="Times New Roman" w:hAnsi="Times New Roman"/>
                <w:sz w:val="24"/>
                <w:szCs w:val="24"/>
              </w:rPr>
              <w:t xml:space="preserve"> Рабитицк</w:t>
            </w:r>
            <w:r w:rsidR="00701CAA">
              <w:rPr>
                <w:rFonts w:ascii="Times New Roman" w:hAnsi="Times New Roman"/>
                <w:sz w:val="24"/>
                <w:szCs w:val="24"/>
              </w:rPr>
              <w:t>ое</w:t>
            </w:r>
            <w:r w:rsidR="0072534F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701CAA">
              <w:rPr>
                <w:rFonts w:ascii="Times New Roman" w:hAnsi="Times New Roman"/>
                <w:sz w:val="24"/>
                <w:szCs w:val="24"/>
              </w:rPr>
              <w:t>ое</w:t>
            </w:r>
            <w:r w:rsidR="0072534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  <w:r w:rsidR="007D5DF7">
              <w:rPr>
                <w:rFonts w:ascii="Times New Roman" w:hAnsi="Times New Roman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  <w:bookmarkEnd w:id="0"/>
          </w:p>
        </w:tc>
      </w:tr>
    </w:tbl>
    <w:p w14:paraId="3CFFED62" w14:textId="77777777" w:rsidR="0038681C" w:rsidRPr="008A19D6" w:rsidRDefault="0038681C" w:rsidP="008A19D6">
      <w:pPr>
        <w:pStyle w:val="a3"/>
        <w:rPr>
          <w:rFonts w:ascii="Times New Roman" w:hAnsi="Times New Roman"/>
          <w:spacing w:val="38"/>
          <w:sz w:val="28"/>
          <w:szCs w:val="24"/>
        </w:rPr>
      </w:pPr>
    </w:p>
    <w:p w14:paraId="41429E65" w14:textId="21C24817" w:rsidR="00381D04" w:rsidRPr="00EF7C58" w:rsidRDefault="0072534F" w:rsidP="0038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93.8 Бюджетного кодекса Российской Федерации, </w:t>
      </w:r>
      <w:r w:rsidR="00381D04" w:rsidRPr="00381D0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Рабитицкое сельское поселение Волосовского муниципального района Ленинградской области, администрация МО Рабитицкое </w:t>
      </w:r>
      <w:r w:rsidR="00381D0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81D04" w:rsidRPr="00EF7C5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C361B5" w14:textId="77777777" w:rsidR="00381D04" w:rsidRPr="00EF7C58" w:rsidRDefault="00381D04" w:rsidP="008A1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82E80" w14:textId="0D6EFA44" w:rsidR="0032533A" w:rsidRPr="00475C07" w:rsidRDefault="0032533A" w:rsidP="008A19D6">
      <w:pPr>
        <w:pStyle w:val="affffff0"/>
        <w:spacing w:after="0" w:line="240" w:lineRule="auto"/>
        <w:ind w:firstLine="709"/>
        <w:jc w:val="both"/>
        <w:rPr>
          <w:sz w:val="28"/>
          <w:szCs w:val="28"/>
        </w:rPr>
      </w:pPr>
      <w:r w:rsidRPr="00475C07">
        <w:rPr>
          <w:color w:val="000000"/>
          <w:sz w:val="28"/>
          <w:szCs w:val="28"/>
        </w:rPr>
        <w:t xml:space="preserve">1. </w:t>
      </w:r>
      <w:r w:rsidR="009D24C7">
        <w:rPr>
          <w:color w:val="000000"/>
          <w:sz w:val="28"/>
          <w:szCs w:val="28"/>
        </w:rPr>
        <w:t>Утвердить прилагаемые Правила реструктуризации денежных обязательств (задолженности по денежным обязательствам) перед муниципальным образованием Рабитицкое сельское поселение</w:t>
      </w:r>
      <w:r w:rsidR="007D5DF7">
        <w:rPr>
          <w:color w:val="000000"/>
          <w:sz w:val="28"/>
          <w:szCs w:val="28"/>
        </w:rPr>
        <w:t xml:space="preserve"> Волосовского муниципального района Ленинградской области</w:t>
      </w:r>
      <w:r>
        <w:rPr>
          <w:color w:val="000000"/>
          <w:sz w:val="28"/>
          <w:szCs w:val="28"/>
        </w:rPr>
        <w:t>.</w:t>
      </w:r>
    </w:p>
    <w:p w14:paraId="6FC8F606" w14:textId="49167CA8" w:rsidR="00D91357" w:rsidRPr="009D24C7" w:rsidRDefault="00510607" w:rsidP="009D24C7">
      <w:pPr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D24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9D24C7" w:rsidRPr="009D24C7">
        <w:rPr>
          <w:rFonts w:ascii="Times New Roman" w:eastAsia="Calibri" w:hAnsi="Times New Roman" w:cs="Arial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«</w:t>
      </w:r>
      <w:proofErr w:type="spellStart"/>
      <w:r w:rsidR="009D24C7" w:rsidRPr="009D24C7">
        <w:rPr>
          <w:rFonts w:ascii="Times New Roman" w:eastAsia="Calibri" w:hAnsi="Times New Roman" w:cs="Arial"/>
          <w:sz w:val="28"/>
          <w:szCs w:val="28"/>
        </w:rPr>
        <w:t>Рабитицкий</w:t>
      </w:r>
      <w:proofErr w:type="spellEnd"/>
      <w:r w:rsidR="009D24C7" w:rsidRPr="009D24C7">
        <w:rPr>
          <w:rFonts w:ascii="Times New Roman" w:eastAsia="Calibri" w:hAnsi="Times New Roman" w:cs="Arial"/>
          <w:sz w:val="28"/>
          <w:szCs w:val="28"/>
        </w:rPr>
        <w:t xml:space="preserve"> курьер» и на официальном сайте </w:t>
      </w:r>
      <w:proofErr w:type="spellStart"/>
      <w:r w:rsidR="009D24C7" w:rsidRPr="009D24C7">
        <w:rPr>
          <w:rFonts w:ascii="Times New Roman" w:eastAsia="Calibri" w:hAnsi="Times New Roman" w:cs="Arial"/>
          <w:sz w:val="28"/>
          <w:szCs w:val="28"/>
        </w:rPr>
        <w:t>Рабитицкого</w:t>
      </w:r>
      <w:proofErr w:type="spellEnd"/>
      <w:r w:rsidR="009D24C7" w:rsidRPr="009D24C7">
        <w:rPr>
          <w:rFonts w:ascii="Times New Roman" w:eastAsia="Calibri" w:hAnsi="Times New Roman" w:cs="Arial"/>
          <w:sz w:val="28"/>
          <w:szCs w:val="28"/>
        </w:rPr>
        <w:t xml:space="preserve"> сельского поселения</w:t>
      </w:r>
      <w:r w:rsidR="008F2A0A">
        <w:rPr>
          <w:rFonts w:ascii="Times New Roman" w:eastAsia="Calibri" w:hAnsi="Times New Roman" w:cs="Arial"/>
          <w:sz w:val="28"/>
          <w:szCs w:val="28"/>
        </w:rPr>
        <w:t xml:space="preserve"> Волосовского муниципального района Ленинградской области</w:t>
      </w:r>
      <w:r w:rsidR="009D24C7" w:rsidRPr="009D24C7">
        <w:rPr>
          <w:rFonts w:ascii="Times New Roman" w:eastAsia="Calibri" w:hAnsi="Times New Roman" w:cs="Arial"/>
          <w:sz w:val="28"/>
          <w:szCs w:val="28"/>
        </w:rPr>
        <w:t xml:space="preserve"> в информационно-телекоммуникационной сети «Интернет».</w:t>
      </w:r>
    </w:p>
    <w:p w14:paraId="558E787A" w14:textId="0C5C42DC" w:rsidR="00BE5F94" w:rsidRDefault="00BE5F94" w:rsidP="00FF6567">
      <w:pPr>
        <w:pStyle w:val="affffff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533A" w:rsidRPr="00475C07">
        <w:rPr>
          <w:color w:val="000000"/>
          <w:sz w:val="28"/>
          <w:szCs w:val="28"/>
        </w:rPr>
        <w:t xml:space="preserve">. </w:t>
      </w:r>
      <w:r w:rsidR="00FF6567" w:rsidRPr="00966D3C">
        <w:rPr>
          <w:rFonts w:eastAsia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6D174D9" w14:textId="77777777" w:rsidR="00BE5F94" w:rsidRDefault="00BE5F94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0B9E5D4" w14:textId="32597E1E" w:rsidR="00D91357" w:rsidRPr="00DA774F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>Глава администрации</w:t>
      </w:r>
      <w:r w:rsidR="009D24C7">
        <w:rPr>
          <w:rFonts w:ascii="Times New Roman" w:eastAsia="Calibri" w:hAnsi="Times New Roman"/>
          <w:sz w:val="28"/>
          <w:szCs w:val="28"/>
        </w:rPr>
        <w:t xml:space="preserve"> МО</w:t>
      </w:r>
    </w:p>
    <w:p w14:paraId="36B2CC69" w14:textId="3E37C3C0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 xml:space="preserve">Рабитицкое сельское поселение </w:t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  <w:t xml:space="preserve">Н.Н. </w:t>
      </w:r>
      <w:proofErr w:type="spellStart"/>
      <w:r w:rsidRPr="00DA774F">
        <w:rPr>
          <w:rFonts w:ascii="Times New Roman" w:eastAsia="Calibri" w:hAnsi="Times New Roman"/>
          <w:sz w:val="28"/>
          <w:szCs w:val="28"/>
        </w:rPr>
        <w:t>Масленицына</w:t>
      </w:r>
      <w:proofErr w:type="spellEnd"/>
    </w:p>
    <w:p w14:paraId="04589C2F" w14:textId="77777777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D91357" w:rsidSect="00D9135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6C67DA" w14:textId="535148A1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lastRenderedPageBreak/>
        <w:t>Приложение №1</w:t>
      </w:r>
    </w:p>
    <w:p w14:paraId="17D8F98E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14:paraId="79EA6A84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муниципального образования</w:t>
      </w:r>
    </w:p>
    <w:p w14:paraId="3105310E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Рабитицкое сельское поселение</w:t>
      </w:r>
    </w:p>
    <w:p w14:paraId="2F37BD87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Волосовского муниципального района</w:t>
      </w:r>
    </w:p>
    <w:p w14:paraId="086EBCE9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Ленинградской области</w:t>
      </w:r>
    </w:p>
    <w:p w14:paraId="1B51FA75" w14:textId="7153904C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 xml:space="preserve">от </w:t>
      </w:r>
      <w:r w:rsidR="004A3C45">
        <w:rPr>
          <w:rFonts w:ascii="Times New Roman" w:hAnsi="Times New Roman" w:cs="Times New Roman"/>
          <w:sz w:val="24"/>
          <w:szCs w:val="26"/>
        </w:rPr>
        <w:t>15.</w:t>
      </w:r>
      <w:r>
        <w:rPr>
          <w:rFonts w:ascii="Times New Roman" w:hAnsi="Times New Roman" w:cs="Times New Roman"/>
          <w:sz w:val="24"/>
          <w:szCs w:val="26"/>
        </w:rPr>
        <w:t>0</w:t>
      </w:r>
      <w:r w:rsidR="009B0175">
        <w:rPr>
          <w:rFonts w:ascii="Times New Roman" w:hAnsi="Times New Roman" w:cs="Times New Roman"/>
          <w:sz w:val="24"/>
          <w:szCs w:val="26"/>
        </w:rPr>
        <w:t>8</w:t>
      </w:r>
      <w:r w:rsidRPr="00D91357">
        <w:rPr>
          <w:rFonts w:ascii="Times New Roman" w:hAnsi="Times New Roman" w:cs="Times New Roman"/>
          <w:sz w:val="24"/>
          <w:szCs w:val="26"/>
        </w:rPr>
        <w:t>.2023 г. №</w:t>
      </w:r>
      <w:r w:rsidR="004A3C45">
        <w:rPr>
          <w:rFonts w:ascii="Times New Roman" w:hAnsi="Times New Roman" w:cs="Times New Roman"/>
          <w:sz w:val="24"/>
          <w:szCs w:val="26"/>
        </w:rPr>
        <w:t xml:space="preserve"> 141</w:t>
      </w:r>
      <w:r w:rsidR="0080560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33021CBE" w14:textId="77777777" w:rsidR="00D91357" w:rsidRDefault="00D91357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550217A3" w14:textId="77777777" w:rsidR="005E70DB" w:rsidRDefault="005E70D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76D915AE" w14:textId="4B24DBD9" w:rsidR="005E70DB" w:rsidRPr="00317908" w:rsidRDefault="005E70DB" w:rsidP="005E70DB">
      <w:pPr>
        <w:pStyle w:val="a3"/>
        <w:tabs>
          <w:tab w:val="left" w:pos="6510"/>
        </w:tabs>
        <w:jc w:val="center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Правила</w:t>
      </w:r>
    </w:p>
    <w:p w14:paraId="703704BC" w14:textId="5155741D" w:rsidR="005E70DB" w:rsidRPr="00317908" w:rsidRDefault="00030F75" w:rsidP="005E70DB">
      <w:pPr>
        <w:pStyle w:val="a3"/>
        <w:tabs>
          <w:tab w:val="left" w:pos="6510"/>
        </w:tabs>
        <w:jc w:val="center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(основание условия и порядок) </w:t>
      </w:r>
      <w:r w:rsidR="005E70DB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реструктуризации обязательств (задолженности по денежным обязательствам) перед</w:t>
      </w:r>
      <w:r w:rsidR="00701CAA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="00747D14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муниципальн</w:t>
      </w:r>
      <w:r w:rsidR="001C33F1">
        <w:rPr>
          <w:rFonts w:ascii="Times New Roman" w:eastAsia="Times New Roman" w:hAnsi="Times New Roman" w:cstheme="minorBidi"/>
          <w:sz w:val="28"/>
          <w:szCs w:val="24"/>
          <w:lang w:eastAsia="ru-RU"/>
        </w:rPr>
        <w:t>ым</w:t>
      </w:r>
      <w:r w:rsidR="00747D14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образовани</w:t>
      </w:r>
      <w:r w:rsidR="001C33F1">
        <w:rPr>
          <w:rFonts w:ascii="Times New Roman" w:eastAsia="Times New Roman" w:hAnsi="Times New Roman" w:cstheme="minorBidi"/>
          <w:sz w:val="28"/>
          <w:szCs w:val="24"/>
          <w:lang w:eastAsia="ru-RU"/>
        </w:rPr>
        <w:t>ем</w:t>
      </w:r>
      <w:r w:rsidR="00747D14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="005E70DB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Рабитицк</w:t>
      </w:r>
      <w:r w:rsidR="00701CAA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ое</w:t>
      </w:r>
      <w:r w:rsidR="005E70DB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сельск</w:t>
      </w:r>
      <w:r w:rsidR="00701CAA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ое </w:t>
      </w:r>
      <w:r w:rsidR="005E70DB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поселение</w:t>
      </w:r>
      <w:r w:rsidR="007D5DF7"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Волосовского муниципального района Ленинградской области</w:t>
      </w:r>
    </w:p>
    <w:p w14:paraId="0BE2DBE9" w14:textId="77777777" w:rsidR="005E70DB" w:rsidRPr="00317908" w:rsidRDefault="005E70DB" w:rsidP="005E70DB">
      <w:pPr>
        <w:pStyle w:val="a3"/>
        <w:tabs>
          <w:tab w:val="left" w:pos="6510"/>
        </w:tabs>
        <w:jc w:val="center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40D5C47F" w14:textId="7B6798E3" w:rsidR="005E70DB" w:rsidRPr="00317908" w:rsidRDefault="00030F75" w:rsidP="00030F75">
      <w:pPr>
        <w:pStyle w:val="a3"/>
        <w:numPr>
          <w:ilvl w:val="0"/>
          <w:numId w:val="13"/>
        </w:numPr>
        <w:tabs>
          <w:tab w:val="left" w:pos="6510"/>
        </w:tabs>
        <w:jc w:val="center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317908">
        <w:rPr>
          <w:rFonts w:ascii="Times New Roman" w:eastAsia="Times New Roman" w:hAnsi="Times New Roman" w:cstheme="minorBidi"/>
          <w:sz w:val="28"/>
          <w:szCs w:val="24"/>
          <w:lang w:eastAsia="ru-RU"/>
        </w:rPr>
        <w:t>Общие положения</w:t>
      </w:r>
    </w:p>
    <w:p w14:paraId="3A7E7F2E" w14:textId="77777777" w:rsidR="00030F75" w:rsidRDefault="00030F75" w:rsidP="00030F75">
      <w:pPr>
        <w:pStyle w:val="a3"/>
        <w:tabs>
          <w:tab w:val="left" w:pos="6510"/>
        </w:tabs>
        <w:jc w:val="center"/>
        <w:rPr>
          <w:rFonts w:ascii="Times New Roman" w:eastAsia="Times New Roman" w:hAnsi="Times New Roman" w:cstheme="minorBidi"/>
          <w:b/>
          <w:bCs/>
          <w:sz w:val="28"/>
          <w:szCs w:val="24"/>
          <w:lang w:eastAsia="ru-RU"/>
        </w:rPr>
      </w:pPr>
    </w:p>
    <w:p w14:paraId="5EC39B9C" w14:textId="5213CD18" w:rsidR="002C5BD7" w:rsidRPr="009208B9" w:rsidRDefault="002C5BD7" w:rsidP="001C33F1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</w:t>
      </w:r>
      <w:r w:rsidRPr="009208B9">
        <w:rPr>
          <w:rFonts w:ascii="Times New Roman" w:hAnsi="Times New Roman" w:cs="Times New Roman"/>
          <w:sz w:val="28"/>
          <w:szCs w:val="28"/>
        </w:rPr>
        <w:t>Настоящие правила реструктуризации денежных обязательств (задолженности по денежным обязатель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ствам) перед </w:t>
      </w:r>
      <w:r w:rsidR="005F0D99" w:rsidRPr="005F0D99">
        <w:rPr>
          <w:rFonts w:ascii="Times New Roman" w:eastAsia="Times New Roman" w:hAnsi="Times New Roman" w:cstheme="minorBidi"/>
          <w:sz w:val="28"/>
          <w:szCs w:val="24"/>
          <w:lang w:eastAsia="ru-RU"/>
        </w:rPr>
        <w:t>муниципальн</w:t>
      </w:r>
      <w:r w:rsidR="001C33F1">
        <w:rPr>
          <w:rFonts w:ascii="Times New Roman" w:eastAsia="Times New Roman" w:hAnsi="Times New Roman" w:cstheme="minorBidi"/>
          <w:sz w:val="28"/>
          <w:szCs w:val="24"/>
          <w:lang w:eastAsia="ru-RU"/>
        </w:rPr>
        <w:t>ым</w:t>
      </w:r>
      <w:r w:rsidR="005F0D99" w:rsidRPr="005F0D9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образовани</w:t>
      </w:r>
      <w:r w:rsidR="001C33F1">
        <w:rPr>
          <w:rFonts w:ascii="Times New Roman" w:eastAsia="Times New Roman" w:hAnsi="Times New Roman" w:cstheme="minorBidi"/>
          <w:sz w:val="28"/>
          <w:szCs w:val="24"/>
          <w:lang w:eastAsia="ru-RU"/>
        </w:rPr>
        <w:t>ем</w:t>
      </w:r>
      <w:r w:rsidR="005F0D99" w:rsidRPr="005F0D9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Рабитицкое сельское поселение Волосовского муниципального района Ленинградской области</w:t>
      </w:r>
      <w:r w:rsidR="005F0D9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Правила) разработаны в соответствии с пунктом 3 статьи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93</w:t>
      </w:r>
      <w:r w:rsidRPr="009208B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="001C33F1">
        <w:rPr>
          <w:rFonts w:ascii="Times New Roman" w:eastAsia="Times New Roman" w:hAnsi="Times New Roman" w:cstheme="minorBidi"/>
          <w:sz w:val="28"/>
          <w:szCs w:val="24"/>
          <w:lang w:eastAsia="ru-RU"/>
        </w:rPr>
        <w:t>МО</w:t>
      </w:r>
      <w:r w:rsidR="005F0D99" w:rsidRPr="005F0D9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Рабитицкое сельское поселение Волосовского муниципального района Ленинградской области</w:t>
      </w:r>
      <w:r w:rsidR="005F0D99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реструктуризация </w:t>
      </w:r>
      <w:r w:rsidR="00116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35A0E4" w14:textId="38A5F284" w:rsidR="002C5BD7" w:rsidRPr="009208B9" w:rsidRDefault="002C5BD7" w:rsidP="002C5BD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Понятия и термины, используемые в настоящих Правилах, </w:t>
      </w:r>
      <w:proofErr w:type="spellStart"/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рименяются</w:t>
      </w:r>
      <w:proofErr w:type="spellEnd"/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значениях, определенных Бюджетным кодексом Российской Федерации.</w:t>
      </w:r>
    </w:p>
    <w:p w14:paraId="516A0FE9" w14:textId="18F55B76" w:rsidR="002C5BD7" w:rsidRPr="009208B9" w:rsidRDefault="002C5BD7" w:rsidP="002C5BD7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1.3.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Возможность и основные условия реструктуризации задолженности устанавливаются решением </w:t>
      </w:r>
      <w:r w:rsidR="00133D2C" w:rsidRPr="00133D2C">
        <w:rPr>
          <w:rFonts w:asciiTheme="majorBidi" w:hAnsiTheme="majorBidi" w:cstheme="majorBidi"/>
          <w:sz w:val="28"/>
          <w:szCs w:val="28"/>
        </w:rPr>
        <w:t>Совет</w:t>
      </w:r>
      <w:r w:rsidR="00133D2C">
        <w:rPr>
          <w:rFonts w:asciiTheme="majorBidi" w:hAnsiTheme="majorBidi" w:cstheme="majorBidi"/>
          <w:sz w:val="28"/>
          <w:szCs w:val="28"/>
        </w:rPr>
        <w:t>а</w:t>
      </w:r>
      <w:r w:rsidR="00133D2C" w:rsidRPr="00133D2C">
        <w:rPr>
          <w:rFonts w:asciiTheme="majorBidi" w:hAnsiTheme="majorBidi" w:cstheme="majorBidi"/>
          <w:sz w:val="28"/>
          <w:szCs w:val="28"/>
        </w:rPr>
        <w:t xml:space="preserve"> депутатов муниципального образования Рабитицкое сельское поселение Волосовского муниципального района Ленинградской области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о </w:t>
      </w:r>
      <w:r w:rsidRPr="00FB550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B550C" w:rsidRPr="00FB550C">
        <w:rPr>
          <w:rFonts w:ascii="Times New Roman" w:hAnsi="Times New Roman"/>
          <w:sz w:val="28"/>
          <w:szCs w:val="28"/>
        </w:rPr>
        <w:t>муниципального образования Рабитицкое сельское поселение Волосовского муниципального района Ленинградской области</w:t>
      </w:r>
      <w:r w:rsidR="00FB550C" w:rsidRPr="00B730F7">
        <w:rPr>
          <w:rFonts w:ascii="Times New Roman" w:hAnsi="Times New Roman"/>
          <w:sz w:val="24"/>
          <w:szCs w:val="24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14:paraId="6CF1499D" w14:textId="77777777" w:rsidR="002C5BD7" w:rsidRDefault="002C5BD7" w:rsidP="00701CAA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14:paraId="19F2CDA0" w14:textId="77777777" w:rsidR="00FB550C" w:rsidRDefault="00FB550C" w:rsidP="00701CAA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0DAD6F" w14:textId="20EA2604" w:rsidR="00FB550C" w:rsidRPr="00216ABF" w:rsidRDefault="00FB550C" w:rsidP="00FB550C">
      <w:pPr>
        <w:pStyle w:val="afffffe"/>
        <w:numPr>
          <w:ilvl w:val="0"/>
          <w:numId w:val="13"/>
        </w:numPr>
        <w:tabs>
          <w:tab w:val="left" w:pos="1701"/>
        </w:tabs>
        <w:jc w:val="center"/>
        <w:rPr>
          <w:sz w:val="28"/>
          <w:szCs w:val="28"/>
          <w:shd w:val="clear" w:color="auto" w:fill="FFFFFF"/>
        </w:rPr>
      </w:pPr>
      <w:r w:rsidRPr="00216ABF">
        <w:rPr>
          <w:sz w:val="28"/>
          <w:szCs w:val="28"/>
          <w:shd w:val="clear" w:color="auto" w:fill="FFFFFF"/>
        </w:rPr>
        <w:t>Основания и условия реструктуризации задолженности</w:t>
      </w:r>
    </w:p>
    <w:p w14:paraId="7733EEFA" w14:textId="40A85904" w:rsidR="00D66409" w:rsidRPr="00D66409" w:rsidRDefault="00D66409" w:rsidP="00D66409">
      <w:pPr>
        <w:pStyle w:val="afffffe"/>
        <w:tabs>
          <w:tab w:val="left" w:pos="1701"/>
        </w:tabs>
        <w:ind w:left="720"/>
        <w:jc w:val="both"/>
      </w:pPr>
      <w:r>
        <w:rPr>
          <w:sz w:val="28"/>
          <w:szCs w:val="28"/>
          <w:shd w:val="clear" w:color="auto" w:fill="FFFFFF"/>
        </w:rPr>
        <w:t xml:space="preserve">2.1. </w:t>
      </w:r>
      <w:r w:rsidRPr="00D66409">
        <w:rPr>
          <w:sz w:val="28"/>
          <w:szCs w:val="28"/>
          <w:shd w:val="clear" w:color="auto" w:fill="FFFFFF"/>
        </w:rPr>
        <w:t>Реструктуризация задолженности проводится:</w:t>
      </w:r>
    </w:p>
    <w:p w14:paraId="79CFC722" w14:textId="616D1808" w:rsidR="00D66409" w:rsidRPr="00D66409" w:rsidRDefault="00D66409" w:rsidP="00D66409">
      <w:pPr>
        <w:pStyle w:val="afffffe"/>
        <w:tabs>
          <w:tab w:val="left" w:pos="1701"/>
        </w:tabs>
        <w:ind w:left="142" w:firstLine="578"/>
        <w:jc w:val="both"/>
        <w:rPr>
          <w:sz w:val="28"/>
          <w:szCs w:val="28"/>
          <w:shd w:val="clear" w:color="auto" w:fill="FFFFFF"/>
        </w:rPr>
      </w:pPr>
      <w:r w:rsidRPr="00D66409">
        <w:rPr>
          <w:sz w:val="28"/>
          <w:szCs w:val="28"/>
          <w:shd w:val="clear" w:color="auto" w:fill="FFFFFF"/>
        </w:rPr>
        <w:lastRenderedPageBreak/>
        <w:t>2.1.1.</w:t>
      </w:r>
      <w:r w:rsidRPr="00D66409">
        <w:rPr>
          <w:sz w:val="28"/>
          <w:szCs w:val="28"/>
          <w:shd w:val="clear" w:color="auto" w:fill="FFFFFF"/>
        </w:rPr>
        <w:tab/>
        <w:t>по обязательствам юридических лиц или муниципальных</w:t>
      </w:r>
      <w:r>
        <w:rPr>
          <w:sz w:val="28"/>
          <w:szCs w:val="28"/>
          <w:shd w:val="clear" w:color="auto" w:fill="FFFFFF"/>
        </w:rPr>
        <w:t xml:space="preserve"> </w:t>
      </w:r>
      <w:r w:rsidRPr="00D66409">
        <w:rPr>
          <w:sz w:val="28"/>
          <w:szCs w:val="28"/>
          <w:shd w:val="clear" w:color="auto" w:fill="FFFFFF"/>
        </w:rPr>
        <w:t xml:space="preserve">образований, возникшим в связи с предоставлением им из </w:t>
      </w:r>
      <w:proofErr w:type="gramStart"/>
      <w:r w:rsidRPr="00D66409">
        <w:rPr>
          <w:sz w:val="28"/>
          <w:szCs w:val="28"/>
          <w:shd w:val="clear" w:color="auto" w:fill="FFFFFF"/>
        </w:rPr>
        <w:t xml:space="preserve">бюджета </w:t>
      </w:r>
      <w:r w:rsidRPr="005F0D99">
        <w:rPr>
          <w:rFonts w:cstheme="minorBidi"/>
          <w:sz w:val="28"/>
          <w:szCs w:val="24"/>
          <w:lang w:eastAsia="ru-RU"/>
        </w:rPr>
        <w:t xml:space="preserve"> муниципального</w:t>
      </w:r>
      <w:proofErr w:type="gramEnd"/>
      <w:r w:rsidRPr="005F0D99">
        <w:rPr>
          <w:rFonts w:cstheme="minorBidi"/>
          <w:sz w:val="28"/>
          <w:szCs w:val="24"/>
          <w:lang w:eastAsia="ru-RU"/>
        </w:rPr>
        <w:t xml:space="preserve"> образования Рабитицкое сельское поселение Волосовского муниципального района Ленинградской области</w:t>
      </w:r>
      <w:r w:rsidRPr="00D66409">
        <w:rPr>
          <w:i/>
          <w:sz w:val="28"/>
          <w:szCs w:val="28"/>
          <w:shd w:val="clear" w:color="auto" w:fill="FFFFFF"/>
        </w:rPr>
        <w:t xml:space="preserve"> </w:t>
      </w:r>
      <w:r w:rsidRPr="00D66409">
        <w:rPr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14:paraId="33176D12" w14:textId="2D9ACEEC" w:rsidR="00D66409" w:rsidRPr="00D6640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2.1.2.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гарантии);</w:t>
      </w:r>
    </w:p>
    <w:p w14:paraId="24C01FFC" w14:textId="77777777" w:rsidR="00D66409" w:rsidRPr="009208B9" w:rsidRDefault="00D66409" w:rsidP="00D66409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2.2.</w:t>
      </w:r>
      <w:r w:rsidRPr="009208B9">
        <w:rPr>
          <w:rFonts w:ascii="Times New Roman" w:hAnsi="Times New Roman" w:cs="Times New Roman"/>
          <w:sz w:val="28"/>
          <w:szCs w:val="28"/>
        </w:rPr>
        <w:tab/>
        <w:t>Основанием реструктуризации задолженности является обращение (заявление) лиц, указанных в подпунктах 2.1.1, 2.12 настоящих Правил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208B9">
        <w:rPr>
          <w:rFonts w:ascii="Times New Roman" w:hAnsi="Times New Roman" w:cs="Times New Roman"/>
          <w:sz w:val="28"/>
          <w:szCs w:val="28"/>
        </w:rPr>
        <w:t>при условии установления возможности реструктуризации задолженности в решении о бюджете.</w:t>
      </w:r>
    </w:p>
    <w:p w14:paraId="7997D538" w14:textId="7B736B1E" w:rsidR="00D6640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iCs/>
          <w:sz w:val="28"/>
          <w:szCs w:val="28"/>
        </w:rPr>
        <w:t>2.3.</w:t>
      </w:r>
      <w:r w:rsidRPr="009208B9">
        <w:rPr>
          <w:rFonts w:ascii="Times New Roman" w:hAnsi="Times New Roman" w:cs="Times New Roman"/>
          <w:iCs/>
          <w:sz w:val="28"/>
          <w:szCs w:val="28"/>
        </w:rPr>
        <w:tab/>
        <w:t>Реструктуризация задолженности осуществляется на условиях, установленных решением о бюджете</w:t>
      </w:r>
      <w:r w:rsidR="00F1408F">
        <w:rPr>
          <w:rFonts w:ascii="Times New Roman" w:hAnsi="Times New Roman" w:cs="Times New Roman"/>
          <w:iCs/>
          <w:sz w:val="28"/>
          <w:szCs w:val="28"/>
        </w:rPr>
        <w:t>.</w:t>
      </w:r>
    </w:p>
    <w:p w14:paraId="736318C1" w14:textId="77777777" w:rsidR="00D6640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7A2C9B8E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304BB708" w14:textId="77777777" w:rsidR="00D66409" w:rsidRPr="00F1408F" w:rsidRDefault="00D66409" w:rsidP="00D66409">
      <w:pPr>
        <w:tabs>
          <w:tab w:val="left" w:pos="1701"/>
        </w:tabs>
        <w:spacing w:after="0" w:line="240" w:lineRule="exact"/>
        <w:jc w:val="center"/>
        <w:rPr>
          <w:rFonts w:ascii="Times New Roman" w:hAnsi="Times New Roman" w:cs="Times New Roman"/>
        </w:rPr>
      </w:pPr>
      <w:r w:rsidRPr="00F1408F">
        <w:rPr>
          <w:rFonts w:ascii="Times New Roman" w:hAnsi="Times New Roman" w:cs="Times New Roman"/>
          <w:sz w:val="28"/>
          <w:szCs w:val="28"/>
          <w:shd w:val="clear" w:color="auto" w:fill="FFFFFF"/>
        </w:rPr>
        <w:t>3. Порядок реструктуризации задолженности</w:t>
      </w:r>
    </w:p>
    <w:p w14:paraId="63B97742" w14:textId="77777777" w:rsidR="00D66409" w:rsidRPr="00F1408F" w:rsidRDefault="00D66409" w:rsidP="00D66409">
      <w:pPr>
        <w:tabs>
          <w:tab w:val="left" w:pos="1701"/>
        </w:tabs>
        <w:spacing w:after="0" w:line="240" w:lineRule="exact"/>
        <w:jc w:val="center"/>
        <w:rPr>
          <w:rFonts w:ascii="Times New Roman" w:hAnsi="Times New Roman" w:cs="Times New Roman"/>
          <w:shd w:val="clear" w:color="auto" w:fill="FFFFFF"/>
        </w:rPr>
      </w:pPr>
      <w:r w:rsidRPr="00F1408F">
        <w:rPr>
          <w:rFonts w:ascii="Times New Roman" w:hAnsi="Times New Roman" w:cs="Times New Roman"/>
          <w:sz w:val="28"/>
          <w:szCs w:val="28"/>
          <w:shd w:val="clear" w:color="auto" w:fill="FFFFFF"/>
        </w:rPr>
        <w:t>по бюджетным кредитам</w:t>
      </w:r>
    </w:p>
    <w:p w14:paraId="5D211882" w14:textId="77777777" w:rsidR="00D66409" w:rsidRPr="009208B9" w:rsidRDefault="00D66409" w:rsidP="00D66409">
      <w:pPr>
        <w:tabs>
          <w:tab w:val="left" w:pos="1701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9B624E4" w14:textId="0002286C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</w:rPr>
        <w:t>3.1.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 случае, если должником является публично-правовое образование </w:t>
      </w:r>
      <w:r w:rsidRPr="009208B9">
        <w:rPr>
          <w:rFonts w:ascii="Times New Roman" w:hAnsi="Times New Roman" w:cs="Times New Roman"/>
          <w:i/>
          <w:sz w:val="28"/>
          <w:szCs w:val="28"/>
        </w:rPr>
        <w:t>(орган местного самоуправления)</w:t>
      </w:r>
      <w:r w:rsidRPr="009208B9">
        <w:rPr>
          <w:rFonts w:ascii="Times New Roman" w:hAnsi="Times New Roman" w:cs="Times New Roman"/>
          <w:sz w:val="28"/>
          <w:szCs w:val="28"/>
        </w:rPr>
        <w:t xml:space="preserve">, то для реструктуризации задолженности по бюджетным кредитам руководитель соответствующего публично-правового образования </w:t>
      </w:r>
      <w:r w:rsidR="00806B1A" w:rsidRPr="00806B1A">
        <w:rPr>
          <w:rFonts w:ascii="Times New Roman" w:hAnsi="Times New Roman" w:cs="Times New Roman"/>
          <w:sz w:val="28"/>
          <w:szCs w:val="28"/>
        </w:rPr>
        <w:t>г</w:t>
      </w:r>
      <w:r w:rsidRPr="00806B1A">
        <w:rPr>
          <w:rFonts w:ascii="Times New Roman" w:hAnsi="Times New Roman" w:cs="Times New Roman"/>
          <w:sz w:val="28"/>
          <w:szCs w:val="28"/>
          <w:shd w:val="clear" w:color="auto" w:fill="FFFFFF"/>
        </w:rPr>
        <w:t>лава администрации</w:t>
      </w:r>
      <w:r w:rsidR="00806B1A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806B1A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806B1A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в администрацию </w:t>
      </w:r>
      <w:r w:rsidR="00806B1A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806B1A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документы:</w:t>
      </w:r>
    </w:p>
    <w:p w14:paraId="3BB22DB9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3.1.1.</w:t>
      </w:r>
      <w:r w:rsidRPr="009208B9">
        <w:rPr>
          <w:rFonts w:ascii="Times New Roman" w:hAnsi="Times New Roman" w:cs="Times New Roman"/>
          <w:sz w:val="28"/>
          <w:szCs w:val="28"/>
        </w:rPr>
        <w:tab/>
        <w:t>заявление, в котором должны быть указаны:</w:t>
      </w:r>
    </w:p>
    <w:p w14:paraId="3D90E574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eastAsia="Calibri" w:hAnsi="Times New Roman" w:cs="Times New Roman"/>
          <w:sz w:val="28"/>
          <w:szCs w:val="28"/>
        </w:rPr>
        <w:t>3.1.1.1.</w:t>
      </w:r>
      <w:r w:rsidRPr="009208B9">
        <w:rPr>
          <w:rFonts w:ascii="Times New Roman" w:eastAsia="Calibri" w:hAnsi="Times New Roman" w:cs="Times New Roman"/>
          <w:sz w:val="28"/>
          <w:szCs w:val="28"/>
        </w:rPr>
        <w:tab/>
        <w:t>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14:paraId="7ABF6569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3.1.1.2.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размер задолженности, подлежащий реструктуризации, величина процентов </w:t>
      </w:r>
      <w:r w:rsidRPr="009208B9">
        <w:rPr>
          <w:rFonts w:ascii="Times New Roman" w:eastAsia="Calibri" w:hAnsi="Times New Roman" w:cs="Times New Roman"/>
          <w:sz w:val="28"/>
          <w:szCs w:val="28"/>
        </w:rPr>
        <w:t>за пользование денежными средствами</w:t>
      </w:r>
      <w:r w:rsidRPr="009208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 (или) размер (периодичность) платежей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14:paraId="1BA257EB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3.1.1.3.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14:paraId="3E13A611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информация об источниках и сроках (графике) погашения реструктуризируемой задолженности по денежным обязательствам;</w:t>
      </w:r>
    </w:p>
    <w:p w14:paraId="12D6AFE6" w14:textId="27E51224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3.1.2.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 xml:space="preserve">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126B63D" w14:textId="73E84E59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 случае, если должником является иное юридическое лицо </w:t>
      </w:r>
      <w:r w:rsidRPr="009208B9">
        <w:rPr>
          <w:rFonts w:ascii="Times New Roman" w:hAnsi="Times New Roman" w:cs="Times New Roman"/>
          <w:i/>
          <w:sz w:val="28"/>
          <w:szCs w:val="28"/>
        </w:rPr>
        <w:t xml:space="preserve">(коммерческая или некоммерческая организация, общественное </w:t>
      </w:r>
      <w:r w:rsidRPr="009208B9">
        <w:rPr>
          <w:rFonts w:ascii="Times New Roman" w:hAnsi="Times New Roman" w:cs="Times New Roman"/>
          <w:i/>
          <w:sz w:val="28"/>
          <w:szCs w:val="28"/>
        </w:rPr>
        <w:lastRenderedPageBreak/>
        <w:t>объединение)</w:t>
      </w:r>
      <w:r w:rsidRPr="009208B9">
        <w:rPr>
          <w:rFonts w:ascii="Times New Roman" w:hAnsi="Times New Roman" w:cs="Times New Roman"/>
          <w:sz w:val="28"/>
          <w:szCs w:val="28"/>
        </w:rPr>
        <w:t xml:space="preserve">, то для реструктуризации задолженности по бюджетным кредитам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соответствующего юридического лица или иное уполномоченное в установленном законом порядке должностное лицо представляет в администрацию </w:t>
      </w:r>
      <w:r w:rsidR="00643484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643484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документы:</w:t>
      </w:r>
    </w:p>
    <w:p w14:paraId="552A1807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3.2.1.</w:t>
      </w:r>
      <w:r w:rsidRPr="009208B9">
        <w:rPr>
          <w:rFonts w:ascii="Times New Roman" w:hAnsi="Times New Roman" w:cs="Times New Roman"/>
          <w:bCs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заявление, в котором должн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ы быть указаны:</w:t>
      </w:r>
    </w:p>
    <w:p w14:paraId="4AE8A487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3.2.1.1.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eastAsia="Calibri" w:hAnsi="Times New Roman" w:cs="Times New Roman"/>
          <w:sz w:val="28"/>
          <w:szCs w:val="28"/>
        </w:rPr>
        <w:t>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14:paraId="59FC9CAB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3.2.1.2.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размер задолженности, подлежащий реструктуризации, величина процентов </w:t>
      </w:r>
      <w:r w:rsidRPr="009208B9">
        <w:rPr>
          <w:rFonts w:ascii="Times New Roman" w:eastAsia="Calibri" w:hAnsi="Times New Roman" w:cs="Times New Roman"/>
          <w:sz w:val="28"/>
          <w:szCs w:val="28"/>
        </w:rPr>
        <w:t>за пользование денежными средствами</w:t>
      </w:r>
      <w:r w:rsidRPr="009208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 (или) размер (периодичность) платежей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14:paraId="4B132CDA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3.2.1.3.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14:paraId="39AC9424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информация об источниках и сроках (графике) погашения реструктуризируемой задолженности по денежным обязательствам;</w:t>
      </w:r>
    </w:p>
    <w:p w14:paraId="2CBC06F7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14:paraId="4463FC0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3.2.3.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должника;</w:t>
      </w:r>
    </w:p>
    <w:p w14:paraId="4AC9AC7B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3.2.4.</w:t>
      </w:r>
      <w:r w:rsidRPr="009208B9">
        <w:rPr>
          <w:rFonts w:ascii="Times New Roman" w:hAnsi="Times New Roman" w:cs="Times New Roman"/>
          <w:sz w:val="28"/>
          <w:szCs w:val="28"/>
        </w:rPr>
        <w:tab/>
        <w:t>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35EACD24" w14:textId="19D4F239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3.2.5.</w:t>
      </w:r>
      <w:r w:rsidR="0064348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CCAB7C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</w:t>
      </w:r>
      <w:r w:rsidRPr="009208B9">
        <w:rPr>
          <w:rFonts w:ascii="Times New Roman" w:hAnsi="Times New Roman" w:cs="Times New Roman"/>
          <w:sz w:val="28"/>
          <w:szCs w:val="28"/>
        </w:rPr>
        <w:tab/>
        <w:t>Основаниями для отказа в проведении реструктуризации задолженности по бюджетным кредитам являются:</w:t>
      </w:r>
    </w:p>
    <w:p w14:paraId="45DB5983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3.3.1.</w:t>
      </w:r>
      <w:r w:rsidRPr="009208B9">
        <w:rPr>
          <w:rFonts w:ascii="Times New Roman" w:hAnsi="Times New Roman" w:cs="Times New Roman"/>
          <w:sz w:val="28"/>
          <w:szCs w:val="28"/>
        </w:rPr>
        <w:tab/>
        <w:t>указание в заявлении неполных и (или) недостоверных сведений;</w:t>
      </w:r>
    </w:p>
    <w:p w14:paraId="0B05C98A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3.3.2.</w:t>
      </w:r>
      <w:r w:rsidRPr="009208B9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 объеме) документов, указанных в пунктах 3.1 или 3.2 настоящих Правил;</w:t>
      </w:r>
    </w:p>
    <w:p w14:paraId="78116987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3.3.3.</w:t>
      </w:r>
      <w:r w:rsidRPr="009208B9">
        <w:rPr>
          <w:rFonts w:ascii="Times New Roman" w:hAnsi="Times New Roman" w:cs="Times New Roman"/>
          <w:sz w:val="28"/>
          <w:szCs w:val="28"/>
        </w:rPr>
        <w:tab/>
        <w:t>решением о бюджете не установлена возможность реструктуризации задолженности;</w:t>
      </w:r>
    </w:p>
    <w:p w14:paraId="4F0A5B4D" w14:textId="5C9023F9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3.3.4.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денежные обязательства (задолженность по ним) перед </w:t>
      </w:r>
      <w:r w:rsidR="00F1408F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241F6D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241F6D" w:rsidRPr="00133D2C">
        <w:rPr>
          <w:rFonts w:asciiTheme="majorBidi" w:hAnsiTheme="majorBidi" w:cstheme="majorBidi"/>
          <w:sz w:val="28"/>
          <w:szCs w:val="28"/>
        </w:rPr>
        <w:t xml:space="preserve">Рабитицкое сельское поселение Волосовского </w:t>
      </w:r>
      <w:r w:rsidR="00241F6D" w:rsidRPr="00133D2C">
        <w:rPr>
          <w:rFonts w:asciiTheme="majorBidi" w:hAnsiTheme="majorBidi" w:cstheme="majorBidi"/>
          <w:sz w:val="28"/>
          <w:szCs w:val="28"/>
        </w:rPr>
        <w:lastRenderedPageBreak/>
        <w:t>муниципального района Ленинградской области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взысканы на основании вступившего в законную силу решения суда;</w:t>
      </w:r>
    </w:p>
    <w:p w14:paraId="5B5D6B2B" w14:textId="20C0F95A" w:rsidR="00D66409" w:rsidRPr="00F1408F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3.3.5.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не соблюдены способы и условия реструктуризации задолженности, установленные решением о бюджете, </w:t>
      </w:r>
      <w:r w:rsidRPr="00F1408F">
        <w:rPr>
          <w:rFonts w:ascii="Times New Roman" w:hAnsi="Times New Roman" w:cs="Times New Roman"/>
          <w:sz w:val="28"/>
          <w:szCs w:val="28"/>
        </w:rPr>
        <w:t>или дополнительные условия реструктуризации задолженности, установленные пунктом 2.3 настоящих Правил;</w:t>
      </w:r>
    </w:p>
    <w:p w14:paraId="29E5346D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3.3.6.</w:t>
      </w:r>
      <w:r w:rsidRPr="009208B9">
        <w:rPr>
          <w:rFonts w:ascii="Times New Roman" w:hAnsi="Times New Roman" w:cs="Times New Roman"/>
          <w:sz w:val="28"/>
          <w:szCs w:val="28"/>
        </w:rPr>
        <w:tab/>
        <w:t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14:paraId="59191156" w14:textId="37175B35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</w:rPr>
        <w:t>3.4.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Финансовый орган </w:t>
      </w:r>
      <w:r w:rsidR="00241F6D" w:rsidRPr="00806B1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241F6D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241F6D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241F6D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661430" w:rsidRPr="006614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10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рабочих дней</w:t>
      </w:r>
      <w:r w:rsidRPr="009208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поступления </w:t>
      </w:r>
      <w:r w:rsidRPr="009208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заявления о реструктуризации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задолженности по бюджетному кредиту</w:t>
      </w:r>
      <w:r w:rsidRPr="009208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прилагаемых к нему документов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 их и:</w:t>
      </w:r>
    </w:p>
    <w:p w14:paraId="31BB04FB" w14:textId="2B4D235F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в случае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настоящих Правил, разрабатывает </w:t>
      </w:r>
      <w:r w:rsidRPr="009208B9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Pr="009208B9">
        <w:rPr>
          <w:rFonts w:ascii="Times New Roman" w:hAnsi="Times New Roman" w:cs="Times New Roman"/>
          <w:bCs/>
          <w:sz w:val="28"/>
          <w:szCs w:val="28"/>
        </w:rPr>
        <w:t>главе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1F6D" w:rsidRPr="00806B1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241F6D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241F6D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241F6D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утверждение проект постановления 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</w:t>
      </w:r>
      <w:r w:rsidR="00241F6D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241F6D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реструктуризации задолженности по бюджетному </w:t>
      </w:r>
      <w:r w:rsidRPr="009208B9">
        <w:rPr>
          <w:rFonts w:ascii="Times New Roman" w:hAnsi="Times New Roman" w:cs="Times New Roman"/>
          <w:sz w:val="28"/>
          <w:szCs w:val="28"/>
        </w:rPr>
        <w:t>кредиту с приложением проекта соглашения о реструктуризации задолженности по бюджетному кредиту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EBAEAD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3.4.2.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наличии оснований </w:t>
      </w:r>
      <w:r w:rsidRPr="009208B9">
        <w:rPr>
          <w:rFonts w:ascii="Times New Roman" w:hAnsi="Times New Roman" w:cs="Times New Roman"/>
          <w:sz w:val="28"/>
          <w:szCs w:val="28"/>
        </w:rPr>
        <w:t>для отказа в проведении реструктуризации задолженности, предусмотренных пунктом 3.3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настоящих Правил, письменно информирует </w:t>
      </w:r>
      <w:r w:rsidRPr="009208B9">
        <w:rPr>
          <w:rFonts w:ascii="Times New Roman" w:hAnsi="Times New Roman" w:cs="Times New Roman"/>
          <w:sz w:val="28"/>
          <w:szCs w:val="28"/>
        </w:rPr>
        <w:t>лицо, обратившееся с заявлением о реструктуризации бюджетного кредита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, о причинах отказа.</w:t>
      </w:r>
    </w:p>
    <w:p w14:paraId="13D1571D" w14:textId="23ECF204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Соглашение о реструктуризации задолженности по бюджетному кредиту заключается в течение </w:t>
      </w:r>
      <w:r w:rsidR="00661430" w:rsidRPr="006614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10</w:t>
      </w:r>
      <w:r w:rsidRPr="006614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 дней со дня вступления в силу постановления администрации</w:t>
      </w:r>
      <w:r w:rsidR="00241F6D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241F6D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реструктуризации задолженности по бюджетному кредиту.</w:t>
      </w:r>
    </w:p>
    <w:p w14:paraId="6107AECD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Соглашение о реструктуризации задолженности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по бюджетным кредитам</w:t>
      </w:r>
      <w:r w:rsidRPr="009208B9">
        <w:rPr>
          <w:rFonts w:ascii="Times New Roman" w:hAnsi="Times New Roman" w:cs="Times New Roman"/>
          <w:sz w:val="28"/>
          <w:szCs w:val="28"/>
        </w:rPr>
        <w:t xml:space="preserve"> должно предусматривать следующие условия:</w:t>
      </w:r>
    </w:p>
    <w:p w14:paraId="7EC9E24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3.6.1.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14:paraId="21FBE9DC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3.6.2.</w:t>
      </w:r>
      <w:r w:rsidRPr="009208B9">
        <w:rPr>
          <w:rFonts w:ascii="Times New Roman" w:hAnsi="Times New Roman" w:cs="Times New Roman"/>
          <w:sz w:val="28"/>
          <w:szCs w:val="28"/>
        </w:rPr>
        <w:tab/>
        <w:t>размер реструктурированной задолженности;</w:t>
      </w:r>
    </w:p>
    <w:p w14:paraId="58476BD2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3.6.3.</w:t>
      </w:r>
      <w:r w:rsidRPr="009208B9">
        <w:rPr>
          <w:rFonts w:ascii="Times New Roman" w:hAnsi="Times New Roman" w:cs="Times New Roman"/>
          <w:sz w:val="28"/>
          <w:szCs w:val="28"/>
        </w:rPr>
        <w:tab/>
        <w:t>срок погашения задолженности, а в случае предоставления рассрочки - график, платежей;</w:t>
      </w:r>
    </w:p>
    <w:p w14:paraId="47003B65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3.6.4.</w:t>
      </w:r>
      <w:r w:rsidRPr="009208B9">
        <w:rPr>
          <w:rFonts w:ascii="Times New Roman" w:hAnsi="Times New Roman" w:cs="Times New Roman"/>
          <w:sz w:val="28"/>
          <w:szCs w:val="28"/>
        </w:rPr>
        <w:tab/>
        <w:t>сроки проведения реструктуризации задолженности;</w:t>
      </w:r>
    </w:p>
    <w:p w14:paraId="6EF35EF1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3.6.5.</w:t>
      </w:r>
      <w:r w:rsidRPr="009208B9">
        <w:rPr>
          <w:rFonts w:ascii="Times New Roman" w:hAnsi="Times New Roman" w:cs="Times New Roman"/>
          <w:sz w:val="28"/>
          <w:szCs w:val="28"/>
        </w:rPr>
        <w:tab/>
        <w:t>права и обязанности сторон;</w:t>
      </w:r>
    </w:p>
    <w:p w14:paraId="098E27C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lastRenderedPageBreak/>
        <w:t>3.6.6.</w:t>
      </w:r>
      <w:r w:rsidRPr="009208B9">
        <w:rPr>
          <w:rFonts w:ascii="Times New Roman" w:hAnsi="Times New Roman" w:cs="Times New Roman"/>
          <w:sz w:val="28"/>
          <w:szCs w:val="28"/>
        </w:rPr>
        <w:tab/>
        <w:t>санкции за невыполнение условий соглашения;</w:t>
      </w:r>
    </w:p>
    <w:p w14:paraId="2D99E52D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3.6.7.</w:t>
      </w:r>
      <w:r w:rsidRPr="009208B9">
        <w:rPr>
          <w:rFonts w:ascii="Times New Roman" w:hAnsi="Times New Roman" w:cs="Times New Roman"/>
          <w:sz w:val="28"/>
          <w:szCs w:val="28"/>
        </w:rPr>
        <w:tab/>
        <w:t>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14:paraId="03F9B2F0" w14:textId="28B2EFB6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Cs/>
          <w:sz w:val="28"/>
          <w:szCs w:val="28"/>
        </w:rPr>
        <w:t>3.6.8.  иные условия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524E86" w14:textId="77777777" w:rsidR="00D66409" w:rsidRPr="009208B9" w:rsidRDefault="00D66409" w:rsidP="00D66409">
      <w:pPr>
        <w:tabs>
          <w:tab w:val="left" w:pos="1701"/>
        </w:tabs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B1A08" w14:textId="77777777" w:rsidR="00D66409" w:rsidRPr="00661430" w:rsidRDefault="00D66409" w:rsidP="00D66409">
      <w:pPr>
        <w:tabs>
          <w:tab w:val="left" w:pos="1701"/>
        </w:tabs>
        <w:spacing w:after="0" w:line="240" w:lineRule="exact"/>
        <w:ind w:firstLine="709"/>
        <w:jc w:val="center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661430">
        <w:rPr>
          <w:rFonts w:ascii="Times New Roman" w:hAnsi="Times New Roman" w:cs="Times New Roman"/>
          <w:bCs/>
          <w:sz w:val="28"/>
          <w:szCs w:val="28"/>
        </w:rPr>
        <w:t>4</w:t>
      </w:r>
      <w:r w:rsidRPr="00661430">
        <w:rPr>
          <w:rFonts w:asciiTheme="majorBidi" w:hAnsiTheme="majorBidi" w:cstheme="majorBidi"/>
          <w:bCs/>
          <w:sz w:val="28"/>
          <w:szCs w:val="28"/>
        </w:rPr>
        <w:t>. Порядок реструктуризации задолженности</w:t>
      </w:r>
    </w:p>
    <w:p w14:paraId="4E429D51" w14:textId="77777777" w:rsidR="00D66409" w:rsidRPr="00661430" w:rsidRDefault="00D66409" w:rsidP="00D66409">
      <w:pPr>
        <w:tabs>
          <w:tab w:val="left" w:pos="1701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430">
        <w:rPr>
          <w:rFonts w:asciiTheme="majorBidi" w:hAnsiTheme="majorBidi" w:cstheme="majorBidi"/>
          <w:bCs/>
          <w:sz w:val="28"/>
          <w:szCs w:val="28"/>
        </w:rPr>
        <w:t>в связи с исполнением муниципальных гарантий</w:t>
      </w:r>
    </w:p>
    <w:p w14:paraId="6C9A025E" w14:textId="77777777" w:rsidR="00D66409" w:rsidRPr="009208B9" w:rsidRDefault="00D66409" w:rsidP="00D66409">
      <w:pPr>
        <w:tabs>
          <w:tab w:val="left" w:pos="1701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59B719" w14:textId="6973EC35" w:rsidR="00D66409" w:rsidRPr="0066188E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проведения реструктуризации задолженности в связи с исполнением муниципальной гарантии, </w:t>
      </w:r>
      <w:r w:rsidRPr="009208B9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юридическое лицо представляет в администрацию</w:t>
      </w:r>
      <w:r w:rsidR="006618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66188E" w:rsidRPr="00133D2C">
        <w:rPr>
          <w:rFonts w:asciiTheme="majorBidi" w:hAnsiTheme="majorBidi" w:cstheme="majorBidi"/>
          <w:sz w:val="28"/>
          <w:szCs w:val="28"/>
        </w:rPr>
        <w:t>абитицкое сельское поселение Волосовского муниципального района Ленинградской области</w:t>
      </w:r>
      <w:r w:rsidR="0066188E" w:rsidRPr="00216ABF">
        <w:rPr>
          <w:rFonts w:asciiTheme="majorBidi" w:hAnsiTheme="majorBidi" w:cstheme="majorBidi"/>
          <w:sz w:val="28"/>
          <w:szCs w:val="28"/>
        </w:rPr>
        <w:t>:</w:t>
      </w:r>
    </w:p>
    <w:p w14:paraId="6BD22A19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</w:rPr>
        <w:t>аявление, в котором должн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14:paraId="78A5F033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4.1.1.1.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обстоятельства, наличие которых препятствует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исполнению обязательств по муниципальной гарантии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14:paraId="10FCBCC1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4.1.1.2.</w:t>
      </w:r>
      <w:r w:rsidRPr="009208B9">
        <w:rPr>
          <w:rFonts w:ascii="Times New Roman" w:hAnsi="Times New Roman" w:cs="Times New Roman"/>
          <w:sz w:val="28"/>
          <w:szCs w:val="28"/>
        </w:rPr>
        <w:tab/>
        <w:t>размер задолженности, предполагаемый к реструктуризации;</w:t>
      </w:r>
    </w:p>
    <w:p w14:paraId="4AE20510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4.1.1.3.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E9258E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4.1.1.4.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информация об источниках и сроках 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(графике)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14:paraId="1A52A443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14:paraId="6F74527D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4.1.3.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должника;</w:t>
      </w:r>
    </w:p>
    <w:p w14:paraId="5C8D6F6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довую бухгалтерскую (финансовую) отчетность по формам бухгалтерского </w:t>
      </w:r>
      <w:r w:rsidRPr="00715798">
        <w:rPr>
          <w:rFonts w:ascii="Times New Roman" w:hAnsi="Times New Roman" w:cs="Times New Roman"/>
          <w:color w:val="000000"/>
          <w:sz w:val="28"/>
          <w:szCs w:val="28"/>
        </w:rPr>
        <w:t>баланса и отчета о финансовых результатах, утвержденных приложением № 1 к приказу Минфина России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№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14:paraId="38F8D010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4.1.5.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расшифровку дебиторской и кредиторской задолженности к бухгалтерским балансам за отчетный финансовый год, предшествующий году подачи заявление о реструктуризации задолженности, и на последнюю отчетную дату с указанием периодов (сроков) возникновения задолженности и ее статуса (текущая, просроченная);</w:t>
      </w:r>
    </w:p>
    <w:p w14:paraId="3C52CE61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4.1.6</w:t>
      </w:r>
      <w:r w:rsidRPr="009208B9">
        <w:rPr>
          <w:rFonts w:ascii="Times New Roman" w:hAnsi="Times New Roman" w:cs="Times New Roman"/>
          <w:sz w:val="28"/>
          <w:szCs w:val="28"/>
        </w:rPr>
        <w:t>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</w:t>
      </w:r>
      <w:r w:rsidRPr="009208B9">
        <w:rPr>
          <w:rFonts w:ascii="Times New Roman" w:hAnsi="Times New Roman" w:cs="Times New Roman"/>
          <w:sz w:val="28"/>
          <w:szCs w:val="28"/>
        </w:rPr>
        <w:lastRenderedPageBreak/>
        <w:t>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4FC42D8A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4.1.7.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справки кредитных организаций об оборотах по расчетным счетам за последние 12 месяцев, предшествующих месяцу подачи заявления о реструктуризации, остатках денежных средств на них на дату, предшествующую дат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е подачи заявления о реструктуризации, наличии или отсутствии на каждом счете на дату представления справки картотеки неоплаченных расчетных документов;</w:t>
      </w:r>
    </w:p>
    <w:p w14:paraId="3413D9DB" w14:textId="0DCE9BC3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4.1.8.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документы, характеризующие кредитную историю должника за последние 3 года на дату подачи документов в администрацию </w:t>
      </w:r>
      <w:r w:rsidR="00075EB6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075EB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14:paraId="78996E69" w14:textId="4A3A3B8A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4.1.9. 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2DB9C4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Основаниями для отказа в проведении реструктуризации задолженности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в связи с исполнением муниципальной гарантии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23C655A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4.2.1.</w:t>
      </w:r>
      <w:r w:rsidRPr="009208B9">
        <w:rPr>
          <w:rFonts w:ascii="Times New Roman" w:hAnsi="Times New Roman" w:cs="Times New Roman"/>
          <w:sz w:val="28"/>
          <w:szCs w:val="28"/>
        </w:rPr>
        <w:tab/>
        <w:t>указание в заявлении неполных и (или) недостоверных сведений;</w:t>
      </w:r>
    </w:p>
    <w:p w14:paraId="2208FCAC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4.2.2.</w:t>
      </w:r>
      <w:r w:rsidRPr="009208B9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 объеме) документов, указанных в пункте 4.1 настоящих Правил;</w:t>
      </w:r>
    </w:p>
    <w:p w14:paraId="4DD21731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14:paraId="0FD0A24C" w14:textId="29AA2651" w:rsidR="00D66409" w:rsidRPr="009208B9" w:rsidRDefault="00D66409" w:rsidP="00D66409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4.2.4.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денежные обязательства (задолженность по ним) </w:t>
      </w:r>
      <w:proofErr w:type="gramStart"/>
      <w:r w:rsidRPr="009208B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75EB6" w:rsidRPr="00806B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5EB6" w:rsidRPr="00133D2C">
        <w:rPr>
          <w:rFonts w:asciiTheme="majorBidi" w:hAnsiTheme="majorBidi" w:cstheme="majorBidi"/>
          <w:sz w:val="28"/>
          <w:szCs w:val="28"/>
        </w:rPr>
        <w:t>Рабитицк</w:t>
      </w:r>
      <w:r w:rsidR="00216ABF">
        <w:rPr>
          <w:rFonts w:asciiTheme="majorBidi" w:hAnsiTheme="majorBidi" w:cstheme="majorBidi"/>
          <w:sz w:val="28"/>
          <w:szCs w:val="28"/>
        </w:rPr>
        <w:t>им</w:t>
      </w:r>
      <w:proofErr w:type="spellEnd"/>
      <w:proofErr w:type="gramEnd"/>
      <w:r w:rsidR="00075EB6" w:rsidRPr="00133D2C">
        <w:rPr>
          <w:rFonts w:asciiTheme="majorBidi" w:hAnsiTheme="majorBidi" w:cstheme="majorBidi"/>
          <w:sz w:val="28"/>
          <w:szCs w:val="28"/>
        </w:rPr>
        <w:t xml:space="preserve"> сельск</w:t>
      </w:r>
      <w:r w:rsidR="00216ABF">
        <w:rPr>
          <w:rFonts w:asciiTheme="majorBidi" w:hAnsiTheme="majorBidi" w:cstheme="majorBidi"/>
          <w:sz w:val="28"/>
          <w:szCs w:val="28"/>
        </w:rPr>
        <w:t>им</w:t>
      </w:r>
      <w:r w:rsidR="00075EB6" w:rsidRPr="00133D2C">
        <w:rPr>
          <w:rFonts w:asciiTheme="majorBidi" w:hAnsiTheme="majorBidi" w:cstheme="majorBidi"/>
          <w:sz w:val="28"/>
          <w:szCs w:val="28"/>
        </w:rPr>
        <w:t xml:space="preserve"> поселение</w:t>
      </w:r>
      <w:r w:rsidR="00216ABF">
        <w:rPr>
          <w:rFonts w:asciiTheme="majorBidi" w:hAnsiTheme="majorBidi" w:cstheme="majorBidi"/>
          <w:sz w:val="28"/>
          <w:szCs w:val="28"/>
        </w:rPr>
        <w:t>м</w:t>
      </w:r>
      <w:r w:rsidR="00075EB6" w:rsidRPr="00133D2C">
        <w:rPr>
          <w:rFonts w:asciiTheme="majorBidi" w:hAnsiTheme="majorBidi" w:cstheme="majorBidi"/>
          <w:sz w:val="28"/>
          <w:szCs w:val="28"/>
        </w:rPr>
        <w:t xml:space="preserve"> Волосовского муниципального района Ленинградской области</w:t>
      </w:r>
      <w:r w:rsidR="00075EB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взысканы на основании вступившего в законную силу решения суда;</w:t>
      </w:r>
    </w:p>
    <w:p w14:paraId="51EEFBE0" w14:textId="014F9CCB" w:rsidR="00D66409" w:rsidRPr="00216ABF" w:rsidRDefault="00D66409" w:rsidP="00D66409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4.2.5.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не соблюдены способы и условия реструктуризации задолженности, установленные решением о бюджете, </w:t>
      </w:r>
      <w:r w:rsidRPr="00216ABF">
        <w:rPr>
          <w:rFonts w:ascii="Times New Roman" w:hAnsi="Times New Roman" w:cs="Times New Roman"/>
          <w:sz w:val="28"/>
          <w:szCs w:val="28"/>
        </w:rPr>
        <w:t>или дополнительные условия реструктуризации задолженности, установленные пунктом 2.3 настоящих Правил;</w:t>
      </w:r>
    </w:p>
    <w:p w14:paraId="5841980A" w14:textId="77777777" w:rsidR="00D66409" w:rsidRPr="009208B9" w:rsidRDefault="00D66409" w:rsidP="00D66409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4.2.6.</w:t>
      </w:r>
      <w:r w:rsidRPr="009208B9">
        <w:rPr>
          <w:rFonts w:ascii="Times New Roman" w:hAnsi="Times New Roman" w:cs="Times New Roman"/>
          <w:sz w:val="28"/>
          <w:szCs w:val="28"/>
        </w:rPr>
        <w:tab/>
        <w:t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14:paraId="6772A567" w14:textId="6B52778A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4.3.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Финансовый орган </w:t>
      </w:r>
      <w:r w:rsidR="00075EB6" w:rsidRPr="00806B1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075EB6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075EB6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075EB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216ABF" w:rsidRPr="00216A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10</w:t>
      </w:r>
      <w:r w:rsidRPr="00216A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 </w:t>
      </w:r>
    </w:p>
    <w:p w14:paraId="34403E3B" w14:textId="1EE46BD9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lastRenderedPageBreak/>
        <w:t>4.3.1.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отсутствия оснований для отказа в проведении реструктуризации задолженности, предусмотренных пунктом 4.2 настоящих Правил, - разрабатывает и представляет главе </w:t>
      </w:r>
      <w:r w:rsidR="00075EB6" w:rsidRPr="00806B1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075EB6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075EB6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на утверждение проект постановления администрации </w:t>
      </w:r>
      <w:r w:rsidR="00075EB6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075EB6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075EB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 xml:space="preserve">о реструктуризации задолженности в связи с исполнением муниципальных гарантий, с приложением проекта соглашения о реструктуризации задолженности </w:t>
      </w:r>
      <w:r w:rsidRPr="009208B9">
        <w:rPr>
          <w:rFonts w:ascii="Times New Roman" w:eastAsia="Calibri" w:hAnsi="Times New Roman" w:cs="Times New Roman"/>
          <w:sz w:val="28"/>
          <w:szCs w:val="28"/>
        </w:rPr>
        <w:t>в связи с исполнением муниципальных гарантий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14:paraId="1FA020CC" w14:textId="77777777" w:rsidR="00D66409" w:rsidRPr="009208B9" w:rsidRDefault="00D66409" w:rsidP="00D66409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4.3.2.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при наличии оснований для отказа в проведении реструктуризации задолженности, предусмотренных пунктом 4.2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 Правил, -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 w14:paraId="5D16F0E6" w14:textId="400DF79E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Соглашение о реструктуризации задолженности в связи с исполнением муниципальных гарантий заключается в течение </w:t>
      </w:r>
      <w:r w:rsidR="00216ABF" w:rsidRPr="00216A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10 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рабочих дней со дня вступления в силу постановления ад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="00075EB6" w:rsidRPr="00806B1A">
        <w:rPr>
          <w:rFonts w:asciiTheme="majorBidi" w:hAnsiTheme="majorBidi" w:cstheme="majorBidi"/>
          <w:sz w:val="28"/>
          <w:szCs w:val="28"/>
        </w:rPr>
        <w:t xml:space="preserve"> </w:t>
      </w:r>
      <w:r w:rsidR="00075EB6" w:rsidRPr="00133D2C">
        <w:rPr>
          <w:rFonts w:asciiTheme="majorBidi" w:hAnsiTheme="majorBidi" w:cstheme="majorBidi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="00075EB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14:paraId="542489A3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14:paraId="18C10324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14:paraId="3FA23626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размер реструктурированной задолженности;</w:t>
      </w:r>
    </w:p>
    <w:p w14:paraId="4D0420E0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4.5.3.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срок погашения задолженности, а в случае предоставления рассрочки - график, платежей;</w:t>
      </w:r>
    </w:p>
    <w:p w14:paraId="326E1FBF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сроки проведения реструктуризации задолженности;</w:t>
      </w:r>
    </w:p>
    <w:p w14:paraId="45C4AB38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4.5.5.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права и обязанности сторон;</w:t>
      </w:r>
    </w:p>
    <w:p w14:paraId="24E94C1A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4.5.6.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санкции, применяемые к юридическому лицу в случае нарушения условий соглашения;</w:t>
      </w:r>
    </w:p>
    <w:p w14:paraId="2519433C" w14:textId="77777777" w:rsidR="00D66409" w:rsidRPr="009208B9" w:rsidRDefault="00D66409" w:rsidP="00D6640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4.5.7.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14:paraId="55351AB4" w14:textId="0AD82844" w:rsidR="00D66409" w:rsidRPr="009208B9" w:rsidRDefault="00D66409" w:rsidP="00D66409">
      <w:pPr>
        <w:tabs>
          <w:tab w:val="left" w:pos="1701"/>
        </w:tabs>
        <w:ind w:firstLine="709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/>
          <w:iCs/>
          <w:sz w:val="28"/>
          <w:szCs w:val="28"/>
        </w:rPr>
        <w:t>4.5.8</w:t>
      </w:r>
      <w:r w:rsidRPr="009208B9">
        <w:rPr>
          <w:rFonts w:ascii="Times New Roman" w:hAnsi="Times New Roman" w:cs="Times New Roman"/>
          <w:iCs/>
          <w:sz w:val="28"/>
          <w:szCs w:val="28"/>
        </w:rPr>
        <w:t>.  иные условия</w:t>
      </w:r>
      <w:r w:rsidRPr="009208B9">
        <w:rPr>
          <w:rFonts w:ascii="Times New Roman" w:hAnsi="Times New Roman" w:cs="Times New Roman"/>
          <w:sz w:val="28"/>
          <w:szCs w:val="28"/>
        </w:rPr>
        <w:t>.</w:t>
      </w:r>
    </w:p>
    <w:p w14:paraId="7D1B159D" w14:textId="77777777" w:rsidR="00FB550C" w:rsidRPr="00FB550C" w:rsidRDefault="00FB550C" w:rsidP="00FB550C">
      <w:pPr>
        <w:tabs>
          <w:tab w:val="left" w:pos="1701"/>
        </w:tabs>
        <w:jc w:val="both"/>
        <w:rPr>
          <w:sz w:val="28"/>
          <w:szCs w:val="28"/>
          <w:shd w:val="clear" w:color="auto" w:fill="FFFFFF"/>
        </w:rPr>
      </w:pPr>
    </w:p>
    <w:p w14:paraId="1D544F92" w14:textId="77777777" w:rsidR="00FB550C" w:rsidRPr="00FB550C" w:rsidRDefault="00FB550C" w:rsidP="00FB550C">
      <w:pPr>
        <w:tabs>
          <w:tab w:val="left" w:pos="1701"/>
        </w:tabs>
        <w:jc w:val="both"/>
        <w:rPr>
          <w:sz w:val="28"/>
          <w:szCs w:val="28"/>
          <w:shd w:val="clear" w:color="auto" w:fill="FFFFFF"/>
        </w:rPr>
      </w:pPr>
    </w:p>
    <w:p w14:paraId="402C73EF" w14:textId="77777777" w:rsidR="00701CAA" w:rsidRDefault="00701CAA" w:rsidP="00701CAA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7B7151" w14:textId="77777777" w:rsidR="00701CAA" w:rsidRPr="009208B9" w:rsidRDefault="00701CAA" w:rsidP="00701CAA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01CAA" w:rsidRPr="009208B9" w:rsidSect="00E1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AE67" w14:textId="77777777" w:rsidR="00E30543" w:rsidRDefault="00E30543" w:rsidP="00EB06AD">
      <w:pPr>
        <w:spacing w:after="0" w:line="240" w:lineRule="auto"/>
      </w:pPr>
      <w:r>
        <w:separator/>
      </w:r>
    </w:p>
  </w:endnote>
  <w:endnote w:type="continuationSeparator" w:id="0">
    <w:p w14:paraId="4E33CB71" w14:textId="77777777" w:rsidR="00E30543" w:rsidRDefault="00E30543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C8B2" w14:textId="77777777" w:rsidR="00E30543" w:rsidRDefault="00E30543" w:rsidP="00EB06AD">
      <w:pPr>
        <w:spacing w:after="0" w:line="240" w:lineRule="auto"/>
      </w:pPr>
      <w:r>
        <w:separator/>
      </w:r>
    </w:p>
  </w:footnote>
  <w:footnote w:type="continuationSeparator" w:id="0">
    <w:p w14:paraId="4EF0ACB7" w14:textId="77777777" w:rsidR="00E30543" w:rsidRDefault="00E30543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354511"/>
    <w:multiLevelType w:val="hybridMultilevel"/>
    <w:tmpl w:val="8270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8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19947087">
    <w:abstractNumId w:val="4"/>
  </w:num>
  <w:num w:numId="2" w16cid:durableId="967970515">
    <w:abstractNumId w:val="5"/>
  </w:num>
  <w:num w:numId="3" w16cid:durableId="924461897">
    <w:abstractNumId w:val="9"/>
  </w:num>
  <w:num w:numId="4" w16cid:durableId="967275579">
    <w:abstractNumId w:val="11"/>
  </w:num>
  <w:num w:numId="5" w16cid:durableId="2059358308">
    <w:abstractNumId w:val="10"/>
  </w:num>
  <w:num w:numId="6" w16cid:durableId="1673218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423204">
    <w:abstractNumId w:val="0"/>
  </w:num>
  <w:num w:numId="8" w16cid:durableId="228468286">
    <w:abstractNumId w:val="1"/>
  </w:num>
  <w:num w:numId="9" w16cid:durableId="1355767159">
    <w:abstractNumId w:val="2"/>
  </w:num>
  <w:num w:numId="10" w16cid:durableId="857933328">
    <w:abstractNumId w:val="8"/>
  </w:num>
  <w:num w:numId="11" w16cid:durableId="2051152697">
    <w:abstractNumId w:val="6"/>
  </w:num>
  <w:num w:numId="12" w16cid:durableId="682247128">
    <w:abstractNumId w:val="7"/>
  </w:num>
  <w:num w:numId="13" w16cid:durableId="110855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C"/>
    <w:rsid w:val="00030F75"/>
    <w:rsid w:val="000413BD"/>
    <w:rsid w:val="000459CA"/>
    <w:rsid w:val="00075EB6"/>
    <w:rsid w:val="000C17C9"/>
    <w:rsid w:val="00100B50"/>
    <w:rsid w:val="00103A50"/>
    <w:rsid w:val="00107B98"/>
    <w:rsid w:val="00116C4E"/>
    <w:rsid w:val="0011702E"/>
    <w:rsid w:val="00130DC3"/>
    <w:rsid w:val="00133CEE"/>
    <w:rsid w:val="00133D2C"/>
    <w:rsid w:val="00144D1E"/>
    <w:rsid w:val="001565A2"/>
    <w:rsid w:val="001635C1"/>
    <w:rsid w:val="00186D8E"/>
    <w:rsid w:val="0019548F"/>
    <w:rsid w:val="001A2CA5"/>
    <w:rsid w:val="001C33F1"/>
    <w:rsid w:val="001D3E45"/>
    <w:rsid w:val="001E28C0"/>
    <w:rsid w:val="001F62F4"/>
    <w:rsid w:val="00214B54"/>
    <w:rsid w:val="0021660F"/>
    <w:rsid w:val="00216ABF"/>
    <w:rsid w:val="00220BCA"/>
    <w:rsid w:val="00241F6D"/>
    <w:rsid w:val="00242C07"/>
    <w:rsid w:val="00256364"/>
    <w:rsid w:val="00267D12"/>
    <w:rsid w:val="002749E9"/>
    <w:rsid w:val="00274B4B"/>
    <w:rsid w:val="002810F5"/>
    <w:rsid w:val="002C5BD7"/>
    <w:rsid w:val="002D585C"/>
    <w:rsid w:val="002E6637"/>
    <w:rsid w:val="00317908"/>
    <w:rsid w:val="0032231E"/>
    <w:rsid w:val="0032326B"/>
    <w:rsid w:val="0032533A"/>
    <w:rsid w:val="0034287C"/>
    <w:rsid w:val="0037497B"/>
    <w:rsid w:val="00381D04"/>
    <w:rsid w:val="0038681C"/>
    <w:rsid w:val="003A352F"/>
    <w:rsid w:val="003B3859"/>
    <w:rsid w:val="003D413F"/>
    <w:rsid w:val="003E3FC1"/>
    <w:rsid w:val="00415FF8"/>
    <w:rsid w:val="00437510"/>
    <w:rsid w:val="0045294E"/>
    <w:rsid w:val="00462512"/>
    <w:rsid w:val="004635D6"/>
    <w:rsid w:val="00473F4D"/>
    <w:rsid w:val="004A214A"/>
    <w:rsid w:val="004A3C45"/>
    <w:rsid w:val="004B0CA4"/>
    <w:rsid w:val="004B5554"/>
    <w:rsid w:val="004F263A"/>
    <w:rsid w:val="00510607"/>
    <w:rsid w:val="00513A74"/>
    <w:rsid w:val="00561475"/>
    <w:rsid w:val="00585D05"/>
    <w:rsid w:val="005B5DE0"/>
    <w:rsid w:val="005E374F"/>
    <w:rsid w:val="005E70DB"/>
    <w:rsid w:val="005F0D99"/>
    <w:rsid w:val="0062591E"/>
    <w:rsid w:val="00641DC1"/>
    <w:rsid w:val="00643484"/>
    <w:rsid w:val="00661430"/>
    <w:rsid w:val="0066188E"/>
    <w:rsid w:val="00675C3B"/>
    <w:rsid w:val="00694DFB"/>
    <w:rsid w:val="00697A98"/>
    <w:rsid w:val="006B1AD6"/>
    <w:rsid w:val="006D1AD2"/>
    <w:rsid w:val="006D21C9"/>
    <w:rsid w:val="006E2315"/>
    <w:rsid w:val="006F56BD"/>
    <w:rsid w:val="00701CAA"/>
    <w:rsid w:val="00703FF6"/>
    <w:rsid w:val="0072534F"/>
    <w:rsid w:val="00733CC4"/>
    <w:rsid w:val="00747D14"/>
    <w:rsid w:val="007541B7"/>
    <w:rsid w:val="007546D7"/>
    <w:rsid w:val="00755445"/>
    <w:rsid w:val="007662C6"/>
    <w:rsid w:val="0078032F"/>
    <w:rsid w:val="00784871"/>
    <w:rsid w:val="00794FE5"/>
    <w:rsid w:val="007C37C1"/>
    <w:rsid w:val="007D5DF7"/>
    <w:rsid w:val="007F3043"/>
    <w:rsid w:val="007F6635"/>
    <w:rsid w:val="0080560B"/>
    <w:rsid w:val="00806B1A"/>
    <w:rsid w:val="00811A79"/>
    <w:rsid w:val="00826EDC"/>
    <w:rsid w:val="00866BCE"/>
    <w:rsid w:val="00871D55"/>
    <w:rsid w:val="008A19D6"/>
    <w:rsid w:val="008A4E0D"/>
    <w:rsid w:val="008A503B"/>
    <w:rsid w:val="008B3DAD"/>
    <w:rsid w:val="008B6E2C"/>
    <w:rsid w:val="008C5164"/>
    <w:rsid w:val="008D2D5C"/>
    <w:rsid w:val="008E2FF1"/>
    <w:rsid w:val="008F2A0A"/>
    <w:rsid w:val="008F3418"/>
    <w:rsid w:val="009118D3"/>
    <w:rsid w:val="00923703"/>
    <w:rsid w:val="00951E0C"/>
    <w:rsid w:val="00954F5F"/>
    <w:rsid w:val="009765BD"/>
    <w:rsid w:val="00995B8D"/>
    <w:rsid w:val="009A56A9"/>
    <w:rsid w:val="009B0175"/>
    <w:rsid w:val="009B33C2"/>
    <w:rsid w:val="009D24C7"/>
    <w:rsid w:val="009D328C"/>
    <w:rsid w:val="009E34ED"/>
    <w:rsid w:val="009E7538"/>
    <w:rsid w:val="00A46311"/>
    <w:rsid w:val="00A75EF0"/>
    <w:rsid w:val="00A863A0"/>
    <w:rsid w:val="00A872BA"/>
    <w:rsid w:val="00A905FC"/>
    <w:rsid w:val="00A9744D"/>
    <w:rsid w:val="00AF6EA8"/>
    <w:rsid w:val="00B0763B"/>
    <w:rsid w:val="00B21A8A"/>
    <w:rsid w:val="00B26FEB"/>
    <w:rsid w:val="00B63694"/>
    <w:rsid w:val="00B667F5"/>
    <w:rsid w:val="00B6727D"/>
    <w:rsid w:val="00B775D8"/>
    <w:rsid w:val="00BB33C7"/>
    <w:rsid w:val="00BC0A43"/>
    <w:rsid w:val="00BD1F04"/>
    <w:rsid w:val="00BD3618"/>
    <w:rsid w:val="00BE5F94"/>
    <w:rsid w:val="00C00423"/>
    <w:rsid w:val="00C119A1"/>
    <w:rsid w:val="00C16F51"/>
    <w:rsid w:val="00C22F77"/>
    <w:rsid w:val="00C35637"/>
    <w:rsid w:val="00C739C0"/>
    <w:rsid w:val="00C7543A"/>
    <w:rsid w:val="00C87CEB"/>
    <w:rsid w:val="00C966A3"/>
    <w:rsid w:val="00CD73A1"/>
    <w:rsid w:val="00CE1AE2"/>
    <w:rsid w:val="00CE3EB4"/>
    <w:rsid w:val="00D01D69"/>
    <w:rsid w:val="00D40B2D"/>
    <w:rsid w:val="00D44857"/>
    <w:rsid w:val="00D54BA7"/>
    <w:rsid w:val="00D66409"/>
    <w:rsid w:val="00D71119"/>
    <w:rsid w:val="00D71B8D"/>
    <w:rsid w:val="00D72806"/>
    <w:rsid w:val="00D811B6"/>
    <w:rsid w:val="00D90ADB"/>
    <w:rsid w:val="00D91357"/>
    <w:rsid w:val="00DA1D51"/>
    <w:rsid w:val="00DB4DDE"/>
    <w:rsid w:val="00DF26BF"/>
    <w:rsid w:val="00DF5DC4"/>
    <w:rsid w:val="00E1401F"/>
    <w:rsid w:val="00E20113"/>
    <w:rsid w:val="00E26601"/>
    <w:rsid w:val="00E30543"/>
    <w:rsid w:val="00E331FD"/>
    <w:rsid w:val="00E350C8"/>
    <w:rsid w:val="00E46845"/>
    <w:rsid w:val="00E63427"/>
    <w:rsid w:val="00E6526A"/>
    <w:rsid w:val="00E966D0"/>
    <w:rsid w:val="00EB0257"/>
    <w:rsid w:val="00EB06AD"/>
    <w:rsid w:val="00EC10C5"/>
    <w:rsid w:val="00EC1BB5"/>
    <w:rsid w:val="00EC46CF"/>
    <w:rsid w:val="00EC4BD1"/>
    <w:rsid w:val="00EE4CBE"/>
    <w:rsid w:val="00EF22B9"/>
    <w:rsid w:val="00EF245A"/>
    <w:rsid w:val="00EF7C58"/>
    <w:rsid w:val="00F1408F"/>
    <w:rsid w:val="00F2400C"/>
    <w:rsid w:val="00F315AF"/>
    <w:rsid w:val="00F42A45"/>
    <w:rsid w:val="00F54025"/>
    <w:rsid w:val="00F6258B"/>
    <w:rsid w:val="00F7188E"/>
    <w:rsid w:val="00F83995"/>
    <w:rsid w:val="00F91812"/>
    <w:rsid w:val="00FB550C"/>
    <w:rsid w:val="00FC5915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A50"/>
  <w15:docId w15:val="{98ECCEBF-D4C2-4D9C-AB45-0D64A2D1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1F"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qFormat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  <w:style w:type="character" w:styleId="affffff2">
    <w:name w:val="Strong"/>
    <w:uiPriority w:val="22"/>
    <w:qFormat/>
    <w:rsid w:val="0032533A"/>
    <w:rPr>
      <w:b/>
      <w:bCs/>
    </w:rPr>
  </w:style>
  <w:style w:type="character" w:customStyle="1" w:styleId="affffff3">
    <w:name w:val="Привязка сноски"/>
    <w:rsid w:val="002C5BD7"/>
    <w:rPr>
      <w:vertAlign w:val="superscript"/>
    </w:rPr>
  </w:style>
  <w:style w:type="paragraph" w:customStyle="1" w:styleId="1a">
    <w:name w:val="Текст сноски1"/>
    <w:basedOn w:val="a"/>
    <w:qFormat/>
    <w:rsid w:val="002C5BD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ffffff4">
    <w:name w:val="footnote reference"/>
    <w:basedOn w:val="a0"/>
    <w:uiPriority w:val="99"/>
    <w:semiHidden/>
    <w:unhideWhenUsed/>
    <w:rsid w:val="002C5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A686-0F7B-45FC-B979-54A5AA5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Рабитицкое СП Администрация</cp:lastModifiedBy>
  <cp:revision>2</cp:revision>
  <cp:lastPrinted>2023-08-15T05:38:00Z</cp:lastPrinted>
  <dcterms:created xsi:type="dcterms:W3CDTF">2023-08-21T05:40:00Z</dcterms:created>
  <dcterms:modified xsi:type="dcterms:W3CDTF">2023-08-21T05:40:00Z</dcterms:modified>
</cp:coreProperties>
</file>