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A10F" w14:textId="03316A1F" w:rsidR="00D91357" w:rsidRDefault="00381D04" w:rsidP="00D91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73D1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 wp14:anchorId="641B6E94" wp14:editId="0B6E1702">
            <wp:extent cx="504825" cy="609600"/>
            <wp:effectExtent l="19050" t="0" r="9525" b="0"/>
            <wp:docPr id="6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7886D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14:paraId="20399E7B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МУНИЦИПАЛЬНОГО ОБРАЗОВАНИЯ</w:t>
      </w:r>
    </w:p>
    <w:p w14:paraId="5D81A934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РАБИТИЦКОЕ СЕЛЬСКОЕ ПОСЕЛЕНИЕ</w:t>
      </w:r>
    </w:p>
    <w:p w14:paraId="52450588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ВОЛОСОВСКОГО МУНИЦИПАЛЬНОГО РАЙОНА</w:t>
      </w:r>
    </w:p>
    <w:p w14:paraId="3CF223D9" w14:textId="77777777" w:rsidR="00381D04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ЛЕНИНГРАДСКОЙ ОБЛАСТИ</w:t>
      </w:r>
    </w:p>
    <w:p w14:paraId="305615D2" w14:textId="77777777" w:rsidR="00381D04" w:rsidRPr="00D55BC9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18FF8E5" w14:textId="77777777" w:rsidR="00381D04" w:rsidRPr="000F73D1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73D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3B4C60B4" w14:textId="77777777" w:rsidR="00381D04" w:rsidRPr="00D91357" w:rsidRDefault="00381D04" w:rsidP="00381D04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14:paraId="05A4CB72" w14:textId="49FC2572" w:rsidR="00764928" w:rsidRPr="00764928" w:rsidRDefault="00764928" w:rsidP="00764928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  <w:proofErr w:type="gramStart"/>
      <w:r w:rsidRPr="00764928">
        <w:rPr>
          <w:rFonts w:ascii="Times New Roman" w:eastAsia="Calibri" w:hAnsi="Times New Roman" w:cs="Arial"/>
          <w:sz w:val="28"/>
          <w:szCs w:val="28"/>
        </w:rPr>
        <w:t xml:space="preserve">от  </w:t>
      </w:r>
      <w:r w:rsidR="00EF5525">
        <w:rPr>
          <w:rFonts w:ascii="Times New Roman" w:eastAsia="Calibri" w:hAnsi="Times New Roman" w:cs="Arial"/>
          <w:sz w:val="28"/>
          <w:szCs w:val="28"/>
        </w:rPr>
        <w:t>12</w:t>
      </w:r>
      <w:proofErr w:type="gramEnd"/>
      <w:r w:rsidRPr="00764928">
        <w:rPr>
          <w:rFonts w:ascii="Times New Roman" w:eastAsia="Calibri" w:hAnsi="Times New Roman" w:cs="Arial"/>
          <w:sz w:val="28"/>
          <w:szCs w:val="28"/>
        </w:rPr>
        <w:t xml:space="preserve">  </w:t>
      </w:r>
      <w:r w:rsidR="00EF5525">
        <w:rPr>
          <w:rFonts w:ascii="Times New Roman" w:eastAsia="Calibri" w:hAnsi="Times New Roman" w:cs="Arial"/>
          <w:sz w:val="28"/>
          <w:szCs w:val="28"/>
        </w:rPr>
        <w:t>сентября</w:t>
      </w:r>
      <w:r w:rsidRPr="00764928">
        <w:rPr>
          <w:rFonts w:ascii="Times New Roman" w:eastAsia="Calibri" w:hAnsi="Times New Roman" w:cs="Arial"/>
          <w:sz w:val="28"/>
          <w:szCs w:val="28"/>
        </w:rPr>
        <w:t xml:space="preserve"> 2023 г. </w:t>
      </w:r>
      <w:r w:rsidRPr="00764928">
        <w:rPr>
          <w:rFonts w:ascii="Times New Roman" w:eastAsia="Calibri" w:hAnsi="Times New Roman" w:cs="Arial"/>
          <w:sz w:val="28"/>
          <w:szCs w:val="28"/>
        </w:rPr>
        <w:tab/>
      </w:r>
      <w:r w:rsidRPr="00764928">
        <w:rPr>
          <w:rFonts w:ascii="Times New Roman" w:eastAsia="Calibri" w:hAnsi="Times New Roman" w:cs="Arial"/>
          <w:sz w:val="28"/>
          <w:szCs w:val="28"/>
        </w:rPr>
        <w:tab/>
      </w:r>
      <w:r w:rsidRPr="00764928">
        <w:rPr>
          <w:rFonts w:ascii="Times New Roman" w:eastAsia="Calibri" w:hAnsi="Times New Roman" w:cs="Arial"/>
          <w:sz w:val="28"/>
          <w:szCs w:val="28"/>
        </w:rPr>
        <w:tab/>
        <w:t xml:space="preserve">№ </w:t>
      </w:r>
      <w:r w:rsidR="00EF5525">
        <w:rPr>
          <w:rFonts w:ascii="Times New Roman" w:eastAsia="Calibri" w:hAnsi="Times New Roman" w:cs="Arial"/>
          <w:sz w:val="28"/>
          <w:szCs w:val="28"/>
        </w:rPr>
        <w:t>215</w:t>
      </w:r>
    </w:p>
    <w:p w14:paraId="1E1D8738" w14:textId="77777777" w:rsidR="00764928" w:rsidRPr="00764928" w:rsidRDefault="00764928" w:rsidP="00764928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</w:p>
    <w:p w14:paraId="6DD928A9" w14:textId="77777777" w:rsidR="00764928" w:rsidRPr="00764928" w:rsidRDefault="00764928" w:rsidP="007649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2980992"/>
      <w:r w:rsidRPr="00764928">
        <w:rPr>
          <w:rFonts w:ascii="Times New Roman" w:eastAsia="Calibri" w:hAnsi="Times New Roman" w:cs="Times New Roman"/>
          <w:sz w:val="24"/>
          <w:szCs w:val="24"/>
        </w:rPr>
        <w:t xml:space="preserve">Об утверждении Регламента реализации полномочий </w:t>
      </w:r>
    </w:p>
    <w:p w14:paraId="3EF9D9E0" w14:textId="77777777" w:rsidR="00764928" w:rsidRPr="00764928" w:rsidRDefault="00764928" w:rsidP="007649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928">
        <w:rPr>
          <w:rFonts w:ascii="Times New Roman" w:eastAsia="Calibri" w:hAnsi="Times New Roman" w:cs="Times New Roman"/>
          <w:sz w:val="24"/>
          <w:szCs w:val="24"/>
        </w:rPr>
        <w:t>главными администраторами (администраторами)</w:t>
      </w:r>
    </w:p>
    <w:p w14:paraId="1228313B" w14:textId="77777777" w:rsidR="00764928" w:rsidRPr="00764928" w:rsidRDefault="00764928" w:rsidP="007649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928">
        <w:rPr>
          <w:rFonts w:ascii="Times New Roman" w:eastAsia="Calibri" w:hAnsi="Times New Roman" w:cs="Times New Roman"/>
          <w:sz w:val="24"/>
          <w:szCs w:val="24"/>
        </w:rPr>
        <w:t>доходов бюджета муниципального образования</w:t>
      </w:r>
    </w:p>
    <w:p w14:paraId="2AF56985" w14:textId="77777777" w:rsidR="00764928" w:rsidRPr="00764928" w:rsidRDefault="00764928" w:rsidP="007649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928">
        <w:rPr>
          <w:rFonts w:ascii="Times New Roman" w:eastAsia="Calibri" w:hAnsi="Times New Roman" w:cs="Times New Roman"/>
          <w:sz w:val="24"/>
          <w:szCs w:val="24"/>
        </w:rPr>
        <w:t>Рабитицкое сельское поселение Волосовского</w:t>
      </w:r>
    </w:p>
    <w:p w14:paraId="23DDD8ED" w14:textId="77777777" w:rsidR="00764928" w:rsidRPr="00764928" w:rsidRDefault="00764928" w:rsidP="007649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928">
        <w:rPr>
          <w:rFonts w:ascii="Times New Roman" w:eastAsia="Calibri" w:hAnsi="Times New Roman" w:cs="Times New Roman"/>
          <w:sz w:val="24"/>
          <w:szCs w:val="24"/>
        </w:rPr>
        <w:t>муниципального района Ленинградской области</w:t>
      </w:r>
      <w:bookmarkEnd w:id="0"/>
      <w:r w:rsidRPr="00764928">
        <w:rPr>
          <w:rFonts w:ascii="Times New Roman" w:eastAsia="Calibri" w:hAnsi="Times New Roman" w:cs="Times New Roman"/>
          <w:sz w:val="24"/>
          <w:szCs w:val="24"/>
        </w:rPr>
        <w:t xml:space="preserve"> по</w:t>
      </w:r>
    </w:p>
    <w:p w14:paraId="10D7CC20" w14:textId="77777777" w:rsidR="00764928" w:rsidRPr="00764928" w:rsidRDefault="00764928" w:rsidP="007649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928">
        <w:rPr>
          <w:rFonts w:ascii="Times New Roman" w:eastAsia="Calibri" w:hAnsi="Times New Roman" w:cs="Times New Roman"/>
          <w:sz w:val="24"/>
          <w:szCs w:val="24"/>
        </w:rPr>
        <w:t>взысканию дебиторской задолженности по платежам</w:t>
      </w:r>
    </w:p>
    <w:p w14:paraId="41BE9ACD" w14:textId="77777777" w:rsidR="00764928" w:rsidRPr="00764928" w:rsidRDefault="00764928" w:rsidP="007649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64928">
        <w:rPr>
          <w:rFonts w:ascii="Times New Roman" w:eastAsia="Calibri" w:hAnsi="Times New Roman" w:cs="Times New Roman"/>
          <w:sz w:val="24"/>
          <w:szCs w:val="24"/>
        </w:rPr>
        <w:t>в бюджет, пеням и штрафам по ним</w:t>
      </w:r>
    </w:p>
    <w:p w14:paraId="3CFFED62" w14:textId="77777777" w:rsidR="0038681C" w:rsidRPr="008A19D6" w:rsidRDefault="0038681C" w:rsidP="008A19D6">
      <w:pPr>
        <w:pStyle w:val="a3"/>
        <w:rPr>
          <w:rFonts w:ascii="Times New Roman" w:hAnsi="Times New Roman"/>
          <w:spacing w:val="38"/>
          <w:sz w:val="28"/>
          <w:szCs w:val="24"/>
        </w:rPr>
      </w:pPr>
    </w:p>
    <w:p w14:paraId="6B69C64B" w14:textId="77777777" w:rsidR="00764928" w:rsidRPr="00764928" w:rsidRDefault="00764928" w:rsidP="007649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928">
        <w:rPr>
          <w:rFonts w:ascii="Times New Roman" w:eastAsia="Times New Roman" w:hAnsi="Times New Roman" w:cs="Times New Roman"/>
          <w:sz w:val="28"/>
          <w:szCs w:val="20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764928">
        <w:rPr>
          <w:rFonts w:ascii="Times New Roman" w:eastAsia="Calibri" w:hAnsi="Times New Roman" w:cs="Times New Roman"/>
          <w:sz w:val="28"/>
          <w:szCs w:val="28"/>
        </w:rPr>
        <w:t>, администрация муниципального образования Рабитицкое сельское поселение Волосовского муниципального района Ленинградской области ПОСТАНОВЛЯЕТ:</w:t>
      </w:r>
    </w:p>
    <w:p w14:paraId="53E90CBA" w14:textId="77777777" w:rsidR="00764928" w:rsidRPr="00764928" w:rsidRDefault="00764928" w:rsidP="00764928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928">
        <w:rPr>
          <w:rFonts w:ascii="Times New Roman" w:eastAsia="Calibri" w:hAnsi="Times New Roman" w:cs="Times New Roman"/>
          <w:sz w:val="28"/>
          <w:szCs w:val="28"/>
        </w:rPr>
        <w:t>1. Утвердить прилагаемый Регламент реализации полномочий главными администраторами (администраторами) доходов бюджета муниципального образования Рабитицкое сельское поселение Волосовского муниципального района Ленинградской области по взысканию дебиторской задолженности по платежам в бюджет, пеням и штрафам по ним.</w:t>
      </w:r>
    </w:p>
    <w:p w14:paraId="2E9A218D" w14:textId="77777777" w:rsidR="00764928" w:rsidRPr="00764928" w:rsidRDefault="00764928" w:rsidP="0076492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928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 даты его подписания.</w:t>
      </w:r>
    </w:p>
    <w:p w14:paraId="6A05D9DD" w14:textId="77777777" w:rsidR="00764928" w:rsidRPr="00764928" w:rsidRDefault="00764928" w:rsidP="0076492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928">
        <w:rPr>
          <w:rFonts w:ascii="Times New Roman" w:eastAsia="Calibri" w:hAnsi="Times New Roman" w:cs="Times New Roman"/>
          <w:sz w:val="28"/>
          <w:szCs w:val="28"/>
        </w:rPr>
        <w:t>3. Настоящее постановление опубликовать в информационном бюллетене «</w:t>
      </w:r>
      <w:proofErr w:type="spellStart"/>
      <w:r w:rsidRPr="00764928">
        <w:rPr>
          <w:rFonts w:ascii="Times New Roman" w:eastAsia="Calibri" w:hAnsi="Times New Roman" w:cs="Times New Roman"/>
          <w:sz w:val="28"/>
          <w:szCs w:val="28"/>
        </w:rPr>
        <w:t>Рабитицкий</w:t>
      </w:r>
      <w:proofErr w:type="spellEnd"/>
      <w:r w:rsidRPr="00764928">
        <w:rPr>
          <w:rFonts w:ascii="Times New Roman" w:eastAsia="Calibri" w:hAnsi="Times New Roman" w:cs="Times New Roman"/>
          <w:sz w:val="28"/>
          <w:szCs w:val="28"/>
        </w:rPr>
        <w:t xml:space="preserve"> курьер» и разместить на официальном сайте </w:t>
      </w:r>
      <w:proofErr w:type="spellStart"/>
      <w:r w:rsidRPr="00764928">
        <w:rPr>
          <w:rFonts w:ascii="Times New Roman" w:eastAsia="Calibri" w:hAnsi="Times New Roman" w:cs="Times New Roman"/>
          <w:sz w:val="28"/>
          <w:szCs w:val="28"/>
        </w:rPr>
        <w:t>Рабитицкого</w:t>
      </w:r>
      <w:proofErr w:type="spellEnd"/>
      <w:r w:rsidRPr="007649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7D83E399" w14:textId="77777777" w:rsidR="00764928" w:rsidRPr="00764928" w:rsidRDefault="00764928" w:rsidP="0076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Calibri" w:hAnsi="Times New Roman" w:cs="Times New Roman"/>
          <w:sz w:val="28"/>
          <w:szCs w:val="28"/>
        </w:rPr>
        <w:t xml:space="preserve">        4.    Контроль за исполнением постановления </w:t>
      </w:r>
      <w:r w:rsidRPr="0076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собой. </w:t>
      </w:r>
    </w:p>
    <w:p w14:paraId="76D174D9" w14:textId="77777777" w:rsidR="00BE5F94" w:rsidRDefault="00BE5F94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0B9E5D4" w14:textId="32597E1E" w:rsidR="00D91357" w:rsidRPr="00DA774F" w:rsidRDefault="00D91357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A774F">
        <w:rPr>
          <w:rFonts w:ascii="Times New Roman" w:eastAsia="Calibri" w:hAnsi="Times New Roman"/>
          <w:sz w:val="28"/>
          <w:szCs w:val="28"/>
        </w:rPr>
        <w:t>Глава администрации</w:t>
      </w:r>
      <w:r w:rsidR="009D24C7">
        <w:rPr>
          <w:rFonts w:ascii="Times New Roman" w:eastAsia="Calibri" w:hAnsi="Times New Roman"/>
          <w:sz w:val="28"/>
          <w:szCs w:val="28"/>
        </w:rPr>
        <w:t xml:space="preserve"> МО</w:t>
      </w:r>
    </w:p>
    <w:p w14:paraId="36B2CC69" w14:textId="3E37C3C0" w:rsidR="00D91357" w:rsidRDefault="00D91357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A774F">
        <w:rPr>
          <w:rFonts w:ascii="Times New Roman" w:eastAsia="Calibri" w:hAnsi="Times New Roman"/>
          <w:sz w:val="28"/>
          <w:szCs w:val="28"/>
        </w:rPr>
        <w:t xml:space="preserve">Рабитицкое сельское поселение </w:t>
      </w:r>
      <w:r w:rsidRPr="00DA774F">
        <w:rPr>
          <w:rFonts w:ascii="Times New Roman" w:eastAsia="Calibri" w:hAnsi="Times New Roman"/>
          <w:sz w:val="28"/>
          <w:szCs w:val="28"/>
        </w:rPr>
        <w:tab/>
      </w:r>
      <w:r w:rsidRPr="00DA774F">
        <w:rPr>
          <w:rFonts w:ascii="Times New Roman" w:eastAsia="Calibri" w:hAnsi="Times New Roman"/>
          <w:sz w:val="28"/>
          <w:szCs w:val="28"/>
        </w:rPr>
        <w:tab/>
      </w:r>
      <w:r w:rsidRPr="00DA774F">
        <w:rPr>
          <w:rFonts w:ascii="Times New Roman" w:eastAsia="Calibri" w:hAnsi="Times New Roman"/>
          <w:sz w:val="28"/>
          <w:szCs w:val="28"/>
        </w:rPr>
        <w:tab/>
        <w:t xml:space="preserve">Н.Н. </w:t>
      </w:r>
      <w:proofErr w:type="spellStart"/>
      <w:r w:rsidRPr="00DA774F">
        <w:rPr>
          <w:rFonts w:ascii="Times New Roman" w:eastAsia="Calibri" w:hAnsi="Times New Roman"/>
          <w:sz w:val="28"/>
          <w:szCs w:val="28"/>
        </w:rPr>
        <w:t>Масленицына</w:t>
      </w:r>
      <w:proofErr w:type="spellEnd"/>
    </w:p>
    <w:p w14:paraId="04589C2F" w14:textId="77777777" w:rsidR="00D91357" w:rsidRDefault="00D91357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D91357" w:rsidSect="00D9135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6A9C19E" w14:textId="77777777" w:rsidR="00764928" w:rsidRPr="00764928" w:rsidRDefault="00764928" w:rsidP="0076492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14:paraId="4975B9BE" w14:textId="77777777" w:rsidR="00764928" w:rsidRPr="00764928" w:rsidRDefault="00764928" w:rsidP="00B703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постановлением администрации</w:t>
      </w:r>
    </w:p>
    <w:p w14:paraId="446384B7" w14:textId="66F73994" w:rsidR="00764928" w:rsidRPr="00764928" w:rsidRDefault="00764928" w:rsidP="00B703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муниципального образования</w:t>
      </w:r>
      <w:r w:rsidR="00B70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Рабитицкое</w:t>
      </w:r>
    </w:p>
    <w:p w14:paraId="38E74064" w14:textId="5124F491" w:rsidR="00764928" w:rsidRPr="00764928" w:rsidRDefault="00764928" w:rsidP="00B703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B70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Волосовск</w:t>
      </w:r>
      <w:r w:rsidR="00B7033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B7033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B7033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14:paraId="1A9E02FD" w14:textId="33DDA1A5" w:rsidR="00764928" w:rsidRPr="00764928" w:rsidRDefault="00764928" w:rsidP="00B703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Ленинградской области</w:t>
      </w:r>
    </w:p>
    <w:p w14:paraId="3AE56267" w14:textId="3DBC1C14" w:rsidR="00764928" w:rsidRPr="00764928" w:rsidRDefault="00764928" w:rsidP="007649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F552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70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552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B70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  <w:r w:rsidRPr="0076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F5525">
        <w:rPr>
          <w:rFonts w:ascii="Times New Roman" w:eastAsia="Times New Roman" w:hAnsi="Times New Roman" w:cs="Times New Roman"/>
          <w:sz w:val="26"/>
          <w:szCs w:val="26"/>
          <w:lang w:eastAsia="ru-RU"/>
        </w:rPr>
        <w:t>215</w:t>
      </w:r>
    </w:p>
    <w:p w14:paraId="0CFCCFA1" w14:textId="77777777" w:rsidR="00764928" w:rsidRPr="00764928" w:rsidRDefault="00764928" w:rsidP="007649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9B60E88" w14:textId="77777777" w:rsidR="00764928" w:rsidRPr="00471150" w:rsidRDefault="00764928" w:rsidP="007649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471150">
        <w:rPr>
          <w:rFonts w:ascii="Times New Roman" w:eastAsia="Calibri" w:hAnsi="Times New Roman" w:cs="Times New Roman"/>
          <w:sz w:val="28"/>
          <w:szCs w:val="26"/>
        </w:rPr>
        <w:t>Регламент</w:t>
      </w:r>
    </w:p>
    <w:p w14:paraId="38585657" w14:textId="77777777" w:rsidR="00764928" w:rsidRPr="00471150" w:rsidRDefault="00764928" w:rsidP="007649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471150">
        <w:rPr>
          <w:rFonts w:ascii="Times New Roman" w:eastAsia="Calibri" w:hAnsi="Times New Roman" w:cs="Times New Roman"/>
          <w:sz w:val="28"/>
          <w:szCs w:val="26"/>
        </w:rPr>
        <w:t xml:space="preserve">реализации полномочий главными администраторами </w:t>
      </w:r>
    </w:p>
    <w:p w14:paraId="6ADCFAE7" w14:textId="2DF27205" w:rsidR="00764928" w:rsidRPr="00471150" w:rsidRDefault="00764928" w:rsidP="00471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471150">
        <w:rPr>
          <w:rFonts w:ascii="Times New Roman" w:eastAsia="Calibri" w:hAnsi="Times New Roman" w:cs="Times New Roman"/>
          <w:sz w:val="28"/>
          <w:szCs w:val="26"/>
        </w:rPr>
        <w:t xml:space="preserve">(администраторами) доходов бюджета </w:t>
      </w:r>
      <w:r w:rsidRPr="0047115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bookmarkStart w:id="1" w:name="_Hlk143586070"/>
      <w:r w:rsidR="00471150">
        <w:rPr>
          <w:rFonts w:ascii="Times New Roman" w:eastAsia="Calibri" w:hAnsi="Times New Roman" w:cs="Times New Roman"/>
          <w:sz w:val="28"/>
          <w:szCs w:val="28"/>
        </w:rPr>
        <w:t xml:space="preserve">Рабитицкое сельское поселение </w:t>
      </w:r>
      <w:r w:rsidRPr="00471150">
        <w:rPr>
          <w:rFonts w:ascii="Times New Roman" w:eastAsia="Calibri" w:hAnsi="Times New Roman" w:cs="Times New Roman"/>
          <w:sz w:val="28"/>
          <w:szCs w:val="28"/>
        </w:rPr>
        <w:t>Волосовск</w:t>
      </w:r>
      <w:r w:rsidR="00471150">
        <w:rPr>
          <w:rFonts w:ascii="Times New Roman" w:eastAsia="Calibri" w:hAnsi="Times New Roman" w:cs="Times New Roman"/>
          <w:sz w:val="28"/>
          <w:szCs w:val="28"/>
        </w:rPr>
        <w:t>ого</w:t>
      </w:r>
      <w:r w:rsidRPr="00471150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71150">
        <w:rPr>
          <w:rFonts w:ascii="Times New Roman" w:eastAsia="Calibri" w:hAnsi="Times New Roman" w:cs="Times New Roman"/>
          <w:sz w:val="28"/>
          <w:szCs w:val="28"/>
        </w:rPr>
        <w:t>ого</w:t>
      </w:r>
      <w:r w:rsidRPr="0047115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471150">
        <w:rPr>
          <w:rFonts w:ascii="Times New Roman" w:eastAsia="Calibri" w:hAnsi="Times New Roman" w:cs="Times New Roman"/>
          <w:sz w:val="28"/>
          <w:szCs w:val="28"/>
        </w:rPr>
        <w:t>а</w:t>
      </w:r>
      <w:r w:rsidRPr="00471150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bookmarkEnd w:id="1"/>
      <w:r w:rsidRPr="00471150">
        <w:rPr>
          <w:rFonts w:ascii="Times New Roman" w:eastAsia="Calibri" w:hAnsi="Times New Roman" w:cs="Times New Roman"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14:paraId="3A92579F" w14:textId="77777777" w:rsidR="00764928" w:rsidRPr="00471150" w:rsidRDefault="00764928" w:rsidP="0076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1B38313A" w14:textId="77777777" w:rsidR="00764928" w:rsidRPr="00471150" w:rsidRDefault="00764928" w:rsidP="00764928">
      <w:pPr>
        <w:widowControl w:val="0"/>
        <w:tabs>
          <w:tab w:val="left" w:pos="316"/>
        </w:tabs>
        <w:spacing w:after="36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150">
        <w:rPr>
          <w:rFonts w:ascii="Times New Roman" w:eastAsia="Arial" w:hAnsi="Times New Roman" w:cs="Times New Roman"/>
          <w:sz w:val="28"/>
          <w:szCs w:val="28"/>
          <w:lang w:eastAsia="ru-RU"/>
        </w:rPr>
        <w:t>1. Общие положения</w:t>
      </w:r>
    </w:p>
    <w:p w14:paraId="55C535F7" w14:textId="7D00BB6D" w:rsidR="00764928" w:rsidRPr="00764928" w:rsidRDefault="00764928" w:rsidP="0076492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1.1. Настоящий Регламент реализации полномочий главными администраторами (администраторами) доходов бюджета  муниципального образования </w:t>
      </w:r>
      <w:r w:rsidR="0024166F">
        <w:rPr>
          <w:rFonts w:ascii="Times New Roman" w:eastAsia="Calibri" w:hAnsi="Times New Roman" w:cs="Times New Roman"/>
          <w:sz w:val="28"/>
          <w:szCs w:val="28"/>
        </w:rPr>
        <w:t xml:space="preserve">Рабитицкое сельское поселение </w:t>
      </w:r>
      <w:r w:rsidR="0024166F" w:rsidRPr="00471150">
        <w:rPr>
          <w:rFonts w:ascii="Times New Roman" w:eastAsia="Calibri" w:hAnsi="Times New Roman" w:cs="Times New Roman"/>
          <w:sz w:val="28"/>
          <w:szCs w:val="28"/>
        </w:rPr>
        <w:t>Волосовск</w:t>
      </w:r>
      <w:r w:rsidR="0024166F">
        <w:rPr>
          <w:rFonts w:ascii="Times New Roman" w:eastAsia="Calibri" w:hAnsi="Times New Roman" w:cs="Times New Roman"/>
          <w:sz w:val="28"/>
          <w:szCs w:val="28"/>
        </w:rPr>
        <w:t>ого</w:t>
      </w:r>
      <w:r w:rsidR="0024166F" w:rsidRPr="00471150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4166F">
        <w:rPr>
          <w:rFonts w:ascii="Times New Roman" w:eastAsia="Calibri" w:hAnsi="Times New Roman" w:cs="Times New Roman"/>
          <w:sz w:val="28"/>
          <w:szCs w:val="28"/>
        </w:rPr>
        <w:t>ого</w:t>
      </w:r>
      <w:r w:rsidR="0024166F" w:rsidRPr="0047115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4166F">
        <w:rPr>
          <w:rFonts w:ascii="Times New Roman" w:eastAsia="Calibri" w:hAnsi="Times New Roman" w:cs="Times New Roman"/>
          <w:sz w:val="28"/>
          <w:szCs w:val="28"/>
        </w:rPr>
        <w:t>а</w:t>
      </w:r>
      <w:r w:rsidR="0024166F" w:rsidRPr="00471150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24166F"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</w:r>
      <w:r w:rsidR="0024166F">
        <w:rPr>
          <w:rFonts w:ascii="Times New Roman" w:eastAsia="Calibri" w:hAnsi="Times New Roman" w:cs="Times New Roman"/>
          <w:sz w:val="28"/>
          <w:szCs w:val="28"/>
        </w:rPr>
        <w:t xml:space="preserve">Рабитицкое сельское поселение </w:t>
      </w:r>
      <w:r w:rsidR="0024166F" w:rsidRPr="00471150">
        <w:rPr>
          <w:rFonts w:ascii="Times New Roman" w:eastAsia="Calibri" w:hAnsi="Times New Roman" w:cs="Times New Roman"/>
          <w:sz w:val="28"/>
          <w:szCs w:val="28"/>
        </w:rPr>
        <w:t>Волосовск</w:t>
      </w:r>
      <w:r w:rsidR="0024166F">
        <w:rPr>
          <w:rFonts w:ascii="Times New Roman" w:eastAsia="Calibri" w:hAnsi="Times New Roman" w:cs="Times New Roman"/>
          <w:sz w:val="28"/>
          <w:szCs w:val="28"/>
        </w:rPr>
        <w:t>ого</w:t>
      </w:r>
      <w:r w:rsidR="0024166F" w:rsidRPr="00471150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4166F">
        <w:rPr>
          <w:rFonts w:ascii="Times New Roman" w:eastAsia="Calibri" w:hAnsi="Times New Roman" w:cs="Times New Roman"/>
          <w:sz w:val="28"/>
          <w:szCs w:val="28"/>
        </w:rPr>
        <w:t>ого</w:t>
      </w:r>
      <w:r w:rsidR="0024166F" w:rsidRPr="0047115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4166F">
        <w:rPr>
          <w:rFonts w:ascii="Times New Roman" w:eastAsia="Calibri" w:hAnsi="Times New Roman" w:cs="Times New Roman"/>
          <w:sz w:val="28"/>
          <w:szCs w:val="28"/>
        </w:rPr>
        <w:t>а</w:t>
      </w:r>
      <w:r w:rsidR="0024166F" w:rsidRPr="00471150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(далее - бюджет </w:t>
      </w:r>
      <w:r w:rsidR="0024166F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),</w:t>
      </w:r>
      <w:r w:rsidR="00241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за исключением платежей, предусмотренных законодательством Российской Федерации о налогах и сборах.</w:t>
      </w:r>
    </w:p>
    <w:p w14:paraId="09B431E8" w14:textId="77777777" w:rsidR="00764928" w:rsidRPr="00764928" w:rsidRDefault="00764928" w:rsidP="00764928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1.2. В целях настоящего Регламента используются следующие основные понятия:</w:t>
      </w:r>
    </w:p>
    <w:p w14:paraId="60EB3758" w14:textId="77777777" w:rsidR="00764928" w:rsidRPr="00764928" w:rsidRDefault="00764928" w:rsidP="0076492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14:paraId="3AB70F4C" w14:textId="77777777" w:rsidR="00764928" w:rsidRPr="00764928" w:rsidRDefault="00764928" w:rsidP="0076492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должник - физическое лицо, в том числе индивидуальный предприниматель, или юридическое лицо, не исполнившее денежное или 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субсидиарно</w:t>
      </w:r>
      <w:proofErr w:type="spellEnd"/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14:paraId="1BD2B8C5" w14:textId="77777777" w:rsidR="00764928" w:rsidRPr="00764928" w:rsidRDefault="00764928" w:rsidP="0076492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ответственное подразделение - структурное подразделение главного администратора (администратора) доходов, </w:t>
      </w:r>
      <w:bookmarkStart w:id="2" w:name="_Hlk133305826"/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7E070F17" w14:textId="77777777" w:rsidR="00764928" w:rsidRPr="00764928" w:rsidRDefault="00764928" w:rsidP="0076492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1.3. Мероприятия по реализации главным администратором (администратором)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14:paraId="6FDAE807" w14:textId="77777777" w:rsidR="00764928" w:rsidRPr="00764928" w:rsidRDefault="00764928" w:rsidP="0076492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3C044C5B" w14:textId="77777777" w:rsidR="00764928" w:rsidRPr="00764928" w:rsidRDefault="00764928" w:rsidP="0076492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0BF2039F" w14:textId="77777777" w:rsidR="00764928" w:rsidRPr="00764928" w:rsidRDefault="00764928" w:rsidP="00764928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5E81A5F4" w14:textId="77777777" w:rsidR="00764928" w:rsidRPr="00764928" w:rsidRDefault="00764928" w:rsidP="00764928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2EC86E83" w14:textId="77777777" w:rsidR="00764928" w:rsidRPr="00764928" w:rsidRDefault="00764928" w:rsidP="00764928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5A446E81" w14:textId="77777777" w:rsidR="00764928" w:rsidRPr="00764928" w:rsidRDefault="00764928" w:rsidP="00764928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главного администратора (администратора)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структурными подразделениями (сотрудниками) главного администратора доходов бюджета</w:t>
      </w:r>
      <w:bookmarkEnd w:id="3"/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0E503FAE" w14:textId="639DA14D" w:rsidR="00764928" w:rsidRPr="00764928" w:rsidRDefault="00764928" w:rsidP="00764928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    1.4. Ответственными за работу с дебиторской задолженностью по доходам главного администратора (администратора) доходов являются руководители ответственных подразделений (структурных подразделений) администрации муниципального образования </w:t>
      </w:r>
      <w:r w:rsidR="00E77CC2">
        <w:rPr>
          <w:rFonts w:ascii="Times New Roman" w:eastAsia="Arial" w:hAnsi="Times New Roman" w:cs="Times New Roman"/>
          <w:sz w:val="28"/>
          <w:szCs w:val="28"/>
          <w:lang w:eastAsia="ru-RU"/>
        </w:rPr>
        <w:t>Рабитицкое сельское поселение</w:t>
      </w:r>
      <w:r w:rsidR="00E77CC2"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Волосовск</w:t>
      </w:r>
      <w:r w:rsidR="00E77CC2">
        <w:rPr>
          <w:rFonts w:ascii="Times New Roman" w:eastAsia="Arial" w:hAnsi="Times New Roman" w:cs="Times New Roman"/>
          <w:sz w:val="28"/>
          <w:szCs w:val="28"/>
          <w:lang w:eastAsia="ru-RU"/>
        </w:rPr>
        <w:t>ого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</w:t>
      </w:r>
      <w:r w:rsidR="00E77CC2">
        <w:rPr>
          <w:rFonts w:ascii="Times New Roman" w:eastAsia="Arial" w:hAnsi="Times New Roman" w:cs="Times New Roman"/>
          <w:sz w:val="28"/>
          <w:szCs w:val="28"/>
          <w:lang w:eastAsia="ru-RU"/>
        </w:rPr>
        <w:t>ого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</w:t>
      </w:r>
      <w:r w:rsidR="00E77CC2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14:paraId="37A7B082" w14:textId="77777777" w:rsidR="00764928" w:rsidRPr="00764928" w:rsidRDefault="00764928" w:rsidP="00764928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372B2AD7" w14:textId="77777777" w:rsidR="00764928" w:rsidRPr="0024166F" w:rsidRDefault="00764928" w:rsidP="00764928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41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</w:t>
      </w:r>
    </w:p>
    <w:p w14:paraId="0E175C1D" w14:textId="77777777" w:rsidR="00764928" w:rsidRPr="0024166F" w:rsidRDefault="00764928" w:rsidP="00764928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4166F">
        <w:rPr>
          <w:rFonts w:ascii="Times New Roman" w:eastAsia="Arial" w:hAnsi="Times New Roman" w:cs="Times New Roman"/>
          <w:sz w:val="28"/>
          <w:szCs w:val="28"/>
          <w:lang w:eastAsia="ru-RU"/>
        </w:rPr>
        <w:t>задолженности по доходам</w:t>
      </w:r>
    </w:p>
    <w:p w14:paraId="31358E7E" w14:textId="77777777" w:rsidR="00764928" w:rsidRPr="00764928" w:rsidRDefault="00764928" w:rsidP="00764928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EA835F6" w14:textId="1AF9EE35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2.1. Ответственное подразделение-исполнитель, являющееся главным администратором (администратором) доходов бюджета </w:t>
      </w:r>
      <w:r w:rsidR="00EE19F3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14:paraId="462B156E" w14:textId="2362E958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C70C47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как за администратором доходов бюджета </w:t>
      </w:r>
      <w:r w:rsidR="00C70C47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, в том числе:</w:t>
      </w:r>
    </w:p>
    <w:p w14:paraId="7DE1E88F" w14:textId="59B46E87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за фактическим зачислением платежей в бюджет </w:t>
      </w:r>
      <w:r w:rsidR="00C70C47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EA3C0B7" w14:textId="4E61C4E7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EE19F3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AF2C2E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N 250н «О перечне платежей, являющихся источниками формирования доходов бюджетов бюджетной системы Российской Федерации»,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14:paraId="4B25159B" w14:textId="7A633F30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AF2C2E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AF2C2E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порядке и случаях, предусмотренных законодательством Российской 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Федерации;</w:t>
      </w:r>
    </w:p>
    <w:p w14:paraId="68BAAF14" w14:textId="77777777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- за своевременным начислением неустойки (штрафов, пени);</w:t>
      </w:r>
    </w:p>
    <w:p w14:paraId="5CDB6EF3" w14:textId="77777777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14:paraId="693C5490" w14:textId="3E510974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r w:rsidR="00CC3ED2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4A8514EB" w14:textId="77777777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14:paraId="6E8057D5" w14:textId="77777777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14:paraId="4CB665C3" w14:textId="77777777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- наличия сведений о возбуждении в отношении должника дела о банкротстве;</w:t>
      </w:r>
    </w:p>
    <w:p w14:paraId="0C6ACC86" w14:textId="6648FA15" w:rsidR="00764928" w:rsidRPr="00764928" w:rsidRDefault="00764928" w:rsidP="0076492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r w:rsidR="00CC3ED2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о ее списании;</w:t>
      </w:r>
    </w:p>
    <w:p w14:paraId="7834EC9F" w14:textId="77777777" w:rsidR="00764928" w:rsidRPr="00764928" w:rsidRDefault="00764928" w:rsidP="00764928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14:paraId="21667597" w14:textId="77777777" w:rsidR="00764928" w:rsidRPr="00764928" w:rsidRDefault="00764928" w:rsidP="00764928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2B9F5FF" w14:textId="77777777" w:rsidR="00764928" w:rsidRPr="0024166F" w:rsidRDefault="00764928" w:rsidP="00764928">
      <w:pPr>
        <w:widowControl w:val="0"/>
        <w:tabs>
          <w:tab w:val="left" w:pos="316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4166F">
        <w:rPr>
          <w:rFonts w:ascii="Times New Roman" w:eastAsia="Arial" w:hAnsi="Times New Roman" w:cs="Times New Roman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14:paraId="631F372A" w14:textId="77777777" w:rsidR="00764928" w:rsidRPr="00764928" w:rsidRDefault="00764928" w:rsidP="00764928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F942617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3.1.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31862669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3.1.1. направление требования должнику о погашении задолженности;</w:t>
      </w:r>
    </w:p>
    <w:p w14:paraId="027C4CC3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3.1.2. направление претензии должнику о погашении задолженности в досудебном порядке;</w:t>
      </w:r>
    </w:p>
    <w:p w14:paraId="7599744F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Российской Федерации;</w:t>
      </w:r>
    </w:p>
    <w:p w14:paraId="1B0FDFA2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14:paraId="4B0307AB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3.2.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14:paraId="4E49FF57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3.3.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07D58CBE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26850A39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14:paraId="58E60532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3.4.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14:paraId="0B623CDD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14:paraId="52C59AC3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Требование (претензия) должно содержать следующие данные:</w:t>
      </w:r>
    </w:p>
    <w:p w14:paraId="01CF18B0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3.5.1. дату и место ее составления;</w:t>
      </w:r>
    </w:p>
    <w:p w14:paraId="00F2D65B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7F16204C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14:paraId="0EE20023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3.5.4. период образования просрочки внесения платы;</w:t>
      </w:r>
    </w:p>
    <w:p w14:paraId="0F2C012E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3.5.5. сумма просроченной дебиторской задолженности по платежам, пени;</w:t>
      </w:r>
    </w:p>
    <w:p w14:paraId="2635F99C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3.5.6. сумма штрафных санкций (при их наличии);</w:t>
      </w:r>
    </w:p>
    <w:p w14:paraId="7FB59C7A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3.5.7. перечень прилагаемых документов, подтверждающих обстоятельства, изложенные в требовании (претензии);</w:t>
      </w:r>
    </w:p>
    <w:p w14:paraId="7540E71C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5EF0180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3.5.9. реквизиты для перечисления просроченной дебиторской задолженности;</w:t>
      </w:r>
    </w:p>
    <w:p w14:paraId="4D196DBB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3.5.10. Ф.И.О. лица, подготовившего претензию;</w:t>
      </w:r>
    </w:p>
    <w:p w14:paraId="63937DCA" w14:textId="77777777" w:rsidR="00764928" w:rsidRPr="00764928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3.5.11. Ф.И.О. и должность лица, которое ее подписывает.</w:t>
      </w:r>
    </w:p>
    <w:p w14:paraId="2C4DACF0" w14:textId="77777777" w:rsidR="00764928" w:rsidRPr="00764928" w:rsidRDefault="00764928" w:rsidP="00764928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3AF04503" w14:textId="77777777" w:rsidR="00764928" w:rsidRPr="00764928" w:rsidRDefault="00764928" w:rsidP="00764928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E94450E" w14:textId="77777777" w:rsidR="00764928" w:rsidRPr="0024166F" w:rsidRDefault="00764928" w:rsidP="0076492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4166F">
        <w:rPr>
          <w:rFonts w:ascii="Times New Roman" w:eastAsia="Arial" w:hAnsi="Times New Roman" w:cs="Times New Roman"/>
          <w:sz w:val="28"/>
          <w:szCs w:val="28"/>
          <w:lang w:eastAsia="ru-RU"/>
        </w:rPr>
        <w:t>4. Мероприятия по принудительному взысканию дебиторской</w:t>
      </w:r>
    </w:p>
    <w:p w14:paraId="0929F013" w14:textId="77777777" w:rsidR="00764928" w:rsidRPr="0024166F" w:rsidRDefault="00764928" w:rsidP="00764928">
      <w:pPr>
        <w:widowControl w:val="0"/>
        <w:tabs>
          <w:tab w:val="left" w:pos="1182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4166F">
        <w:rPr>
          <w:rFonts w:ascii="Times New Roman" w:eastAsia="Arial" w:hAnsi="Times New Roman" w:cs="Times New Roman"/>
          <w:sz w:val="28"/>
          <w:szCs w:val="28"/>
          <w:lang w:eastAsia="ru-RU"/>
        </w:rPr>
        <w:t>задолженности по доходам</w:t>
      </w:r>
    </w:p>
    <w:p w14:paraId="28EBAF0B" w14:textId="77777777" w:rsidR="00764928" w:rsidRPr="00764928" w:rsidRDefault="00764928" w:rsidP="00764928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4A6FDED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4.1.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4568717F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4.2.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Ответственное лицо подразделения-исполнителя в течение 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14:paraId="52D6ED7A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Перечень документов для подготовки иска:</w:t>
      </w:r>
    </w:p>
    <w:p w14:paraId="1A614115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4.3.1. документы, подтверждающие обстоятельства, на которых основываются требования к должнику;</w:t>
      </w:r>
    </w:p>
    <w:p w14:paraId="200A7B5A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4.3.2. расчет взыскиваемой или оспариваемой денежной суммы (основной долг, пени, неустойка, проценты);</w:t>
      </w:r>
    </w:p>
    <w:p w14:paraId="4D2AF26D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3A32B6C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4.4.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25C59053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4.5.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273E7B93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4.6.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исполнительный документ.</w:t>
      </w:r>
    </w:p>
    <w:p w14:paraId="23176B74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4820BB1" w14:textId="77777777" w:rsidR="00764928" w:rsidRPr="0024166F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41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 Мероприятия по взысканию просроченной дебиторской </w:t>
      </w:r>
    </w:p>
    <w:p w14:paraId="1C077B3E" w14:textId="77777777" w:rsidR="00764928" w:rsidRPr="0024166F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4166F">
        <w:rPr>
          <w:rFonts w:ascii="Times New Roman" w:eastAsia="Arial" w:hAnsi="Times New Roman" w:cs="Times New Roman"/>
          <w:sz w:val="28"/>
          <w:szCs w:val="28"/>
          <w:lang w:eastAsia="ru-RU"/>
        </w:rPr>
        <w:t>задолженности в рамках исполнительного производства</w:t>
      </w:r>
    </w:p>
    <w:p w14:paraId="660FA940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01DCF124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5.1.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141BB358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5.2.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14:paraId="05BBF278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5.2.1. ведет учет исполнительных документов;</w:t>
      </w:r>
    </w:p>
    <w:p w14:paraId="16519241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526484FB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754E61F4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- о сумме непогашенной задолженности по исполнительному документу;</w:t>
      </w:r>
    </w:p>
    <w:p w14:paraId="5B10C680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- о наличии данных об объявлении розыска должника, его имущества;</w:t>
      </w:r>
    </w:p>
    <w:p w14:paraId="2D9BF5E4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5334FA0D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3269B6D7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14:paraId="1C982216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>5.3.</w:t>
      </w:r>
      <w:r w:rsidRPr="0076492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13606084" w14:textId="77777777" w:rsidR="00764928" w:rsidRPr="00764928" w:rsidRDefault="00764928" w:rsidP="0076492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67B7151" w14:textId="77777777" w:rsidR="00701CAA" w:rsidRPr="009208B9" w:rsidRDefault="00701CAA" w:rsidP="00764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01CAA" w:rsidRPr="009208B9" w:rsidSect="00E9118F">
      <w:footnotePr>
        <w:numRestart w:val="eachPage"/>
      </w:footnotePr>
      <w:pgSz w:w="11906" w:h="16838"/>
      <w:pgMar w:top="1134" w:right="1134" w:bottom="1134" w:left="1701" w:header="567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AD50" w14:textId="77777777" w:rsidR="005953E4" w:rsidRDefault="005953E4" w:rsidP="00EB06AD">
      <w:pPr>
        <w:spacing w:after="0" w:line="240" w:lineRule="auto"/>
      </w:pPr>
      <w:r>
        <w:separator/>
      </w:r>
    </w:p>
  </w:endnote>
  <w:endnote w:type="continuationSeparator" w:id="0">
    <w:p w14:paraId="0BC6D4E7" w14:textId="77777777" w:rsidR="005953E4" w:rsidRDefault="005953E4" w:rsidP="00E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76B4" w14:textId="77777777" w:rsidR="005953E4" w:rsidRDefault="005953E4" w:rsidP="00EB06AD">
      <w:pPr>
        <w:spacing w:after="0" w:line="240" w:lineRule="auto"/>
      </w:pPr>
      <w:r>
        <w:separator/>
      </w:r>
    </w:p>
  </w:footnote>
  <w:footnote w:type="continuationSeparator" w:id="0">
    <w:p w14:paraId="3E1E46DD" w14:textId="77777777" w:rsidR="005953E4" w:rsidRDefault="005953E4" w:rsidP="00E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354511"/>
    <w:multiLevelType w:val="hybridMultilevel"/>
    <w:tmpl w:val="8270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6" w15:restartNumberingAfterBreak="0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8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19947087">
    <w:abstractNumId w:val="4"/>
  </w:num>
  <w:num w:numId="2" w16cid:durableId="967970515">
    <w:abstractNumId w:val="5"/>
  </w:num>
  <w:num w:numId="3" w16cid:durableId="924461897">
    <w:abstractNumId w:val="9"/>
  </w:num>
  <w:num w:numId="4" w16cid:durableId="967275579">
    <w:abstractNumId w:val="11"/>
  </w:num>
  <w:num w:numId="5" w16cid:durableId="2059358308">
    <w:abstractNumId w:val="10"/>
  </w:num>
  <w:num w:numId="6" w16cid:durableId="1673218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0423204">
    <w:abstractNumId w:val="0"/>
  </w:num>
  <w:num w:numId="8" w16cid:durableId="228468286">
    <w:abstractNumId w:val="1"/>
  </w:num>
  <w:num w:numId="9" w16cid:durableId="1355767159">
    <w:abstractNumId w:val="2"/>
  </w:num>
  <w:num w:numId="10" w16cid:durableId="857933328">
    <w:abstractNumId w:val="8"/>
  </w:num>
  <w:num w:numId="11" w16cid:durableId="2051152697">
    <w:abstractNumId w:val="6"/>
  </w:num>
  <w:num w:numId="12" w16cid:durableId="682247128">
    <w:abstractNumId w:val="7"/>
  </w:num>
  <w:num w:numId="13" w16cid:durableId="110855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C"/>
    <w:rsid w:val="00030F75"/>
    <w:rsid w:val="000413BD"/>
    <w:rsid w:val="000459CA"/>
    <w:rsid w:val="00075EB6"/>
    <w:rsid w:val="000C17C9"/>
    <w:rsid w:val="00100B50"/>
    <w:rsid w:val="00103A50"/>
    <w:rsid w:val="00107B98"/>
    <w:rsid w:val="00116C4E"/>
    <w:rsid w:val="0011702E"/>
    <w:rsid w:val="00130DC3"/>
    <w:rsid w:val="00133CEE"/>
    <w:rsid w:val="00133D2C"/>
    <w:rsid w:val="00144D1E"/>
    <w:rsid w:val="001565A2"/>
    <w:rsid w:val="001635C1"/>
    <w:rsid w:val="00186D8E"/>
    <w:rsid w:val="0019548F"/>
    <w:rsid w:val="001A2CA5"/>
    <w:rsid w:val="001C33F1"/>
    <w:rsid w:val="001D3E45"/>
    <w:rsid w:val="001E28C0"/>
    <w:rsid w:val="001F62F4"/>
    <w:rsid w:val="00214B54"/>
    <w:rsid w:val="0021660F"/>
    <w:rsid w:val="00216ABF"/>
    <w:rsid w:val="00220BCA"/>
    <w:rsid w:val="0024166F"/>
    <w:rsid w:val="00241F6D"/>
    <w:rsid w:val="00242C07"/>
    <w:rsid w:val="00256364"/>
    <w:rsid w:val="00267D12"/>
    <w:rsid w:val="002749E9"/>
    <w:rsid w:val="00274B4B"/>
    <w:rsid w:val="002810F5"/>
    <w:rsid w:val="002C5BD7"/>
    <w:rsid w:val="002D585C"/>
    <w:rsid w:val="002E6637"/>
    <w:rsid w:val="00317908"/>
    <w:rsid w:val="0032231E"/>
    <w:rsid w:val="0032326B"/>
    <w:rsid w:val="0032533A"/>
    <w:rsid w:val="0034287C"/>
    <w:rsid w:val="0037497B"/>
    <w:rsid w:val="00381D04"/>
    <w:rsid w:val="0038681C"/>
    <w:rsid w:val="003A352F"/>
    <w:rsid w:val="003B3859"/>
    <w:rsid w:val="003D413F"/>
    <w:rsid w:val="003E3FC1"/>
    <w:rsid w:val="00413D1A"/>
    <w:rsid w:val="00415FF8"/>
    <w:rsid w:val="00437510"/>
    <w:rsid w:val="0045294E"/>
    <w:rsid w:val="00462512"/>
    <w:rsid w:val="004635D6"/>
    <w:rsid w:val="00471150"/>
    <w:rsid w:val="00473F4D"/>
    <w:rsid w:val="004A214A"/>
    <w:rsid w:val="004A3C45"/>
    <w:rsid w:val="004B0CA4"/>
    <w:rsid w:val="004B5554"/>
    <w:rsid w:val="004F263A"/>
    <w:rsid w:val="00510607"/>
    <w:rsid w:val="00513A74"/>
    <w:rsid w:val="00561475"/>
    <w:rsid w:val="00585D05"/>
    <w:rsid w:val="005953E4"/>
    <w:rsid w:val="005B5DE0"/>
    <w:rsid w:val="005E374F"/>
    <w:rsid w:val="005E70DB"/>
    <w:rsid w:val="005F0D99"/>
    <w:rsid w:val="0062591E"/>
    <w:rsid w:val="00641DC1"/>
    <w:rsid w:val="00643484"/>
    <w:rsid w:val="006444C5"/>
    <w:rsid w:val="00661430"/>
    <w:rsid w:val="0066188E"/>
    <w:rsid w:val="00675C3B"/>
    <w:rsid w:val="00694DFB"/>
    <w:rsid w:val="00697A98"/>
    <w:rsid w:val="006B1AD6"/>
    <w:rsid w:val="006D1AD2"/>
    <w:rsid w:val="006D21C9"/>
    <w:rsid w:val="006E2315"/>
    <w:rsid w:val="006F56BD"/>
    <w:rsid w:val="00701CAA"/>
    <w:rsid w:val="00703FF6"/>
    <w:rsid w:val="0072534F"/>
    <w:rsid w:val="00733CC4"/>
    <w:rsid w:val="00736DC9"/>
    <w:rsid w:val="00747D14"/>
    <w:rsid w:val="007541B7"/>
    <w:rsid w:val="007546D7"/>
    <w:rsid w:val="00755445"/>
    <w:rsid w:val="00764928"/>
    <w:rsid w:val="007662C6"/>
    <w:rsid w:val="0078032F"/>
    <w:rsid w:val="00784871"/>
    <w:rsid w:val="00794FE5"/>
    <w:rsid w:val="007C37C1"/>
    <w:rsid w:val="007D5DF7"/>
    <w:rsid w:val="007F3043"/>
    <w:rsid w:val="007F6635"/>
    <w:rsid w:val="0080560B"/>
    <w:rsid w:val="00806B1A"/>
    <w:rsid w:val="00811A79"/>
    <w:rsid w:val="00826EDC"/>
    <w:rsid w:val="00866BCE"/>
    <w:rsid w:val="00871D55"/>
    <w:rsid w:val="008A19D6"/>
    <w:rsid w:val="008A4E0D"/>
    <w:rsid w:val="008A503B"/>
    <w:rsid w:val="008B3DAD"/>
    <w:rsid w:val="008B6E2C"/>
    <w:rsid w:val="008C5164"/>
    <w:rsid w:val="008D2D5C"/>
    <w:rsid w:val="008E2FF1"/>
    <w:rsid w:val="008F2A0A"/>
    <w:rsid w:val="008F3418"/>
    <w:rsid w:val="009118D3"/>
    <w:rsid w:val="00923703"/>
    <w:rsid w:val="00951E0C"/>
    <w:rsid w:val="00954F5F"/>
    <w:rsid w:val="009765BD"/>
    <w:rsid w:val="00995B8D"/>
    <w:rsid w:val="009A56A9"/>
    <w:rsid w:val="009B0175"/>
    <w:rsid w:val="009B33C2"/>
    <w:rsid w:val="009D24C7"/>
    <w:rsid w:val="009D328C"/>
    <w:rsid w:val="009E34ED"/>
    <w:rsid w:val="009E7538"/>
    <w:rsid w:val="00A46311"/>
    <w:rsid w:val="00A75EF0"/>
    <w:rsid w:val="00A863A0"/>
    <w:rsid w:val="00A872BA"/>
    <w:rsid w:val="00A905FC"/>
    <w:rsid w:val="00A9744D"/>
    <w:rsid w:val="00A97BCC"/>
    <w:rsid w:val="00AD2AEC"/>
    <w:rsid w:val="00AF2C2E"/>
    <w:rsid w:val="00AF6C1A"/>
    <w:rsid w:val="00AF6EA8"/>
    <w:rsid w:val="00B0763B"/>
    <w:rsid w:val="00B21A8A"/>
    <w:rsid w:val="00B26FEB"/>
    <w:rsid w:val="00B63694"/>
    <w:rsid w:val="00B667F5"/>
    <w:rsid w:val="00B6727D"/>
    <w:rsid w:val="00B70339"/>
    <w:rsid w:val="00B775D8"/>
    <w:rsid w:val="00BB33C7"/>
    <w:rsid w:val="00BC0A43"/>
    <w:rsid w:val="00BD1F04"/>
    <w:rsid w:val="00BD3618"/>
    <w:rsid w:val="00BE5F94"/>
    <w:rsid w:val="00C00423"/>
    <w:rsid w:val="00C119A1"/>
    <w:rsid w:val="00C16F51"/>
    <w:rsid w:val="00C22F77"/>
    <w:rsid w:val="00C35637"/>
    <w:rsid w:val="00C6091D"/>
    <w:rsid w:val="00C70C47"/>
    <w:rsid w:val="00C739C0"/>
    <w:rsid w:val="00C7543A"/>
    <w:rsid w:val="00C87CEB"/>
    <w:rsid w:val="00C966A3"/>
    <w:rsid w:val="00CC3ED2"/>
    <w:rsid w:val="00CD73A1"/>
    <w:rsid w:val="00CE1AE2"/>
    <w:rsid w:val="00CE3EB4"/>
    <w:rsid w:val="00D01D69"/>
    <w:rsid w:val="00D40B2D"/>
    <w:rsid w:val="00D44857"/>
    <w:rsid w:val="00D54BA7"/>
    <w:rsid w:val="00D66409"/>
    <w:rsid w:val="00D71119"/>
    <w:rsid w:val="00D71B8D"/>
    <w:rsid w:val="00D72806"/>
    <w:rsid w:val="00D811B6"/>
    <w:rsid w:val="00D90ADB"/>
    <w:rsid w:val="00D91357"/>
    <w:rsid w:val="00DA1D51"/>
    <w:rsid w:val="00DB4DDE"/>
    <w:rsid w:val="00DF26BF"/>
    <w:rsid w:val="00DF5DC4"/>
    <w:rsid w:val="00E1401F"/>
    <w:rsid w:val="00E20113"/>
    <w:rsid w:val="00E26601"/>
    <w:rsid w:val="00E30543"/>
    <w:rsid w:val="00E331FD"/>
    <w:rsid w:val="00E350C8"/>
    <w:rsid w:val="00E46845"/>
    <w:rsid w:val="00E63427"/>
    <w:rsid w:val="00E6526A"/>
    <w:rsid w:val="00E77CC2"/>
    <w:rsid w:val="00E966D0"/>
    <w:rsid w:val="00EB0257"/>
    <w:rsid w:val="00EB06AD"/>
    <w:rsid w:val="00EC10C5"/>
    <w:rsid w:val="00EC1BB5"/>
    <w:rsid w:val="00EC46CF"/>
    <w:rsid w:val="00EC4BD1"/>
    <w:rsid w:val="00EE19F3"/>
    <w:rsid w:val="00EE4CBE"/>
    <w:rsid w:val="00EF22B9"/>
    <w:rsid w:val="00EF245A"/>
    <w:rsid w:val="00EF5525"/>
    <w:rsid w:val="00EF7C58"/>
    <w:rsid w:val="00F1408F"/>
    <w:rsid w:val="00F2400C"/>
    <w:rsid w:val="00F315AF"/>
    <w:rsid w:val="00F42A45"/>
    <w:rsid w:val="00F54025"/>
    <w:rsid w:val="00F61B5A"/>
    <w:rsid w:val="00F6258B"/>
    <w:rsid w:val="00F7188E"/>
    <w:rsid w:val="00F83995"/>
    <w:rsid w:val="00F91812"/>
    <w:rsid w:val="00FB550C"/>
    <w:rsid w:val="00FC5915"/>
    <w:rsid w:val="00FF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6BA50"/>
  <w15:docId w15:val="{98ECCEBF-D4C2-4D9C-AB45-0D64A2D1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01F"/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0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0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rsid w:val="00EB06AD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EB06AD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Plain Text"/>
    <w:basedOn w:val="a"/>
    <w:link w:val="ae"/>
    <w:rsid w:val="00EB0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</w:rPr>
  </w:style>
  <w:style w:type="character" w:styleId="af1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ff6">
    <w:name w:val="Заголовок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qFormat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3">
    <w:name w:val="Текст3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List Paragraph"/>
    <w:basedOn w:val="a"/>
    <w:uiPriority w:val="34"/>
    <w:qFormat/>
    <w:rsid w:val="00EB06A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">
    <w:basedOn w:val="a"/>
    <w:next w:val="affffff0"/>
    <w:uiPriority w:val="99"/>
    <w:unhideWhenUsed/>
    <w:rsid w:val="00E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1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0">
    <w:name w:val="Normal (Web)"/>
    <w:basedOn w:val="a"/>
    <w:uiPriority w:val="99"/>
    <w:unhideWhenUsed/>
    <w:rsid w:val="00EB06AD"/>
    <w:rPr>
      <w:rFonts w:ascii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71D55"/>
  </w:style>
  <w:style w:type="character" w:styleId="affffff2">
    <w:name w:val="Strong"/>
    <w:uiPriority w:val="22"/>
    <w:qFormat/>
    <w:rsid w:val="0032533A"/>
    <w:rPr>
      <w:b/>
      <w:bCs/>
    </w:rPr>
  </w:style>
  <w:style w:type="character" w:customStyle="1" w:styleId="affffff3">
    <w:name w:val="Привязка сноски"/>
    <w:rsid w:val="002C5BD7"/>
    <w:rPr>
      <w:vertAlign w:val="superscript"/>
    </w:rPr>
  </w:style>
  <w:style w:type="paragraph" w:customStyle="1" w:styleId="1a">
    <w:name w:val="Текст сноски1"/>
    <w:basedOn w:val="a"/>
    <w:qFormat/>
    <w:rsid w:val="002C5BD7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ffffff4">
    <w:name w:val="footnote reference"/>
    <w:basedOn w:val="a0"/>
    <w:uiPriority w:val="99"/>
    <w:semiHidden/>
    <w:unhideWhenUsed/>
    <w:rsid w:val="002C5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A686-0F7B-45FC-B979-54A5AA5D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Рабитицкое СП Администрация</cp:lastModifiedBy>
  <cp:revision>4</cp:revision>
  <cp:lastPrinted>2023-09-12T11:24:00Z</cp:lastPrinted>
  <dcterms:created xsi:type="dcterms:W3CDTF">2023-09-12T11:14:00Z</dcterms:created>
  <dcterms:modified xsi:type="dcterms:W3CDTF">2023-09-12T11:26:00Z</dcterms:modified>
</cp:coreProperties>
</file>