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81C" w:rsidRPr="001A2CA5" w:rsidRDefault="001A2CA5" w:rsidP="0038681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ОБРАЗОВАНИЕ</w:t>
      </w:r>
    </w:p>
    <w:p w:rsidR="0038681C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</w:t>
      </w:r>
      <w:r w:rsidR="0038681C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="0038681C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</w:p>
    <w:p w:rsidR="001A2CA5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 w:rsidR="001A2CA5"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:rsidR="0038681C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2CA5" w:rsidRPr="001A2CA5" w:rsidRDefault="001A2CA5" w:rsidP="0038681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CA5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1A2CA5" w:rsidRPr="001C7CE2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681C" w:rsidRPr="00F116DD" w:rsidRDefault="001A2CA5" w:rsidP="003868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38681C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  <w:r w:rsidRPr="0045294E">
        <w:rPr>
          <w:rFonts w:ascii="Times New Roman" w:hAnsi="Times New Roman"/>
          <w:bCs/>
          <w:spacing w:val="38"/>
          <w:sz w:val="24"/>
          <w:szCs w:val="24"/>
        </w:rPr>
        <w:t>(</w:t>
      </w:r>
      <w:r w:rsidR="00782563" w:rsidRPr="00782563">
        <w:rPr>
          <w:rFonts w:ascii="Times New Roman" w:hAnsi="Times New Roman"/>
          <w:bCs/>
          <w:spacing w:val="38"/>
          <w:sz w:val="24"/>
          <w:szCs w:val="24"/>
        </w:rPr>
        <w:t>сорок четвертое заседание первого созыва</w:t>
      </w:r>
      <w:r w:rsidRPr="0045294E">
        <w:rPr>
          <w:rFonts w:ascii="Times New Roman" w:hAnsi="Times New Roman"/>
          <w:bCs/>
          <w:spacing w:val="38"/>
          <w:sz w:val="24"/>
          <w:szCs w:val="24"/>
        </w:rPr>
        <w:t>)</w:t>
      </w:r>
    </w:p>
    <w:p w:rsidR="0045294E" w:rsidRPr="0045294E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</w:p>
    <w:p w:rsidR="0038681C" w:rsidRPr="00782563" w:rsidRDefault="00782563" w:rsidP="0038681C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="0038681C" w:rsidRPr="00782563">
        <w:rPr>
          <w:rFonts w:ascii="Times New Roman" w:hAnsi="Times New Roman"/>
          <w:sz w:val="28"/>
          <w:szCs w:val="24"/>
        </w:rPr>
        <w:t>т</w:t>
      </w:r>
      <w:r w:rsidRPr="0078256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15 декабря 2023 </w:t>
      </w:r>
      <w:r w:rsidR="0038681C" w:rsidRPr="00782563">
        <w:rPr>
          <w:rFonts w:ascii="Times New Roman" w:hAnsi="Times New Roman"/>
          <w:sz w:val="28"/>
          <w:szCs w:val="24"/>
        </w:rPr>
        <w:t>года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38681C" w:rsidRPr="00782563">
        <w:rPr>
          <w:rFonts w:ascii="Times New Roman" w:hAnsi="Times New Roman"/>
          <w:sz w:val="28"/>
          <w:szCs w:val="24"/>
        </w:rPr>
        <w:t xml:space="preserve"> </w:t>
      </w:r>
      <w:r w:rsidR="0038681C" w:rsidRPr="00782563">
        <w:rPr>
          <w:rFonts w:ascii="Times New Roman" w:hAnsi="Times New Roman"/>
          <w:sz w:val="28"/>
          <w:szCs w:val="24"/>
        </w:rPr>
        <w:sym w:font="Times New Roman" w:char="2116"/>
      </w:r>
      <w:r w:rsidRPr="00782563">
        <w:rPr>
          <w:rFonts w:ascii="Times New Roman" w:hAnsi="Times New Roman"/>
          <w:sz w:val="28"/>
          <w:szCs w:val="24"/>
        </w:rPr>
        <w:t>239</w:t>
      </w:r>
    </w:p>
    <w:p w:rsidR="0038681C" w:rsidRPr="001C7CE2" w:rsidRDefault="0038681C" w:rsidP="0038681C">
      <w:pPr>
        <w:pStyle w:val="a3"/>
        <w:rPr>
          <w:rFonts w:ascii="Times New Roman" w:hAnsi="Times New Roman"/>
          <w:spacing w:val="38"/>
          <w:sz w:val="24"/>
          <w:szCs w:val="24"/>
        </w:rPr>
      </w:pPr>
    </w:p>
    <w:p w:rsidR="00A43ABA" w:rsidRDefault="00A43ABA" w:rsidP="00782563">
      <w:pPr>
        <w:pStyle w:val="a7"/>
        <w:tabs>
          <w:tab w:val="left" w:pos="5670"/>
        </w:tabs>
        <w:ind w:right="3685"/>
        <w:jc w:val="both"/>
        <w:rPr>
          <w:rFonts w:cstheme="minorBidi"/>
          <w:b w:val="0"/>
          <w:sz w:val="24"/>
          <w:szCs w:val="24"/>
        </w:rPr>
      </w:pPr>
      <w:r w:rsidRPr="00A43ABA">
        <w:rPr>
          <w:b w:val="0"/>
          <w:sz w:val="24"/>
          <w:szCs w:val="24"/>
        </w:rPr>
        <w:t>О принятии муниципального имущества в муниципальную собственность муниципального образования Рабитицкое сельское поселение Волосовского муниципального района Ленинградской области</w:t>
      </w:r>
    </w:p>
    <w:p w:rsidR="00A43ABA" w:rsidRDefault="00A43ABA" w:rsidP="002C62E6">
      <w:pPr>
        <w:pStyle w:val="a7"/>
        <w:jc w:val="both"/>
        <w:rPr>
          <w:rFonts w:cstheme="minorBidi"/>
          <w:b w:val="0"/>
          <w:sz w:val="24"/>
          <w:szCs w:val="24"/>
        </w:rPr>
      </w:pPr>
    </w:p>
    <w:p w:rsidR="002C62E6" w:rsidRPr="00782563" w:rsidRDefault="002C62E6" w:rsidP="00782563">
      <w:pPr>
        <w:pStyle w:val="a7"/>
        <w:ind w:firstLine="709"/>
        <w:jc w:val="both"/>
        <w:rPr>
          <w:rFonts w:cstheme="minorBidi"/>
          <w:sz w:val="28"/>
          <w:szCs w:val="24"/>
        </w:rPr>
      </w:pPr>
      <w:r w:rsidRPr="00782563">
        <w:rPr>
          <w:rFonts w:cstheme="minorBidi"/>
          <w:b w:val="0"/>
          <w:sz w:val="28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</w:t>
      </w:r>
      <w:r w:rsidR="005947A5" w:rsidRPr="00782563">
        <w:rPr>
          <w:rFonts w:cstheme="minorBidi"/>
          <w:b w:val="0"/>
          <w:sz w:val="28"/>
          <w:szCs w:val="24"/>
        </w:rPr>
        <w:t>Рабитицкое</w:t>
      </w:r>
      <w:r w:rsidRPr="00782563">
        <w:rPr>
          <w:rFonts w:cstheme="minorBidi"/>
          <w:b w:val="0"/>
          <w:sz w:val="28"/>
          <w:szCs w:val="24"/>
        </w:rPr>
        <w:t xml:space="preserve"> сельское поселение Волосовского муниципального района Ленинградской </w:t>
      </w:r>
      <w:r w:rsidR="00650294" w:rsidRPr="00782563">
        <w:rPr>
          <w:rFonts w:cstheme="minorBidi"/>
          <w:b w:val="0"/>
          <w:sz w:val="28"/>
          <w:szCs w:val="24"/>
        </w:rPr>
        <w:t>области</w:t>
      </w:r>
      <w:r w:rsidR="00A43ABA" w:rsidRPr="00782563">
        <w:rPr>
          <w:rFonts w:cstheme="minorBidi"/>
          <w:b w:val="0"/>
          <w:sz w:val="28"/>
          <w:szCs w:val="24"/>
        </w:rPr>
        <w:t>,</w:t>
      </w:r>
      <w:r w:rsidR="00782563">
        <w:rPr>
          <w:rFonts w:cstheme="minorBidi"/>
          <w:b w:val="0"/>
          <w:sz w:val="28"/>
          <w:szCs w:val="24"/>
        </w:rPr>
        <w:t xml:space="preserve"> совет Д</w:t>
      </w:r>
      <w:r w:rsidRPr="00782563">
        <w:rPr>
          <w:rFonts w:cstheme="minorBidi"/>
          <w:b w:val="0"/>
          <w:sz w:val="28"/>
          <w:szCs w:val="24"/>
        </w:rPr>
        <w:t xml:space="preserve">епутатов </w:t>
      </w:r>
      <w:r w:rsidR="005947A5" w:rsidRPr="00782563">
        <w:rPr>
          <w:rFonts w:cstheme="minorBidi"/>
          <w:b w:val="0"/>
          <w:sz w:val="28"/>
          <w:szCs w:val="24"/>
        </w:rPr>
        <w:t>Рабитиц</w:t>
      </w:r>
      <w:r w:rsidRPr="00782563">
        <w:rPr>
          <w:rFonts w:cstheme="minorBidi"/>
          <w:b w:val="0"/>
          <w:sz w:val="28"/>
          <w:szCs w:val="24"/>
        </w:rPr>
        <w:t xml:space="preserve">кого сельского поселения </w:t>
      </w:r>
      <w:r w:rsidRPr="00782563">
        <w:rPr>
          <w:rFonts w:cstheme="minorBidi"/>
          <w:sz w:val="28"/>
          <w:szCs w:val="24"/>
        </w:rPr>
        <w:t>РЕШИЛ:</w:t>
      </w:r>
    </w:p>
    <w:p w:rsidR="00485C49" w:rsidRPr="00782563" w:rsidRDefault="00485C49" w:rsidP="002C62E6">
      <w:pPr>
        <w:pStyle w:val="a7"/>
        <w:jc w:val="both"/>
        <w:rPr>
          <w:rFonts w:cstheme="minorBidi"/>
          <w:sz w:val="28"/>
          <w:szCs w:val="24"/>
        </w:rPr>
      </w:pPr>
    </w:p>
    <w:p w:rsidR="00782563" w:rsidRDefault="000D49B7" w:rsidP="000D49B7">
      <w:pPr>
        <w:pStyle w:val="a7"/>
        <w:ind w:firstLine="709"/>
        <w:jc w:val="both"/>
        <w:rPr>
          <w:rFonts w:cstheme="minorBidi"/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1. </w:t>
      </w:r>
      <w:r w:rsidR="00404B5B" w:rsidRPr="00782563">
        <w:rPr>
          <w:b w:val="0"/>
          <w:sz w:val="28"/>
          <w:szCs w:val="24"/>
        </w:rPr>
        <w:t>П</w:t>
      </w:r>
      <w:r w:rsidR="00A43ABA" w:rsidRPr="00782563">
        <w:rPr>
          <w:b w:val="0"/>
          <w:sz w:val="28"/>
          <w:szCs w:val="24"/>
        </w:rPr>
        <w:t>ринят</w:t>
      </w:r>
      <w:r w:rsidR="00404B5B" w:rsidRPr="00782563">
        <w:rPr>
          <w:b w:val="0"/>
          <w:sz w:val="28"/>
          <w:szCs w:val="24"/>
        </w:rPr>
        <w:t>ь</w:t>
      </w:r>
      <w:r w:rsidR="00A43ABA" w:rsidRPr="00782563">
        <w:rPr>
          <w:b w:val="0"/>
          <w:sz w:val="28"/>
          <w:szCs w:val="24"/>
        </w:rPr>
        <w:t xml:space="preserve"> муниципальн</w:t>
      </w:r>
      <w:r w:rsidR="00404B5B" w:rsidRPr="00782563">
        <w:rPr>
          <w:b w:val="0"/>
          <w:sz w:val="28"/>
          <w:szCs w:val="24"/>
        </w:rPr>
        <w:t>ое</w:t>
      </w:r>
      <w:r w:rsidR="00A43ABA" w:rsidRPr="00782563">
        <w:rPr>
          <w:b w:val="0"/>
          <w:sz w:val="28"/>
          <w:szCs w:val="24"/>
        </w:rPr>
        <w:t xml:space="preserve"> имущества в муниципальную собственность муниципального образования Рабитицкое сельское поселение Волосовского муниципального района Ленинградской области</w:t>
      </w:r>
      <w:r w:rsidR="00782563">
        <w:rPr>
          <w:b w:val="0"/>
          <w:sz w:val="28"/>
          <w:szCs w:val="24"/>
        </w:rPr>
        <w:t xml:space="preserve"> </w:t>
      </w:r>
      <w:r w:rsidR="00404B5B" w:rsidRPr="00782563">
        <w:rPr>
          <w:rFonts w:cstheme="minorBidi"/>
          <w:b w:val="0"/>
          <w:sz w:val="28"/>
          <w:szCs w:val="24"/>
        </w:rPr>
        <w:t>передаваемое из муниципальной собственности муниципального образования Волосовского муниципального района Ленинградской области по акту приема-передачи</w:t>
      </w:r>
      <w:r w:rsidR="00782563">
        <w:rPr>
          <w:rFonts w:cstheme="minorBidi"/>
          <w:b w:val="0"/>
          <w:sz w:val="28"/>
          <w:szCs w:val="24"/>
        </w:rPr>
        <w:t>:</w:t>
      </w:r>
    </w:p>
    <w:p w:rsidR="00A43ABA" w:rsidRDefault="00782563" w:rsidP="000D49B7">
      <w:pPr>
        <w:pStyle w:val="a7"/>
        <w:ind w:firstLine="709"/>
        <w:jc w:val="both"/>
        <w:rPr>
          <w:rFonts w:cstheme="minorBidi"/>
          <w:b w:val="0"/>
          <w:sz w:val="28"/>
          <w:szCs w:val="24"/>
        </w:rPr>
      </w:pPr>
      <w:r>
        <w:rPr>
          <w:rFonts w:cstheme="minorBidi"/>
          <w:b w:val="0"/>
          <w:sz w:val="28"/>
          <w:szCs w:val="24"/>
        </w:rPr>
        <w:t>-</w:t>
      </w:r>
      <w:r w:rsidR="00404B5B" w:rsidRPr="00782563">
        <w:rPr>
          <w:rFonts w:cstheme="minorBidi"/>
          <w:b w:val="0"/>
          <w:sz w:val="28"/>
          <w:szCs w:val="24"/>
        </w:rPr>
        <w:t xml:space="preserve"> </w:t>
      </w:r>
      <w:r>
        <w:rPr>
          <w:rFonts w:cstheme="minorBidi"/>
          <w:b w:val="0"/>
          <w:sz w:val="28"/>
          <w:szCs w:val="24"/>
        </w:rPr>
        <w:t>форменная одежда народных дружинников (жилеты) в количестве 5 единиц балансовой стоимостью 2 000 (</w:t>
      </w:r>
      <w:r w:rsidR="000D49B7">
        <w:rPr>
          <w:rFonts w:cstheme="minorBidi"/>
          <w:b w:val="0"/>
          <w:sz w:val="28"/>
          <w:szCs w:val="24"/>
        </w:rPr>
        <w:t>две тысяч) рублей 00 копеек;</w:t>
      </w:r>
    </w:p>
    <w:p w:rsidR="000D49B7" w:rsidRDefault="000D49B7" w:rsidP="000D49B7">
      <w:pPr>
        <w:pStyle w:val="a7"/>
        <w:ind w:firstLine="709"/>
        <w:jc w:val="both"/>
        <w:rPr>
          <w:rFonts w:cstheme="minorBidi"/>
          <w:b w:val="0"/>
          <w:sz w:val="28"/>
          <w:szCs w:val="24"/>
        </w:rPr>
      </w:pPr>
      <w:r>
        <w:rPr>
          <w:rFonts w:cstheme="minorBidi"/>
          <w:b w:val="0"/>
          <w:sz w:val="28"/>
          <w:szCs w:val="24"/>
        </w:rPr>
        <w:t>- индивидуальный жило жом площадью 63,4 кв. м. с кадастровым номером 47:22:0702001:34, назначение: жилое, кадастровая стоимость 853 018 (восемьсот пятьдесят три тысячи восемнадцать) рублей 01 копейка, расположенный по адресу: Ленинградская область, Волосовский район, д. Заполье, д. 29.</w:t>
      </w:r>
    </w:p>
    <w:p w:rsidR="000D49B7" w:rsidRPr="000D49B7" w:rsidRDefault="000D49B7" w:rsidP="000D49B7">
      <w:pPr>
        <w:pStyle w:val="affffff"/>
        <w:numPr>
          <w:ilvl w:val="0"/>
          <w:numId w:val="7"/>
        </w:numPr>
        <w:shd w:val="clear" w:color="auto" w:fill="FFFFFF"/>
        <w:tabs>
          <w:tab w:val="clear" w:pos="0"/>
        </w:tabs>
        <w:suppressAutoHyphens w:val="0"/>
        <w:ind w:firstLine="709"/>
        <w:jc w:val="both"/>
        <w:rPr>
          <w:sz w:val="28"/>
          <w:szCs w:val="28"/>
        </w:rPr>
      </w:pPr>
      <w:r w:rsidRPr="000D49B7">
        <w:rPr>
          <w:sz w:val="28"/>
          <w:szCs w:val="28"/>
        </w:rPr>
        <w:t>2. Настоящее решение подлежит официальному опубликованию в информационном бюллетене «Рабитицкий курьер» и разместить на официальном сайте администрации муниципального образования Рабитицкое сельское поселение в информационно-телекоммуникационной сети Интернет (http://admrabit.ru).</w:t>
      </w:r>
    </w:p>
    <w:p w:rsidR="000D49B7" w:rsidRPr="000D49B7" w:rsidRDefault="000D49B7" w:rsidP="000D49B7">
      <w:pPr>
        <w:pStyle w:val="affffff"/>
        <w:numPr>
          <w:ilvl w:val="0"/>
          <w:numId w:val="7"/>
        </w:numPr>
        <w:shd w:val="clear" w:color="auto" w:fill="FFFFFF"/>
        <w:tabs>
          <w:tab w:val="clear" w:pos="0"/>
        </w:tabs>
        <w:suppressAutoHyphens w:val="0"/>
        <w:ind w:firstLine="709"/>
        <w:jc w:val="both"/>
        <w:rPr>
          <w:sz w:val="28"/>
          <w:szCs w:val="28"/>
        </w:rPr>
      </w:pPr>
      <w:r w:rsidRPr="000D49B7">
        <w:rPr>
          <w:sz w:val="28"/>
          <w:szCs w:val="28"/>
        </w:rPr>
        <w:lastRenderedPageBreak/>
        <w:t>3. Настоящее решение вступает в силу после его официального опубликования.</w:t>
      </w:r>
    </w:p>
    <w:p w:rsidR="000D49B7" w:rsidRPr="000D49B7" w:rsidRDefault="000D49B7" w:rsidP="000D49B7">
      <w:pPr>
        <w:pStyle w:val="a5"/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9B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0D49B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D49B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D49B7" w:rsidRPr="000D49B7" w:rsidRDefault="000D49B7" w:rsidP="000D49B7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9B7" w:rsidRPr="000D49B7" w:rsidRDefault="000D49B7" w:rsidP="000D49B7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9B7" w:rsidRPr="000D49B7" w:rsidRDefault="000D49B7" w:rsidP="000D49B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D49B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D49B7" w:rsidRPr="000D49B7" w:rsidRDefault="000D49B7" w:rsidP="000D49B7">
      <w:pPr>
        <w:pStyle w:val="a5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D49B7">
        <w:rPr>
          <w:rFonts w:ascii="Times New Roman" w:hAnsi="Times New Roman" w:cs="Times New Roman"/>
          <w:sz w:val="28"/>
          <w:szCs w:val="28"/>
        </w:rPr>
        <w:t>Рабитицкое сельское поселение</w:t>
      </w:r>
      <w:r w:rsidRPr="000D49B7">
        <w:rPr>
          <w:rFonts w:ascii="Times New Roman" w:hAnsi="Times New Roman" w:cs="Times New Roman"/>
          <w:sz w:val="28"/>
          <w:szCs w:val="28"/>
        </w:rPr>
        <w:tab/>
      </w:r>
      <w:r w:rsidRPr="000D49B7">
        <w:rPr>
          <w:rFonts w:ascii="Times New Roman" w:hAnsi="Times New Roman" w:cs="Times New Roman"/>
          <w:sz w:val="28"/>
          <w:szCs w:val="28"/>
        </w:rPr>
        <w:tab/>
      </w:r>
      <w:r w:rsidRPr="000D49B7">
        <w:rPr>
          <w:rFonts w:ascii="Times New Roman" w:hAnsi="Times New Roman" w:cs="Times New Roman"/>
          <w:sz w:val="28"/>
          <w:szCs w:val="28"/>
        </w:rPr>
        <w:tab/>
      </w:r>
      <w:r w:rsidRPr="000D49B7">
        <w:rPr>
          <w:rFonts w:ascii="Times New Roman" w:hAnsi="Times New Roman" w:cs="Times New Roman"/>
          <w:sz w:val="28"/>
          <w:szCs w:val="28"/>
        </w:rPr>
        <w:tab/>
        <w:t xml:space="preserve">       Н.Н. </w:t>
      </w:r>
      <w:proofErr w:type="spellStart"/>
      <w:r w:rsidRPr="000D49B7">
        <w:rPr>
          <w:rFonts w:ascii="Times New Roman" w:hAnsi="Times New Roman" w:cs="Times New Roman"/>
          <w:sz w:val="28"/>
          <w:szCs w:val="28"/>
        </w:rPr>
        <w:t>Масленицына</w:t>
      </w:r>
      <w:proofErr w:type="spellEnd"/>
    </w:p>
    <w:p w:rsidR="00871D55" w:rsidRPr="000D49B7" w:rsidRDefault="00871D55" w:rsidP="00103A50">
      <w:pPr>
        <w:pStyle w:val="a3"/>
        <w:tabs>
          <w:tab w:val="left" w:pos="6510"/>
        </w:tabs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79680D" w:rsidRPr="00485C49" w:rsidRDefault="00485C49" w:rsidP="0079680D">
      <w:pPr>
        <w:pStyle w:val="a3"/>
        <w:tabs>
          <w:tab w:val="left" w:pos="714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</w:p>
    <w:sectPr w:rsidR="0079680D" w:rsidRPr="00485C49" w:rsidSect="005D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F35" w:rsidRDefault="00331F35" w:rsidP="00EB06AD">
      <w:pPr>
        <w:spacing w:after="0" w:line="240" w:lineRule="auto"/>
      </w:pPr>
      <w:r>
        <w:separator/>
      </w:r>
    </w:p>
  </w:endnote>
  <w:endnote w:type="continuationSeparator" w:id="1">
    <w:p w:rsidR="00331F35" w:rsidRDefault="00331F35" w:rsidP="00EB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F35" w:rsidRDefault="00331F35" w:rsidP="00EB06AD">
      <w:pPr>
        <w:spacing w:after="0" w:line="240" w:lineRule="auto"/>
      </w:pPr>
      <w:r>
        <w:separator/>
      </w:r>
    </w:p>
  </w:footnote>
  <w:footnote w:type="continuationSeparator" w:id="1">
    <w:p w:rsidR="00331F35" w:rsidRDefault="00331F35" w:rsidP="00EB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F404D50"/>
    <w:multiLevelType w:val="hybridMultilevel"/>
    <w:tmpl w:val="C2DE61EC"/>
    <w:lvl w:ilvl="0" w:tplc="045453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2D655EE"/>
    <w:multiLevelType w:val="multilevel"/>
    <w:tmpl w:val="873A42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09A6EFA"/>
    <w:multiLevelType w:val="hybridMultilevel"/>
    <w:tmpl w:val="62CC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22440"/>
    <w:multiLevelType w:val="hybridMultilevel"/>
    <w:tmpl w:val="213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7">
    <w:nsid w:val="2B214F3E"/>
    <w:multiLevelType w:val="hybridMultilevel"/>
    <w:tmpl w:val="74A6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33A78"/>
    <w:multiLevelType w:val="multilevel"/>
    <w:tmpl w:val="9B56B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F390ED7"/>
    <w:multiLevelType w:val="hybridMultilevel"/>
    <w:tmpl w:val="2876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6308D"/>
    <w:multiLevelType w:val="hybridMultilevel"/>
    <w:tmpl w:val="6584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50CD3"/>
    <w:multiLevelType w:val="hybridMultilevel"/>
    <w:tmpl w:val="380A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A0500"/>
    <w:multiLevelType w:val="hybridMultilevel"/>
    <w:tmpl w:val="F334BF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61A19"/>
    <w:multiLevelType w:val="hybridMultilevel"/>
    <w:tmpl w:val="E242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8103A"/>
    <w:multiLevelType w:val="multilevel"/>
    <w:tmpl w:val="6776A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</w:abstractNum>
  <w:abstractNum w:abstractNumId="15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B46EC3"/>
    <w:multiLevelType w:val="hybridMultilevel"/>
    <w:tmpl w:val="1C763F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7FA357A7"/>
    <w:multiLevelType w:val="hybridMultilevel"/>
    <w:tmpl w:val="022A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8"/>
  </w:num>
  <w:num w:numId="5">
    <w:abstractNumId w:val="1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15"/>
  </w:num>
  <w:num w:numId="11">
    <w:abstractNumId w:val="8"/>
  </w:num>
  <w:num w:numId="12">
    <w:abstractNumId w:val="14"/>
  </w:num>
  <w:num w:numId="13">
    <w:abstractNumId w:val="10"/>
  </w:num>
  <w:num w:numId="14">
    <w:abstractNumId w:val="9"/>
  </w:num>
  <w:num w:numId="15">
    <w:abstractNumId w:val="7"/>
  </w:num>
  <w:num w:numId="16">
    <w:abstractNumId w:val="19"/>
  </w:num>
  <w:num w:numId="17">
    <w:abstractNumId w:val="5"/>
  </w:num>
  <w:num w:numId="18">
    <w:abstractNumId w:val="13"/>
  </w:num>
  <w:num w:numId="19">
    <w:abstractNumId w:val="3"/>
  </w:num>
  <w:num w:numId="20">
    <w:abstractNumId w:val="11"/>
  </w:num>
  <w:num w:numId="21">
    <w:abstractNumId w:val="12"/>
  </w:num>
  <w:num w:numId="22">
    <w:abstractNumId w:val="6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81C"/>
    <w:rsid w:val="000D49B7"/>
    <w:rsid w:val="00103A50"/>
    <w:rsid w:val="0011418B"/>
    <w:rsid w:val="00130DC3"/>
    <w:rsid w:val="00133CEE"/>
    <w:rsid w:val="00144D1E"/>
    <w:rsid w:val="001635C1"/>
    <w:rsid w:val="00186D8E"/>
    <w:rsid w:val="001A2CA5"/>
    <w:rsid w:val="001F62F4"/>
    <w:rsid w:val="00220BCA"/>
    <w:rsid w:val="00256364"/>
    <w:rsid w:val="00267D12"/>
    <w:rsid w:val="002749E9"/>
    <w:rsid w:val="002C62E6"/>
    <w:rsid w:val="0032231E"/>
    <w:rsid w:val="0032326B"/>
    <w:rsid w:val="00331F35"/>
    <w:rsid w:val="0038681C"/>
    <w:rsid w:val="003B3859"/>
    <w:rsid w:val="00404B5B"/>
    <w:rsid w:val="004152E8"/>
    <w:rsid w:val="00415FF8"/>
    <w:rsid w:val="0045294E"/>
    <w:rsid w:val="00473F4D"/>
    <w:rsid w:val="00485C49"/>
    <w:rsid w:val="004B0CA4"/>
    <w:rsid w:val="004B5554"/>
    <w:rsid w:val="00513A74"/>
    <w:rsid w:val="00561475"/>
    <w:rsid w:val="005947A5"/>
    <w:rsid w:val="005D0F7E"/>
    <w:rsid w:val="00650294"/>
    <w:rsid w:val="00694DFB"/>
    <w:rsid w:val="00697A98"/>
    <w:rsid w:val="006F56BD"/>
    <w:rsid w:val="007226AD"/>
    <w:rsid w:val="00733CC4"/>
    <w:rsid w:val="007541B7"/>
    <w:rsid w:val="00755445"/>
    <w:rsid w:val="00782563"/>
    <w:rsid w:val="00784871"/>
    <w:rsid w:val="0079680D"/>
    <w:rsid w:val="007C649A"/>
    <w:rsid w:val="00826EDC"/>
    <w:rsid w:val="00866BCE"/>
    <w:rsid w:val="00871D55"/>
    <w:rsid w:val="008A503B"/>
    <w:rsid w:val="008B3DAD"/>
    <w:rsid w:val="008B6E2C"/>
    <w:rsid w:val="008E2FF1"/>
    <w:rsid w:val="009106A2"/>
    <w:rsid w:val="009118D3"/>
    <w:rsid w:val="00923703"/>
    <w:rsid w:val="009765BD"/>
    <w:rsid w:val="009B33C2"/>
    <w:rsid w:val="009C5B34"/>
    <w:rsid w:val="009D328C"/>
    <w:rsid w:val="009E1578"/>
    <w:rsid w:val="00A00598"/>
    <w:rsid w:val="00A43ABA"/>
    <w:rsid w:val="00AE32C1"/>
    <w:rsid w:val="00B26FEB"/>
    <w:rsid w:val="00B63694"/>
    <w:rsid w:val="00B6727D"/>
    <w:rsid w:val="00CE3EB4"/>
    <w:rsid w:val="00D44857"/>
    <w:rsid w:val="00D71119"/>
    <w:rsid w:val="00D72806"/>
    <w:rsid w:val="00D811B6"/>
    <w:rsid w:val="00D9326E"/>
    <w:rsid w:val="00DA1D51"/>
    <w:rsid w:val="00DE7624"/>
    <w:rsid w:val="00DF26BF"/>
    <w:rsid w:val="00DF5DC4"/>
    <w:rsid w:val="00E26601"/>
    <w:rsid w:val="00E331FD"/>
    <w:rsid w:val="00E350C8"/>
    <w:rsid w:val="00E46845"/>
    <w:rsid w:val="00E63427"/>
    <w:rsid w:val="00E634B8"/>
    <w:rsid w:val="00E646E5"/>
    <w:rsid w:val="00EB06AD"/>
    <w:rsid w:val="00EC1BB5"/>
    <w:rsid w:val="00EE4CBE"/>
    <w:rsid w:val="00EF245A"/>
    <w:rsid w:val="00F315AF"/>
    <w:rsid w:val="00F6258B"/>
    <w:rsid w:val="00F83995"/>
    <w:rsid w:val="00F91812"/>
    <w:rsid w:val="00FC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7E"/>
  </w:style>
  <w:style w:type="paragraph" w:styleId="1">
    <w:name w:val="heading 1"/>
    <w:basedOn w:val="a"/>
    <w:next w:val="a"/>
    <w:link w:val="10"/>
    <w:uiPriority w:val="9"/>
    <w:qFormat/>
    <w:rsid w:val="00EB06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06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06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EB06AD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EB06AD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B06AD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EB06AD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B06AD"/>
    <w:pPr>
      <w:keepNext/>
      <w:numPr>
        <w:ilvl w:val="7"/>
        <w:numId w:val="2"/>
      </w:numPr>
      <w:suppressAutoHyphens/>
      <w:spacing w:after="0" w:line="240" w:lineRule="auto"/>
      <w:ind w:left="720"/>
      <w:outlineLvl w:val="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B06AD"/>
    <w:pPr>
      <w:keepNext/>
      <w:numPr>
        <w:ilvl w:val="8"/>
        <w:numId w:val="2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868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8E2FF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E2FF1"/>
  </w:style>
  <w:style w:type="paragraph" w:styleId="a7">
    <w:name w:val="caption"/>
    <w:basedOn w:val="a"/>
    <w:qFormat/>
    <w:rsid w:val="007541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06AD"/>
  </w:style>
  <w:style w:type="paragraph" w:styleId="aa">
    <w:name w:val="footer"/>
    <w:basedOn w:val="a"/>
    <w:link w:val="ab"/>
    <w:uiPriority w:val="99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06AD"/>
  </w:style>
  <w:style w:type="character" w:customStyle="1" w:styleId="10">
    <w:name w:val="Заголовок 1 Знак"/>
    <w:basedOn w:val="a0"/>
    <w:link w:val="1"/>
    <w:uiPriority w:val="9"/>
    <w:rsid w:val="00EB06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06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06A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EB06AD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EB06A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B06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EB06AD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EB06A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B06AD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B06AD"/>
  </w:style>
  <w:style w:type="paragraph" w:styleId="ac">
    <w:name w:val="Body Text Indent"/>
    <w:basedOn w:val="a"/>
    <w:link w:val="ad"/>
    <w:rsid w:val="00EB06AD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EB06AD"/>
    <w:rPr>
      <w:rFonts w:ascii="Times New Roman" w:eastAsia="Times New Roman" w:hAnsi="Times New Roman" w:cs="Times New Roman"/>
      <w:bCs/>
      <w:sz w:val="28"/>
      <w:szCs w:val="24"/>
    </w:rPr>
  </w:style>
  <w:style w:type="paragraph" w:styleId="ae">
    <w:name w:val="Plain Text"/>
    <w:basedOn w:val="a"/>
    <w:link w:val="af"/>
    <w:rsid w:val="00EB06A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EB06AD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B06AD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6A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EB06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EB06A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06AD"/>
    <w:rPr>
      <w:rFonts w:ascii="Segoe UI" w:eastAsia="Times New Roman" w:hAnsi="Segoe UI" w:cs="Times New Roman"/>
      <w:sz w:val="18"/>
      <w:szCs w:val="18"/>
    </w:rPr>
  </w:style>
  <w:style w:type="character" w:styleId="af2">
    <w:name w:val="Hyperlink"/>
    <w:unhideWhenUsed/>
    <w:rsid w:val="00EB06AD"/>
    <w:rPr>
      <w:color w:val="0000FF"/>
      <w:u w:val="single"/>
    </w:rPr>
  </w:style>
  <w:style w:type="paragraph" w:customStyle="1" w:styleId="220">
    <w:name w:val="Основной текст с отступом 22"/>
    <w:basedOn w:val="a"/>
    <w:rsid w:val="00EB06A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EB06AD"/>
  </w:style>
  <w:style w:type="character" w:customStyle="1" w:styleId="WW8Num1z0">
    <w:name w:val="WW8Num1z0"/>
    <w:rsid w:val="00EB06A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z1">
    <w:name w:val="WW8Num1z1"/>
    <w:rsid w:val="00EB06AD"/>
  </w:style>
  <w:style w:type="character" w:customStyle="1" w:styleId="WW8Num1z2">
    <w:name w:val="WW8Num1z2"/>
    <w:rsid w:val="00EB06AD"/>
  </w:style>
  <w:style w:type="character" w:customStyle="1" w:styleId="WW8Num1z3">
    <w:name w:val="WW8Num1z3"/>
    <w:rsid w:val="00EB06AD"/>
  </w:style>
  <w:style w:type="character" w:customStyle="1" w:styleId="WW8Num1z4">
    <w:name w:val="WW8Num1z4"/>
    <w:rsid w:val="00EB06AD"/>
  </w:style>
  <w:style w:type="character" w:customStyle="1" w:styleId="WW8Num1z5">
    <w:name w:val="WW8Num1z5"/>
    <w:rsid w:val="00EB06AD"/>
  </w:style>
  <w:style w:type="character" w:customStyle="1" w:styleId="WW8Num1z6">
    <w:name w:val="WW8Num1z6"/>
    <w:rsid w:val="00EB06AD"/>
  </w:style>
  <w:style w:type="character" w:customStyle="1" w:styleId="WW8Num1z7">
    <w:name w:val="WW8Num1z7"/>
    <w:rsid w:val="00EB06AD"/>
  </w:style>
  <w:style w:type="character" w:customStyle="1" w:styleId="WW8Num1z8">
    <w:name w:val="WW8Num1z8"/>
    <w:rsid w:val="00EB06AD"/>
  </w:style>
  <w:style w:type="character" w:customStyle="1" w:styleId="WW8Num2z0">
    <w:name w:val="WW8Num2z0"/>
    <w:rsid w:val="00EB06AD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EB06AD"/>
  </w:style>
  <w:style w:type="character" w:customStyle="1" w:styleId="WW8Num2z2">
    <w:name w:val="WW8Num2z2"/>
    <w:rsid w:val="00EB06AD"/>
  </w:style>
  <w:style w:type="character" w:customStyle="1" w:styleId="WW8Num2z3">
    <w:name w:val="WW8Num2z3"/>
    <w:rsid w:val="00EB06AD"/>
  </w:style>
  <w:style w:type="character" w:customStyle="1" w:styleId="WW8Num2z4">
    <w:name w:val="WW8Num2z4"/>
    <w:rsid w:val="00EB06AD"/>
  </w:style>
  <w:style w:type="character" w:customStyle="1" w:styleId="WW8Num2z5">
    <w:name w:val="WW8Num2z5"/>
    <w:rsid w:val="00EB06AD"/>
  </w:style>
  <w:style w:type="character" w:customStyle="1" w:styleId="WW8Num2z6">
    <w:name w:val="WW8Num2z6"/>
    <w:rsid w:val="00EB06AD"/>
  </w:style>
  <w:style w:type="character" w:customStyle="1" w:styleId="WW8Num2z7">
    <w:name w:val="WW8Num2z7"/>
    <w:rsid w:val="00EB06AD"/>
  </w:style>
  <w:style w:type="character" w:customStyle="1" w:styleId="WW8Num2z8">
    <w:name w:val="WW8Num2z8"/>
    <w:rsid w:val="00EB06AD"/>
  </w:style>
  <w:style w:type="character" w:customStyle="1" w:styleId="WW8Num3z0">
    <w:name w:val="WW8Num3z0"/>
    <w:rsid w:val="00EB06AD"/>
    <w:rPr>
      <w:rFonts w:cs="Arial"/>
    </w:rPr>
  </w:style>
  <w:style w:type="character" w:customStyle="1" w:styleId="WW8Num3z1">
    <w:name w:val="WW8Num3z1"/>
    <w:rsid w:val="00EB06AD"/>
  </w:style>
  <w:style w:type="character" w:customStyle="1" w:styleId="WW8Num3z2">
    <w:name w:val="WW8Num3z2"/>
    <w:rsid w:val="00EB06AD"/>
  </w:style>
  <w:style w:type="character" w:customStyle="1" w:styleId="WW8Num3z3">
    <w:name w:val="WW8Num3z3"/>
    <w:rsid w:val="00EB06AD"/>
  </w:style>
  <w:style w:type="character" w:customStyle="1" w:styleId="WW8Num3z4">
    <w:name w:val="WW8Num3z4"/>
    <w:rsid w:val="00EB06AD"/>
  </w:style>
  <w:style w:type="character" w:customStyle="1" w:styleId="WW8Num3z5">
    <w:name w:val="WW8Num3z5"/>
    <w:rsid w:val="00EB06AD"/>
  </w:style>
  <w:style w:type="character" w:customStyle="1" w:styleId="WW8Num3z6">
    <w:name w:val="WW8Num3z6"/>
    <w:rsid w:val="00EB06AD"/>
  </w:style>
  <w:style w:type="character" w:customStyle="1" w:styleId="WW8Num3z7">
    <w:name w:val="WW8Num3z7"/>
    <w:rsid w:val="00EB06AD"/>
  </w:style>
  <w:style w:type="character" w:customStyle="1" w:styleId="WW8Num3z8">
    <w:name w:val="WW8Num3z8"/>
    <w:rsid w:val="00EB06AD"/>
  </w:style>
  <w:style w:type="character" w:customStyle="1" w:styleId="Absatz-Standardschriftart">
    <w:name w:val="Absatz-Standardschriftart"/>
    <w:rsid w:val="00EB06AD"/>
  </w:style>
  <w:style w:type="character" w:customStyle="1" w:styleId="WW-Absatz-Standardschriftart">
    <w:name w:val="WW-Absatz-Standardschriftart"/>
    <w:rsid w:val="00EB06AD"/>
  </w:style>
  <w:style w:type="character" w:customStyle="1" w:styleId="WW-Absatz-Standardschriftart1">
    <w:name w:val="WW-Absatz-Standardschriftart1"/>
    <w:rsid w:val="00EB06AD"/>
  </w:style>
  <w:style w:type="character" w:customStyle="1" w:styleId="WW-Absatz-Standardschriftart11">
    <w:name w:val="WW-Absatz-Standardschriftart11"/>
    <w:rsid w:val="00EB06AD"/>
  </w:style>
  <w:style w:type="character" w:customStyle="1" w:styleId="31">
    <w:name w:val="Основной шрифт абзаца3"/>
    <w:rsid w:val="00EB06AD"/>
  </w:style>
  <w:style w:type="character" w:customStyle="1" w:styleId="WW-Absatz-Standardschriftart111">
    <w:name w:val="WW-Absatz-Standardschriftart111"/>
    <w:rsid w:val="00EB06AD"/>
  </w:style>
  <w:style w:type="character" w:customStyle="1" w:styleId="WW-Absatz-Standardschriftart1111">
    <w:name w:val="WW-Absatz-Standardschriftart1111"/>
    <w:rsid w:val="00EB06AD"/>
  </w:style>
  <w:style w:type="character" w:customStyle="1" w:styleId="WW-Absatz-Standardschriftart11111">
    <w:name w:val="WW-Absatz-Standardschriftart11111"/>
    <w:rsid w:val="00EB06AD"/>
  </w:style>
  <w:style w:type="character" w:customStyle="1" w:styleId="WW-Absatz-Standardschriftart111111">
    <w:name w:val="WW-Absatz-Standardschriftart111111"/>
    <w:rsid w:val="00EB06AD"/>
  </w:style>
  <w:style w:type="character" w:customStyle="1" w:styleId="WW-Absatz-Standardschriftart1111111">
    <w:name w:val="WW-Absatz-Standardschriftart1111111"/>
    <w:rsid w:val="00EB06AD"/>
  </w:style>
  <w:style w:type="character" w:customStyle="1" w:styleId="WW-Absatz-Standardschriftart11111111">
    <w:name w:val="WW-Absatz-Standardschriftart11111111"/>
    <w:rsid w:val="00EB06AD"/>
  </w:style>
  <w:style w:type="character" w:customStyle="1" w:styleId="WW-Absatz-Standardschriftart111111111">
    <w:name w:val="WW-Absatz-Standardschriftart111111111"/>
    <w:rsid w:val="00EB06AD"/>
  </w:style>
  <w:style w:type="character" w:customStyle="1" w:styleId="WW-Absatz-Standardschriftart1111111111">
    <w:name w:val="WW-Absatz-Standardschriftart1111111111"/>
    <w:rsid w:val="00EB06AD"/>
  </w:style>
  <w:style w:type="character" w:customStyle="1" w:styleId="WW-Absatz-Standardschriftart11111111111">
    <w:name w:val="WW-Absatz-Standardschriftart11111111111"/>
    <w:rsid w:val="00EB06AD"/>
  </w:style>
  <w:style w:type="character" w:customStyle="1" w:styleId="WW-Absatz-Standardschriftart111111111111">
    <w:name w:val="WW-Absatz-Standardschriftart111111111111"/>
    <w:rsid w:val="00EB06AD"/>
  </w:style>
  <w:style w:type="character" w:customStyle="1" w:styleId="WW-Absatz-Standardschriftart1111111111111">
    <w:name w:val="WW-Absatz-Standardschriftart1111111111111"/>
    <w:rsid w:val="00EB06AD"/>
  </w:style>
  <w:style w:type="character" w:customStyle="1" w:styleId="WW-Absatz-Standardschriftart11111111111111">
    <w:name w:val="WW-Absatz-Standardschriftart11111111111111"/>
    <w:rsid w:val="00EB06AD"/>
  </w:style>
  <w:style w:type="character" w:customStyle="1" w:styleId="WW-Absatz-Standardschriftart111111111111111">
    <w:name w:val="WW-Absatz-Standardschriftart111111111111111"/>
    <w:rsid w:val="00EB06AD"/>
  </w:style>
  <w:style w:type="character" w:customStyle="1" w:styleId="WW-Absatz-Standardschriftart1111111111111111">
    <w:name w:val="WW-Absatz-Standardschriftart1111111111111111"/>
    <w:rsid w:val="00EB06AD"/>
  </w:style>
  <w:style w:type="character" w:customStyle="1" w:styleId="WW-Absatz-Standardschriftart11111111111111111">
    <w:name w:val="WW-Absatz-Standardschriftart11111111111111111"/>
    <w:rsid w:val="00EB06AD"/>
  </w:style>
  <w:style w:type="character" w:customStyle="1" w:styleId="WW-Absatz-Standardschriftart111111111111111111">
    <w:name w:val="WW-Absatz-Standardschriftart111111111111111111"/>
    <w:rsid w:val="00EB06AD"/>
  </w:style>
  <w:style w:type="character" w:customStyle="1" w:styleId="WW-Absatz-Standardschriftart1111111111111111111">
    <w:name w:val="WW-Absatz-Standardschriftart1111111111111111111"/>
    <w:rsid w:val="00EB06AD"/>
  </w:style>
  <w:style w:type="character" w:customStyle="1" w:styleId="WW-Absatz-Standardschriftart11111111111111111111">
    <w:name w:val="WW-Absatz-Standardschriftart11111111111111111111"/>
    <w:rsid w:val="00EB06AD"/>
  </w:style>
  <w:style w:type="character" w:customStyle="1" w:styleId="WW-Absatz-Standardschriftart111111111111111111111">
    <w:name w:val="WW-Absatz-Standardschriftart111111111111111111111"/>
    <w:rsid w:val="00EB06AD"/>
  </w:style>
  <w:style w:type="character" w:customStyle="1" w:styleId="WW-Absatz-Standardschriftart1111111111111111111111">
    <w:name w:val="WW-Absatz-Standardschriftart1111111111111111111111"/>
    <w:rsid w:val="00EB06AD"/>
  </w:style>
  <w:style w:type="character" w:customStyle="1" w:styleId="WW-Absatz-Standardschriftart11111111111111111111111">
    <w:name w:val="WW-Absatz-Standardschriftart11111111111111111111111"/>
    <w:rsid w:val="00EB06AD"/>
  </w:style>
  <w:style w:type="character" w:customStyle="1" w:styleId="WW-Absatz-Standardschriftart111111111111111111111111">
    <w:name w:val="WW-Absatz-Standardschriftart111111111111111111111111"/>
    <w:rsid w:val="00EB06AD"/>
  </w:style>
  <w:style w:type="character" w:customStyle="1" w:styleId="WW-Absatz-Standardschriftart1111111111111111111111111">
    <w:name w:val="WW-Absatz-Standardschriftart1111111111111111111111111"/>
    <w:rsid w:val="00EB06AD"/>
  </w:style>
  <w:style w:type="character" w:customStyle="1" w:styleId="WW-Absatz-Standardschriftart11111111111111111111111111">
    <w:name w:val="WW-Absatz-Standardschriftart11111111111111111111111111"/>
    <w:rsid w:val="00EB06AD"/>
  </w:style>
  <w:style w:type="character" w:customStyle="1" w:styleId="WW-Absatz-Standardschriftart111111111111111111111111111">
    <w:name w:val="WW-Absatz-Standardschriftart111111111111111111111111111"/>
    <w:rsid w:val="00EB06AD"/>
  </w:style>
  <w:style w:type="character" w:customStyle="1" w:styleId="WW-Absatz-Standardschriftart1111111111111111111111111111">
    <w:name w:val="WW-Absatz-Standardschriftart1111111111111111111111111111"/>
    <w:rsid w:val="00EB06AD"/>
  </w:style>
  <w:style w:type="character" w:customStyle="1" w:styleId="WW-Absatz-Standardschriftart11111111111111111111111111111">
    <w:name w:val="WW-Absatz-Standardschriftart11111111111111111111111111111"/>
    <w:rsid w:val="00EB06AD"/>
  </w:style>
  <w:style w:type="character" w:customStyle="1" w:styleId="WW-Absatz-Standardschriftart111111111111111111111111111111">
    <w:name w:val="WW-Absatz-Standardschriftart111111111111111111111111111111"/>
    <w:rsid w:val="00EB06AD"/>
  </w:style>
  <w:style w:type="character" w:customStyle="1" w:styleId="WW-Absatz-Standardschriftart1111111111111111111111111111111">
    <w:name w:val="WW-Absatz-Standardschriftart1111111111111111111111111111111"/>
    <w:rsid w:val="00EB06AD"/>
  </w:style>
  <w:style w:type="character" w:customStyle="1" w:styleId="WW-Absatz-Standardschriftart11111111111111111111111111111111">
    <w:name w:val="WW-Absatz-Standardschriftart11111111111111111111111111111111"/>
    <w:rsid w:val="00EB06AD"/>
  </w:style>
  <w:style w:type="character" w:customStyle="1" w:styleId="WW-Absatz-Standardschriftart111111111111111111111111111111111">
    <w:name w:val="WW-Absatz-Standardschriftart111111111111111111111111111111111"/>
    <w:rsid w:val="00EB06AD"/>
  </w:style>
  <w:style w:type="character" w:customStyle="1" w:styleId="WW-Absatz-Standardschriftart1111111111111111111111111111111111">
    <w:name w:val="WW-Absatz-Standardschriftart1111111111111111111111111111111111"/>
    <w:rsid w:val="00EB06AD"/>
  </w:style>
  <w:style w:type="character" w:customStyle="1" w:styleId="WW-Absatz-Standardschriftart11111111111111111111111111111111111">
    <w:name w:val="WW-Absatz-Standardschriftart11111111111111111111111111111111111"/>
    <w:rsid w:val="00EB06AD"/>
  </w:style>
  <w:style w:type="character" w:customStyle="1" w:styleId="WW-Absatz-Standardschriftart111111111111111111111111111111111111">
    <w:name w:val="WW-Absatz-Standardschriftart111111111111111111111111111111111111"/>
    <w:rsid w:val="00EB06AD"/>
  </w:style>
  <w:style w:type="character" w:customStyle="1" w:styleId="23">
    <w:name w:val="Основной шрифт абзаца2"/>
    <w:rsid w:val="00EB06AD"/>
  </w:style>
  <w:style w:type="character" w:customStyle="1" w:styleId="13">
    <w:name w:val="Основной шрифт абзаца1"/>
    <w:rsid w:val="00EB06AD"/>
  </w:style>
  <w:style w:type="character" w:customStyle="1" w:styleId="af3">
    <w:name w:val="Символы концевой сноски"/>
    <w:rsid w:val="00EB06AD"/>
    <w:rPr>
      <w:vertAlign w:val="superscript"/>
    </w:rPr>
  </w:style>
  <w:style w:type="character" w:customStyle="1" w:styleId="af4">
    <w:name w:val="Символ нумерации"/>
    <w:rsid w:val="00EB06AD"/>
  </w:style>
  <w:style w:type="character" w:customStyle="1" w:styleId="grame">
    <w:name w:val="grame"/>
    <w:rsid w:val="00EB06AD"/>
  </w:style>
  <w:style w:type="character" w:customStyle="1" w:styleId="af5">
    <w:name w:val="Цветовое выделение для Текст"/>
    <w:rsid w:val="00EB06AD"/>
    <w:rPr>
      <w:sz w:val="24"/>
    </w:rPr>
  </w:style>
  <w:style w:type="character" w:customStyle="1" w:styleId="af6">
    <w:name w:val="Гипертекстовая ссылка"/>
    <w:uiPriority w:val="99"/>
    <w:rsid w:val="00EB06AD"/>
    <w:rPr>
      <w:b w:val="0"/>
      <w:color w:val="106BBE"/>
    </w:rPr>
  </w:style>
  <w:style w:type="character" w:customStyle="1" w:styleId="af7">
    <w:name w:val="Утратил силу"/>
    <w:rsid w:val="00EB06AD"/>
    <w:rPr>
      <w:b w:val="0"/>
      <w:strike/>
      <w:color w:val="666600"/>
    </w:rPr>
  </w:style>
  <w:style w:type="character" w:customStyle="1" w:styleId="af8">
    <w:name w:val="Цветовое выделение"/>
    <w:rsid w:val="00EB06AD"/>
    <w:rPr>
      <w:b/>
      <w:color w:val="26282F"/>
      <w:sz w:val="24"/>
    </w:rPr>
  </w:style>
  <w:style w:type="character" w:customStyle="1" w:styleId="af9">
    <w:name w:val="Продолжение ссылки"/>
    <w:rsid w:val="00EB06AD"/>
    <w:rPr>
      <w:b w:val="0"/>
      <w:color w:val="106BBE"/>
    </w:rPr>
  </w:style>
  <w:style w:type="character" w:customStyle="1" w:styleId="afa">
    <w:name w:val="Найденные слова"/>
    <w:rsid w:val="00EB06AD"/>
    <w:rPr>
      <w:b/>
      <w:color w:val="26282F"/>
      <w:sz w:val="24"/>
      <w:shd w:val="clear" w:color="auto" w:fill="FFF580"/>
    </w:rPr>
  </w:style>
  <w:style w:type="character" w:customStyle="1" w:styleId="afb">
    <w:name w:val="Не вступил в силу"/>
    <w:rsid w:val="00EB06AD"/>
    <w:rPr>
      <w:b/>
      <w:color w:val="000000"/>
      <w:sz w:val="24"/>
      <w:shd w:val="clear" w:color="auto" w:fill="D8EDE8"/>
    </w:rPr>
  </w:style>
  <w:style w:type="character" w:customStyle="1" w:styleId="afc">
    <w:name w:val="Опечатки"/>
    <w:rsid w:val="00EB06AD"/>
    <w:rPr>
      <w:color w:val="FF0000"/>
      <w:sz w:val="24"/>
    </w:rPr>
  </w:style>
  <w:style w:type="character" w:customStyle="1" w:styleId="afd">
    <w:name w:val="Активная гипертекстовая ссылка"/>
    <w:rsid w:val="00EB06AD"/>
    <w:rPr>
      <w:b w:val="0"/>
      <w:color w:val="106BBE"/>
      <w:u w:val="single"/>
    </w:rPr>
  </w:style>
  <w:style w:type="character" w:customStyle="1" w:styleId="afe">
    <w:name w:val="Сравнение редакций. Добавленный фрагмент"/>
    <w:uiPriority w:val="99"/>
    <w:rsid w:val="00EB06AD"/>
    <w:rPr>
      <w:color w:val="000000"/>
      <w:shd w:val="clear" w:color="auto" w:fill="C1D7FF"/>
    </w:rPr>
  </w:style>
  <w:style w:type="character" w:customStyle="1" w:styleId="aff">
    <w:name w:val="Сравнение редакций. Удаленный фрагмент"/>
    <w:rsid w:val="00EB06AD"/>
    <w:rPr>
      <w:color w:val="000000"/>
      <w:shd w:val="clear" w:color="auto" w:fill="C4C413"/>
    </w:rPr>
  </w:style>
  <w:style w:type="character" w:customStyle="1" w:styleId="aff0">
    <w:name w:val="Заголовок своего сообщения"/>
    <w:rsid w:val="00EB06AD"/>
    <w:rPr>
      <w:b/>
      <w:color w:val="26282F"/>
      <w:sz w:val="24"/>
    </w:rPr>
  </w:style>
  <w:style w:type="character" w:customStyle="1" w:styleId="aff1">
    <w:name w:val="Заголовок чужого сообщения"/>
    <w:rsid w:val="00EB06AD"/>
    <w:rPr>
      <w:b/>
      <w:color w:val="FF0000"/>
      <w:sz w:val="24"/>
    </w:rPr>
  </w:style>
  <w:style w:type="character" w:customStyle="1" w:styleId="aff2">
    <w:name w:val="Выделение для Базового Поиска"/>
    <w:rsid w:val="00EB06AD"/>
    <w:rPr>
      <w:b/>
      <w:color w:val="0058A9"/>
      <w:sz w:val="24"/>
    </w:rPr>
  </w:style>
  <w:style w:type="character" w:customStyle="1" w:styleId="aff3">
    <w:name w:val="Выделение для Базового Поиска (курсив)"/>
    <w:rsid w:val="00EB06AD"/>
    <w:rPr>
      <w:b/>
      <w:i/>
      <w:color w:val="0058A9"/>
      <w:sz w:val="24"/>
    </w:rPr>
  </w:style>
  <w:style w:type="character" w:customStyle="1" w:styleId="aff4">
    <w:name w:val="Ссылка на утративший силу документ"/>
    <w:rsid w:val="00EB06AD"/>
    <w:rPr>
      <w:b w:val="0"/>
      <w:color w:val="749232"/>
    </w:rPr>
  </w:style>
  <w:style w:type="character" w:customStyle="1" w:styleId="aff5">
    <w:name w:val="Сравнение редакций"/>
    <w:rsid w:val="00EB06AD"/>
    <w:rPr>
      <w:b w:val="0"/>
      <w:color w:val="26282F"/>
      <w:sz w:val="24"/>
    </w:rPr>
  </w:style>
  <w:style w:type="character" w:customStyle="1" w:styleId="ListLabel1">
    <w:name w:val="ListLabel 1"/>
    <w:rsid w:val="00EB06AD"/>
    <w:rPr>
      <w:rFonts w:ascii="Liberation Serif" w:hAnsi="Liberation Serif" w:cs="Liberation Serif"/>
    </w:rPr>
  </w:style>
  <w:style w:type="paragraph" w:styleId="aff6">
    <w:name w:val="Title"/>
    <w:basedOn w:val="a"/>
    <w:next w:val="a5"/>
    <w:link w:val="aff7"/>
    <w:rsid w:val="00EB06AD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zh-CN"/>
    </w:rPr>
  </w:style>
  <w:style w:type="character" w:customStyle="1" w:styleId="aff7">
    <w:name w:val="Название Знак"/>
    <w:basedOn w:val="a0"/>
    <w:link w:val="aff6"/>
    <w:rsid w:val="00EB06AD"/>
    <w:rPr>
      <w:rFonts w:ascii="Times New Roman" w:eastAsia="Lucida Sans Unicode" w:hAnsi="Times New Roman" w:cs="Tahoma"/>
      <w:sz w:val="28"/>
      <w:szCs w:val="28"/>
      <w:lang w:eastAsia="zh-CN"/>
    </w:rPr>
  </w:style>
  <w:style w:type="paragraph" w:styleId="aff8">
    <w:name w:val="List"/>
    <w:basedOn w:val="a5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zh-CN"/>
    </w:rPr>
  </w:style>
  <w:style w:type="paragraph" w:customStyle="1" w:styleId="32">
    <w:name w:val="Указатель3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paragraph" w:customStyle="1" w:styleId="24">
    <w:name w:val="Указатель2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">
    <w:name w:val="WW-Заголовок"/>
    <w:basedOn w:val="aff6"/>
    <w:next w:val="aff9"/>
    <w:rsid w:val="00EB06AD"/>
  </w:style>
  <w:style w:type="paragraph" w:styleId="aff9">
    <w:name w:val="Subtitle"/>
    <w:basedOn w:val="aff6"/>
    <w:next w:val="a5"/>
    <w:link w:val="affa"/>
    <w:qFormat/>
    <w:rsid w:val="00EB06AD"/>
    <w:pPr>
      <w:jc w:val="center"/>
    </w:pPr>
    <w:rPr>
      <w:rFonts w:cs="Times New Roman"/>
      <w:i/>
      <w:iCs/>
    </w:rPr>
  </w:style>
  <w:style w:type="character" w:customStyle="1" w:styleId="affa">
    <w:name w:val="Подзаголовок Знак"/>
    <w:basedOn w:val="a0"/>
    <w:link w:val="aff9"/>
    <w:rsid w:val="00EB06AD"/>
    <w:rPr>
      <w:rFonts w:ascii="Times New Roman" w:eastAsia="Lucida Sans Unicode" w:hAnsi="Times New Roman" w:cs="Times New Roman"/>
      <w:i/>
      <w:iCs/>
      <w:sz w:val="28"/>
      <w:szCs w:val="28"/>
      <w:lang w:eastAsia="zh-CN"/>
    </w:rPr>
  </w:style>
  <w:style w:type="paragraph" w:customStyle="1" w:styleId="15">
    <w:name w:val="Название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8"/>
      <w:szCs w:val="24"/>
      <w:lang w:eastAsia="zh-CN"/>
    </w:rPr>
  </w:style>
  <w:style w:type="paragraph" w:customStyle="1" w:styleId="16">
    <w:name w:val="Указатель1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EB06AD"/>
    <w:pPr>
      <w:suppressAutoHyphens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B06A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B06AD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EB06AD"/>
    <w:pPr>
      <w:widowControl w:val="0"/>
      <w:suppressAutoHyphens/>
      <w:spacing w:after="0" w:line="240" w:lineRule="auto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normal32">
    <w:name w:val="normal32"/>
    <w:basedOn w:val="a"/>
    <w:rsid w:val="00EB06AD"/>
    <w:pPr>
      <w:suppressAutoHyphens/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zh-CN"/>
    </w:rPr>
  </w:style>
  <w:style w:type="paragraph" w:customStyle="1" w:styleId="25">
    <w:name w:val="Текст2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0">
    <w:name w:val="consnormal"/>
    <w:basedOn w:val="a"/>
    <w:rsid w:val="00EB06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b">
    <w:name w:val="Содержимое таблицы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EB06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B06A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Title">
    <w:name w:val="ConsTitle"/>
    <w:rsid w:val="00EB06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zh-CN"/>
    </w:rPr>
  </w:style>
  <w:style w:type="paragraph" w:customStyle="1" w:styleId="17">
    <w:name w:val="Абзац списка1"/>
    <w:basedOn w:val="a"/>
    <w:rsid w:val="00EB0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c">
    <w:name w:val="Стиль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Arial"/>
      <w:kern w:val="1"/>
      <w:sz w:val="24"/>
      <w:szCs w:val="20"/>
      <w:lang w:eastAsia="zh-CN"/>
    </w:rPr>
  </w:style>
  <w:style w:type="paragraph" w:customStyle="1" w:styleId="affd">
    <w:name w:val="Заголовок таблицы"/>
    <w:basedOn w:val="affb"/>
    <w:rsid w:val="00EB06AD"/>
    <w:pPr>
      <w:jc w:val="center"/>
    </w:pPr>
    <w:rPr>
      <w:b/>
      <w:bCs/>
    </w:rPr>
  </w:style>
  <w:style w:type="paragraph" w:customStyle="1" w:styleId="affe">
    <w:name w:val="Содержимое врезки"/>
    <w:basedOn w:val="a5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3">
    <w:name w:val="Текст3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">
    <w:name w:val="Таблицы (моноширинный)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0">
    <w:name w:val="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1">
    <w:name w:val="Моноширинный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2">
    <w:name w:val="Текст (справка)"/>
    <w:rsid w:val="00EB06AD"/>
    <w:pPr>
      <w:widowControl w:val="0"/>
      <w:suppressAutoHyphens/>
      <w:spacing w:after="0" w:line="240" w:lineRule="auto"/>
      <w:ind w:left="170" w:right="17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3">
    <w:name w:val="Заголовок статьи"/>
    <w:rsid w:val="00EB06AD"/>
    <w:pPr>
      <w:widowControl w:val="0"/>
      <w:suppressAutoHyphens/>
      <w:spacing w:after="0" w:line="240" w:lineRule="auto"/>
      <w:ind w:left="1612" w:hanging="892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4">
    <w:name w:val="Прижатый влево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5">
    <w:name w:val="Нормальный (таблица)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6">
    <w:name w:val="Текст (лев. подпись)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7">
    <w:name w:val="Текст (прав. подпись)"/>
    <w:rsid w:val="00EB06AD"/>
    <w:pPr>
      <w:widowControl w:val="0"/>
      <w:suppressAutoHyphens/>
      <w:spacing w:after="0" w:line="240" w:lineRule="auto"/>
      <w:jc w:val="righ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8">
    <w:name w:val="Текст в таблице"/>
    <w:basedOn w:val="afff5"/>
    <w:rsid w:val="00EB06AD"/>
    <w:pPr>
      <w:ind w:firstLine="500"/>
    </w:pPr>
  </w:style>
  <w:style w:type="paragraph" w:customStyle="1" w:styleId="afff9">
    <w:name w:val="Технический 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463F31"/>
      <w:sz w:val="24"/>
      <w:szCs w:val="24"/>
      <w:shd w:val="clear" w:color="auto" w:fill="FFFFA6"/>
      <w:lang w:eastAsia="zh-CN" w:bidi="hi-IN"/>
    </w:rPr>
  </w:style>
  <w:style w:type="paragraph" w:customStyle="1" w:styleId="afffa">
    <w:name w:val="Информация об изменениях документа"/>
    <w:basedOn w:val="afff0"/>
    <w:rsid w:val="00EB06AD"/>
    <w:rPr>
      <w:i/>
    </w:rPr>
  </w:style>
  <w:style w:type="paragraph" w:customStyle="1" w:styleId="afffb">
    <w:name w:val="Комментарий пользователя"/>
    <w:basedOn w:val="afff0"/>
    <w:rsid w:val="00EB06AD"/>
    <w:rPr>
      <w:shd w:val="clear" w:color="auto" w:fill="FFDFE0"/>
    </w:rPr>
  </w:style>
  <w:style w:type="paragraph" w:customStyle="1" w:styleId="afffc">
    <w:name w:val="Оглавление"/>
    <w:basedOn w:val="afff"/>
    <w:rsid w:val="00EB06AD"/>
    <w:pPr>
      <w:ind w:left="140"/>
    </w:pPr>
    <w:rPr>
      <w:rFonts w:cs="Courier New"/>
    </w:rPr>
  </w:style>
  <w:style w:type="paragraph" w:customStyle="1" w:styleId="afffd">
    <w:name w:val="Словарная статья"/>
    <w:rsid w:val="00EB06AD"/>
    <w:pPr>
      <w:widowControl w:val="0"/>
      <w:suppressAutoHyphens/>
      <w:spacing w:after="0" w:line="240" w:lineRule="auto"/>
      <w:ind w:right="118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e">
    <w:name w:val="Колонтитул (левый)"/>
    <w:basedOn w:val="afff6"/>
    <w:rsid w:val="00EB06AD"/>
    <w:rPr>
      <w:sz w:val="14"/>
    </w:rPr>
  </w:style>
  <w:style w:type="paragraph" w:customStyle="1" w:styleId="affff">
    <w:name w:val="Колонтитул (правый)"/>
    <w:basedOn w:val="afff7"/>
    <w:rsid w:val="00EB06AD"/>
    <w:rPr>
      <w:sz w:val="14"/>
    </w:rPr>
  </w:style>
  <w:style w:type="paragraph" w:customStyle="1" w:styleId="affff0">
    <w:name w:val="Основное меню (преемственное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Verdana" w:eastAsia="SimSun" w:hAnsi="Verdana" w:cs="Mangal"/>
      <w:szCs w:val="24"/>
      <w:lang w:eastAsia="zh-CN" w:bidi="hi-IN"/>
    </w:rPr>
  </w:style>
  <w:style w:type="paragraph" w:customStyle="1" w:styleId="affff1">
    <w:name w:val="Постоянная часть"/>
    <w:basedOn w:val="affff0"/>
    <w:rsid w:val="00EB06AD"/>
    <w:rPr>
      <w:rFonts w:cs="Verdana"/>
      <w:sz w:val="20"/>
    </w:rPr>
  </w:style>
  <w:style w:type="paragraph" w:customStyle="1" w:styleId="affff2">
    <w:name w:val="Переменная часть"/>
    <w:basedOn w:val="affff0"/>
    <w:rsid w:val="00EB06AD"/>
    <w:rPr>
      <w:rFonts w:cs="Verdana"/>
      <w:sz w:val="18"/>
    </w:rPr>
  </w:style>
  <w:style w:type="paragraph" w:customStyle="1" w:styleId="affff3">
    <w:name w:val="Интерактивный заголовок"/>
    <w:basedOn w:val="aff6"/>
    <w:rsid w:val="00EB06AD"/>
    <w:rPr>
      <w:rFonts w:ascii="Verdana" w:hAnsi="Verdana" w:cs="Verdana"/>
      <w:color w:val="0058A9"/>
      <w:sz w:val="22"/>
      <w:shd w:val="clear" w:color="auto" w:fill="F0F0F0"/>
    </w:rPr>
  </w:style>
  <w:style w:type="paragraph" w:customStyle="1" w:styleId="affff4">
    <w:name w:val="Центрированный (таблица)"/>
    <w:basedOn w:val="afff5"/>
    <w:rsid w:val="00EB06AD"/>
    <w:pPr>
      <w:jc w:val="center"/>
    </w:pPr>
  </w:style>
  <w:style w:type="paragraph" w:customStyle="1" w:styleId="affff5">
    <w:name w:val="Необходимые документы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Куда обратиться?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Внимание: недобросовестность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Внимание: криминал!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9">
    <w:name w:val="Примечание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a">
    <w:name w:val="Пример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b">
    <w:name w:val="Информация об изменениях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c">
    <w:name w:val="Заголовок для информации об изменениях"/>
    <w:basedOn w:val="1"/>
    <w:rsid w:val="00EB06AD"/>
    <w:pPr>
      <w:suppressAutoHyphens/>
      <w:spacing w:before="0" w:after="0"/>
      <w:jc w:val="center"/>
    </w:pPr>
    <w:rPr>
      <w:rFonts w:ascii="Times New Roman" w:hAnsi="Times New Roman"/>
      <w:bCs w:val="0"/>
      <w:color w:val="26282F"/>
      <w:kern w:val="0"/>
      <w:sz w:val="18"/>
      <w:szCs w:val="20"/>
      <w:shd w:val="clear" w:color="auto" w:fill="FFFFFF"/>
      <w:lang w:eastAsia="zh-CN"/>
    </w:rPr>
  </w:style>
  <w:style w:type="paragraph" w:customStyle="1" w:styleId="affffd">
    <w:name w:val="Подвал для информации об изменениях"/>
    <w:basedOn w:val="1"/>
    <w:rsid w:val="00EB06AD"/>
    <w:pPr>
      <w:suppressAutoHyphens/>
      <w:spacing w:before="108" w:after="108"/>
      <w:jc w:val="center"/>
    </w:pPr>
    <w:rPr>
      <w:rFonts w:ascii="Times New Roman" w:hAnsi="Times New Roman"/>
      <w:b w:val="0"/>
      <w:bCs w:val="0"/>
      <w:color w:val="26282F"/>
      <w:kern w:val="0"/>
      <w:sz w:val="18"/>
      <w:szCs w:val="20"/>
      <w:lang w:eastAsia="zh-CN"/>
    </w:rPr>
  </w:style>
  <w:style w:type="paragraph" w:customStyle="1" w:styleId="affffe">
    <w:name w:val="Текст информации об изменениях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f">
    <w:name w:val="Подзаголовок для информации об изменениях"/>
    <w:basedOn w:val="affffe"/>
    <w:rsid w:val="00EB06AD"/>
    <w:rPr>
      <w:b/>
    </w:rPr>
  </w:style>
  <w:style w:type="paragraph" w:customStyle="1" w:styleId="afffff0">
    <w:name w:val="Заголовок группы контролов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b/>
      <w:color w:val="000000"/>
      <w:sz w:val="24"/>
      <w:szCs w:val="24"/>
      <w:lang w:eastAsia="zh-CN" w:bidi="hi-IN"/>
    </w:rPr>
  </w:style>
  <w:style w:type="paragraph" w:customStyle="1" w:styleId="afffff1">
    <w:name w:val="Заголовок распахивающейся части диалога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i/>
      <w:color w:val="000080"/>
      <w:szCs w:val="24"/>
      <w:lang w:eastAsia="zh-CN" w:bidi="hi-IN"/>
    </w:rPr>
  </w:style>
  <w:style w:type="paragraph" w:customStyle="1" w:styleId="afffff2">
    <w:name w:val="Ссылка на официальную публикацию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3">
    <w:name w:val="Подчёркнутый текст"/>
    <w:rsid w:val="00EB06AD"/>
    <w:pPr>
      <w:widowControl w:val="0"/>
      <w:pBdr>
        <w:bottom w:val="single" w:sz="4" w:space="0" w:color="000000"/>
      </w:pBdr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4">
    <w:name w:val="Внимание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5">
    <w:name w:val="Напишите нам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shd w:val="clear" w:color="auto" w:fill="EFFFAD"/>
      <w:lang w:eastAsia="zh-CN" w:bidi="hi-IN"/>
    </w:rPr>
  </w:style>
  <w:style w:type="paragraph" w:customStyle="1" w:styleId="afffff6">
    <w:name w:val="Текст ЭР (см. также)"/>
    <w:rsid w:val="00EB06AD"/>
    <w:pPr>
      <w:widowControl w:val="0"/>
      <w:suppressAutoHyphens/>
      <w:spacing w:before="200"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7">
    <w:name w:val="Заголовок ЭР (левое окно)"/>
    <w:rsid w:val="00EB06AD"/>
    <w:pPr>
      <w:widowControl w:val="0"/>
      <w:suppressAutoHyphens/>
      <w:spacing w:before="300" w:after="250" w:line="240" w:lineRule="auto"/>
      <w:jc w:val="center"/>
    </w:pPr>
    <w:rPr>
      <w:rFonts w:ascii="Liberation Serif" w:eastAsia="SimSun" w:hAnsi="Liberation Serif" w:cs="Mangal"/>
      <w:b/>
      <w:color w:val="26282F"/>
      <w:sz w:val="26"/>
      <w:szCs w:val="24"/>
      <w:lang w:eastAsia="zh-CN" w:bidi="hi-IN"/>
    </w:rPr>
  </w:style>
  <w:style w:type="paragraph" w:customStyle="1" w:styleId="afffff8">
    <w:name w:val="Заголовок ЭР (правое окно)"/>
    <w:basedOn w:val="afffff7"/>
    <w:rsid w:val="00EB06AD"/>
    <w:pPr>
      <w:jc w:val="left"/>
    </w:pPr>
  </w:style>
  <w:style w:type="paragraph" w:customStyle="1" w:styleId="-">
    <w:name w:val="ЭР-содержание (правое окно)"/>
    <w:rsid w:val="00EB06AD"/>
    <w:pPr>
      <w:widowControl w:val="0"/>
      <w:suppressAutoHyphens/>
      <w:spacing w:before="300"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9">
    <w:name w:val="Формула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a">
    <w:name w:val="Дочерний элемент списка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color w:val="868381"/>
      <w:sz w:val="20"/>
      <w:szCs w:val="24"/>
      <w:lang w:eastAsia="zh-CN" w:bidi="hi-IN"/>
    </w:rPr>
  </w:style>
  <w:style w:type="paragraph" w:customStyle="1" w:styleId="26">
    <w:name w:val="Обзор изменений документа 2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8">
    <w:name w:val="Обзор изменений документа 1"/>
    <w:rsid w:val="00EB06AD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afffffb">
    <w:name w:val="Основное меню (по умолчанию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c">
    <w:name w:val="Постоянная часть"/>
    <w:basedOn w:val="afffffb"/>
    <w:rsid w:val="00EB06AD"/>
    <w:rPr>
      <w:color w:val="0058A9"/>
    </w:rPr>
  </w:style>
  <w:style w:type="paragraph" w:customStyle="1" w:styleId="19">
    <w:name w:val="Заголовок1"/>
    <w:basedOn w:val="afffffb"/>
    <w:rsid w:val="00EB06AD"/>
    <w:rPr>
      <w:color w:val="000000"/>
      <w:sz w:val="22"/>
      <w:shd w:val="clear" w:color="auto" w:fill="FFFFFF"/>
    </w:rPr>
  </w:style>
  <w:style w:type="paragraph" w:customStyle="1" w:styleId="afffffd">
    <w:name w:val="Подсказки для контекста"/>
    <w:rsid w:val="00EB06AD"/>
    <w:pPr>
      <w:widowControl w:val="0"/>
      <w:suppressAutoHyphens/>
      <w:spacing w:after="0" w:line="240" w:lineRule="auto"/>
      <w:ind w:firstLine="720"/>
    </w:pPr>
    <w:rPr>
      <w:rFonts w:ascii="Liberation Serif" w:eastAsia="SimSun" w:hAnsi="Liberation Serif" w:cs="Mangal"/>
      <w:color w:val="000000"/>
      <w:sz w:val="16"/>
      <w:szCs w:val="24"/>
      <w:lang w:eastAsia="zh-CN" w:bidi="hi-IN"/>
    </w:rPr>
  </w:style>
  <w:style w:type="table" w:styleId="afffffe">
    <w:name w:val="Table Grid"/>
    <w:basedOn w:val="a1"/>
    <w:uiPriority w:val="39"/>
    <w:rsid w:val="00EB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">
    <w:name w:val="List Paragraph"/>
    <w:basedOn w:val="a"/>
    <w:uiPriority w:val="34"/>
    <w:qFormat/>
    <w:rsid w:val="00EB06A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ff0">
    <w:basedOn w:val="a"/>
    <w:next w:val="affffff1"/>
    <w:uiPriority w:val="99"/>
    <w:unhideWhenUsed/>
    <w:rsid w:val="00EB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2">
    <w:name w:val="page number"/>
    <w:basedOn w:val="a0"/>
    <w:rsid w:val="00EB06AD"/>
  </w:style>
  <w:style w:type="character" w:customStyle="1" w:styleId="blk">
    <w:name w:val="blk"/>
    <w:basedOn w:val="a0"/>
    <w:rsid w:val="00EB06AD"/>
  </w:style>
  <w:style w:type="paragraph" w:customStyle="1" w:styleId="FR2">
    <w:name w:val="FR2"/>
    <w:uiPriority w:val="99"/>
    <w:rsid w:val="00EB06A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fff1">
    <w:name w:val="Normal (Web)"/>
    <w:basedOn w:val="a"/>
    <w:uiPriority w:val="99"/>
    <w:semiHidden/>
    <w:unhideWhenUsed/>
    <w:rsid w:val="00EB06AD"/>
    <w:rPr>
      <w:rFonts w:ascii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871D55"/>
  </w:style>
  <w:style w:type="numbering" w:customStyle="1" w:styleId="34">
    <w:name w:val="Нет списка3"/>
    <w:next w:val="a2"/>
    <w:uiPriority w:val="99"/>
    <w:semiHidden/>
    <w:unhideWhenUsed/>
    <w:rsid w:val="00485C49"/>
  </w:style>
  <w:style w:type="paragraph" w:customStyle="1" w:styleId="1a">
    <w:name w:val="Абзац 1"/>
    <w:basedOn w:val="a"/>
    <w:autoRedefine/>
    <w:uiPriority w:val="99"/>
    <w:rsid w:val="00485C49"/>
    <w:p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b">
    <w:name w:val="Сетка таблицы1"/>
    <w:basedOn w:val="a1"/>
    <w:next w:val="afffffe"/>
    <w:uiPriority w:val="59"/>
    <w:rsid w:val="00485C4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485C49"/>
    <w:rPr>
      <w:rFonts w:ascii="Calibri" w:eastAsia="Calibri" w:hAnsi="Calibri" w:cs="Times New Roman"/>
    </w:rPr>
  </w:style>
  <w:style w:type="table" w:customStyle="1" w:styleId="111">
    <w:name w:val="Сетка таблицы11"/>
    <w:basedOn w:val="a1"/>
    <w:next w:val="afffffe"/>
    <w:uiPriority w:val="59"/>
    <w:rsid w:val="00485C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rtprice">
    <w:name w:val="startprice"/>
    <w:basedOn w:val="a"/>
    <w:rsid w:val="0048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content2">
    <w:name w:val="cardmaininfo__content2"/>
    <w:basedOn w:val="a0"/>
    <w:rsid w:val="00485C49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ABA41-616E-4E9B-94A4-D5959DBE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АМ</dc:creator>
  <cp:lastModifiedBy>Muldanin_UA</cp:lastModifiedBy>
  <cp:revision>3</cp:revision>
  <cp:lastPrinted>2023-12-15T11:08:00Z</cp:lastPrinted>
  <dcterms:created xsi:type="dcterms:W3CDTF">2023-12-15T10:57:00Z</dcterms:created>
  <dcterms:modified xsi:type="dcterms:W3CDTF">2023-12-15T11:08:00Z</dcterms:modified>
</cp:coreProperties>
</file>