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ACE9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ED3357" wp14:editId="5FD75517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4414" w14:textId="77777777"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14:paraId="5323A083" w14:textId="77777777"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14:paraId="18D194FD" w14:textId="77777777"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3B4D67C1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239239A5" w14:textId="77777777"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BBA4350" w14:textId="77777777"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73B51BC4" w14:textId="77777777"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5F727E4" w14:textId="77777777"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5C208B4" w14:textId="4F7136F3"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100B19">
        <w:rPr>
          <w:rFonts w:ascii="Times New Roman" w:hAnsi="Times New Roman"/>
          <w:bCs/>
          <w:spacing w:val="38"/>
          <w:sz w:val="24"/>
          <w:szCs w:val="24"/>
        </w:rPr>
        <w:t>Одиннадцатое</w:t>
      </w:r>
      <w:r>
        <w:rPr>
          <w:rFonts w:ascii="Times New Roman" w:hAnsi="Times New Roman"/>
          <w:bCs/>
          <w:spacing w:val="38"/>
          <w:sz w:val="24"/>
          <w:szCs w:val="24"/>
        </w:rPr>
        <w:t xml:space="preserve">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14:paraId="2FD4C80B" w14:textId="77777777"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14:paraId="110B2225" w14:textId="766D9D50" w:rsidR="0038681C" w:rsidRPr="001C7CE2" w:rsidRDefault="0045294E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38681C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00B19">
        <w:rPr>
          <w:rFonts w:ascii="Times New Roman" w:hAnsi="Times New Roman"/>
          <w:spacing w:val="38"/>
          <w:sz w:val="24"/>
          <w:szCs w:val="24"/>
        </w:rPr>
        <w:t>26</w:t>
      </w:r>
      <w:r>
        <w:rPr>
          <w:rFonts w:ascii="Times New Roman" w:hAnsi="Times New Roman"/>
          <w:spacing w:val="38"/>
          <w:sz w:val="24"/>
          <w:szCs w:val="24"/>
        </w:rPr>
        <w:t>.0</w:t>
      </w:r>
      <w:r w:rsidR="00100B19">
        <w:rPr>
          <w:rFonts w:ascii="Times New Roman" w:hAnsi="Times New Roman"/>
          <w:spacing w:val="38"/>
          <w:sz w:val="24"/>
          <w:szCs w:val="24"/>
        </w:rPr>
        <w:t>5</w:t>
      </w:r>
      <w:r>
        <w:rPr>
          <w:rFonts w:ascii="Times New Roman" w:hAnsi="Times New Roman"/>
          <w:spacing w:val="38"/>
          <w:sz w:val="24"/>
          <w:szCs w:val="24"/>
        </w:rPr>
        <w:t>.</w:t>
      </w:r>
      <w:r w:rsidR="0038681C">
        <w:rPr>
          <w:rFonts w:ascii="Times New Roman" w:hAnsi="Times New Roman"/>
          <w:spacing w:val="38"/>
          <w:sz w:val="24"/>
          <w:szCs w:val="24"/>
        </w:rPr>
        <w:t>20</w:t>
      </w:r>
      <w:r w:rsidR="001F6154">
        <w:rPr>
          <w:rFonts w:ascii="Times New Roman" w:hAnsi="Times New Roman"/>
          <w:spacing w:val="38"/>
          <w:sz w:val="24"/>
          <w:szCs w:val="24"/>
        </w:rPr>
        <w:t>20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F6154">
        <w:rPr>
          <w:rFonts w:ascii="Times New Roman" w:hAnsi="Times New Roman"/>
          <w:spacing w:val="38"/>
          <w:sz w:val="24"/>
          <w:szCs w:val="24"/>
        </w:rPr>
        <w:t>года №</w:t>
      </w:r>
      <w:r w:rsidR="001F6154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0F3996">
        <w:rPr>
          <w:rFonts w:ascii="Times New Roman" w:hAnsi="Times New Roman"/>
          <w:spacing w:val="38"/>
          <w:sz w:val="24"/>
          <w:szCs w:val="24"/>
        </w:rPr>
        <w:t>56</w:t>
      </w:r>
    </w:p>
    <w:p w14:paraId="7329983D" w14:textId="77777777" w:rsidR="0038681C" w:rsidRPr="001C7CE2" w:rsidRDefault="0038681C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</w:p>
    <w:p w14:paraId="1DC26236" w14:textId="5B06FAE3" w:rsidR="008E2FF1" w:rsidRDefault="009A427B" w:rsidP="00EF2F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427B">
        <w:rPr>
          <w:rFonts w:ascii="Times New Roman" w:hAnsi="Times New Roman"/>
          <w:sz w:val="24"/>
          <w:szCs w:val="24"/>
        </w:rPr>
        <w:t>Об утверждении новой редакции Положения о бюджетном процессе в муниципальном образовании Рабитицкое сельское поселение Волосовского муниципального района Ленинградской области</w:t>
      </w:r>
    </w:p>
    <w:p w14:paraId="4E39F067" w14:textId="77777777" w:rsidR="00360EAC" w:rsidRDefault="00B26E02" w:rsidP="00694DFB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основании</w:t>
      </w:r>
      <w:r w:rsidRPr="00B26E02">
        <w:rPr>
          <w:rFonts w:ascii="Times New Roman" w:eastAsia="Times New Roman" w:hAnsi="Times New Roman"/>
          <w:sz w:val="28"/>
          <w:szCs w:val="24"/>
          <w:lang w:eastAsia="ru-RU"/>
        </w:rPr>
        <w:t xml:space="preserve"> областного закона Ленинградской области № 35-оз от 07 мая 2019 года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в</w:t>
      </w:r>
      <w:r w:rsidR="009A427B" w:rsidRPr="009A427B">
        <w:rPr>
          <w:rFonts w:ascii="Times New Roman" w:eastAsia="Times New Roman" w:hAnsi="Times New Roman"/>
          <w:sz w:val="28"/>
          <w:szCs w:val="24"/>
          <w:lang w:eastAsia="ru-RU"/>
        </w:rPr>
        <w:t xml:space="preserve"> целях приведения данного решения в соответствие с Федеральным Законодательством и устранения коррупциогенных факторов, в целях приведения муниципальных правовых актов совета депутатов Рабитицкого сельского поселения в соответствие действующему федеральному бюджетному законодательству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Совет депутатов муниципального образования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Рабитицкого сельского поселения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Волосовск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Ленинградской </w:t>
      </w:r>
      <w:r w:rsidR="00D71119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области </w:t>
      </w:r>
    </w:p>
    <w:p w14:paraId="453E6372" w14:textId="46373004" w:rsidR="0038681C" w:rsidRPr="00D71119" w:rsidRDefault="00D71119" w:rsidP="00694DFB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>РЕШИЛ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8E2FF1" w:rsidRPr="001C7CE2">
        <w:rPr>
          <w:rFonts w:ascii="Times New Roman" w:hAnsi="Times New Roman"/>
          <w:sz w:val="24"/>
          <w:szCs w:val="24"/>
        </w:rPr>
        <w:t xml:space="preserve"> </w:t>
      </w:r>
    </w:p>
    <w:p w14:paraId="009E589D" w14:textId="7A5D3F5F" w:rsidR="00360EAC" w:rsidRPr="00360EAC" w:rsidRDefault="00360EAC" w:rsidP="00825D73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 w:rsidRPr="00360EAC">
        <w:rPr>
          <w:b w:val="0"/>
          <w:sz w:val="28"/>
          <w:szCs w:val="28"/>
        </w:rPr>
        <w:t>Утвердить Положение о бюджетном процессе в Рабитицком сельском поселении Волосовского муниципального района Ленинградской области (</w:t>
      </w:r>
      <w:r w:rsidR="001C6281">
        <w:rPr>
          <w:b w:val="0"/>
          <w:sz w:val="28"/>
          <w:szCs w:val="28"/>
        </w:rPr>
        <w:t>Приложение 1</w:t>
      </w:r>
      <w:r w:rsidRPr="00360EAC">
        <w:rPr>
          <w:b w:val="0"/>
          <w:sz w:val="28"/>
          <w:szCs w:val="28"/>
        </w:rPr>
        <w:t>).</w:t>
      </w:r>
    </w:p>
    <w:p w14:paraId="79F050DF" w14:textId="77777777" w:rsidR="001C6281" w:rsidRDefault="001C6281" w:rsidP="00825D73">
      <w:pPr>
        <w:pStyle w:val="a6"/>
        <w:numPr>
          <w:ilvl w:val="0"/>
          <w:numId w:val="2"/>
        </w:numPr>
        <w:ind w:left="426" w:hanging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Признать утратившими силу:</w:t>
      </w:r>
    </w:p>
    <w:p w14:paraId="55BA3283" w14:textId="403B7729" w:rsidR="00360EAC" w:rsidRDefault="001C6281" w:rsidP="00825D73">
      <w:pPr>
        <w:pStyle w:val="a6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2.1) </w:t>
      </w:r>
      <w:bookmarkStart w:id="0" w:name="_Hlk41309528"/>
      <w:r>
        <w:rPr>
          <w:b w:val="0"/>
          <w:sz w:val="28"/>
          <w:szCs w:val="28"/>
        </w:rPr>
        <w:t>р</w:t>
      </w:r>
      <w:r w:rsidR="00360EAC" w:rsidRPr="00360EAC">
        <w:rPr>
          <w:b w:val="0"/>
          <w:sz w:val="28"/>
          <w:szCs w:val="28"/>
        </w:rPr>
        <w:t xml:space="preserve">ешение </w:t>
      </w:r>
      <w:r w:rsidR="002F55AC">
        <w:rPr>
          <w:b w:val="0"/>
          <w:sz w:val="28"/>
          <w:szCs w:val="28"/>
        </w:rPr>
        <w:t>С</w:t>
      </w:r>
      <w:r w:rsidR="00360EAC" w:rsidRPr="00360EAC">
        <w:rPr>
          <w:b w:val="0"/>
          <w:sz w:val="28"/>
          <w:szCs w:val="28"/>
        </w:rPr>
        <w:t xml:space="preserve">овета депутатов Рабитицкого сельского поселения Волосовского муниципального района Ленинградской области от </w:t>
      </w:r>
      <w:r w:rsidR="002F55AC">
        <w:rPr>
          <w:b w:val="0"/>
          <w:sz w:val="28"/>
          <w:szCs w:val="28"/>
        </w:rPr>
        <w:t>21</w:t>
      </w:r>
      <w:r w:rsidR="00360EAC" w:rsidRPr="00360EAC">
        <w:rPr>
          <w:b w:val="0"/>
          <w:sz w:val="28"/>
          <w:szCs w:val="28"/>
        </w:rPr>
        <w:t xml:space="preserve"> </w:t>
      </w:r>
      <w:r w:rsidR="002F55AC">
        <w:rPr>
          <w:b w:val="0"/>
          <w:sz w:val="28"/>
          <w:szCs w:val="28"/>
        </w:rPr>
        <w:t>декабря</w:t>
      </w:r>
      <w:r w:rsidR="00360EAC" w:rsidRPr="00360EAC">
        <w:rPr>
          <w:b w:val="0"/>
          <w:sz w:val="28"/>
          <w:szCs w:val="28"/>
        </w:rPr>
        <w:t xml:space="preserve"> 2017 года № </w:t>
      </w:r>
      <w:r w:rsidR="002F55AC">
        <w:rPr>
          <w:b w:val="0"/>
          <w:sz w:val="28"/>
          <w:szCs w:val="28"/>
        </w:rPr>
        <w:t>126</w:t>
      </w:r>
      <w:r w:rsidR="00360EAC" w:rsidRPr="00360EAC">
        <w:rPr>
          <w:b w:val="0"/>
          <w:sz w:val="28"/>
          <w:szCs w:val="28"/>
        </w:rPr>
        <w:t xml:space="preserve"> "Об утверждении новой редакции Положения о бюджетном процессе в муниципальном образовании Рабитицкое сельское поселение Волосовского муниципального района Ленинградской области" </w:t>
      </w:r>
      <w:r w:rsidR="002F55AC">
        <w:rPr>
          <w:b w:val="0"/>
          <w:sz w:val="28"/>
          <w:szCs w:val="28"/>
        </w:rPr>
        <w:t>с последующими изменениями;</w:t>
      </w:r>
      <w:bookmarkEnd w:id="0"/>
    </w:p>
    <w:p w14:paraId="02033CB0" w14:textId="2D33CC33" w:rsidR="002F55AC" w:rsidRPr="00360EAC" w:rsidRDefault="002F55AC" w:rsidP="00825D73">
      <w:pPr>
        <w:pStyle w:val="a6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2.2) </w:t>
      </w:r>
      <w:r w:rsidR="00825D73">
        <w:rPr>
          <w:b w:val="0"/>
          <w:sz w:val="28"/>
          <w:szCs w:val="28"/>
        </w:rPr>
        <w:tab/>
      </w:r>
      <w:r w:rsidRPr="002F55AC">
        <w:rPr>
          <w:b w:val="0"/>
          <w:sz w:val="28"/>
          <w:szCs w:val="28"/>
        </w:rPr>
        <w:t xml:space="preserve">решение Совета депутатов </w:t>
      </w:r>
      <w:r>
        <w:rPr>
          <w:b w:val="0"/>
          <w:sz w:val="28"/>
          <w:szCs w:val="28"/>
        </w:rPr>
        <w:t>Изварского</w:t>
      </w:r>
      <w:r w:rsidRPr="002F55AC">
        <w:rPr>
          <w:b w:val="0"/>
          <w:sz w:val="28"/>
          <w:szCs w:val="28"/>
        </w:rPr>
        <w:t xml:space="preserve"> сельского поселения Волосовского муниципального района Ленинградской области от </w:t>
      </w:r>
      <w:r w:rsidR="000F3996">
        <w:rPr>
          <w:b w:val="0"/>
          <w:sz w:val="28"/>
          <w:szCs w:val="28"/>
        </w:rPr>
        <w:t>14</w:t>
      </w:r>
      <w:r w:rsidRPr="002F55AC">
        <w:rPr>
          <w:b w:val="0"/>
          <w:sz w:val="28"/>
          <w:szCs w:val="28"/>
        </w:rPr>
        <w:t xml:space="preserve"> </w:t>
      </w:r>
      <w:r w:rsidR="000F3996">
        <w:rPr>
          <w:b w:val="0"/>
          <w:sz w:val="28"/>
          <w:szCs w:val="28"/>
        </w:rPr>
        <w:t>июля</w:t>
      </w:r>
      <w:r w:rsidRPr="002F55AC">
        <w:rPr>
          <w:b w:val="0"/>
          <w:sz w:val="28"/>
          <w:szCs w:val="28"/>
        </w:rPr>
        <w:t xml:space="preserve"> 2017 года № </w:t>
      </w:r>
      <w:r w:rsidR="000F3996">
        <w:rPr>
          <w:b w:val="0"/>
          <w:sz w:val="28"/>
          <w:szCs w:val="28"/>
        </w:rPr>
        <w:t>93</w:t>
      </w:r>
      <w:r w:rsidRPr="002F55AC">
        <w:rPr>
          <w:b w:val="0"/>
          <w:sz w:val="28"/>
          <w:szCs w:val="28"/>
        </w:rPr>
        <w:t xml:space="preserve"> "Об утверждении новой редакции Положения о бюджетном процессе в муниципальном образовании Рабитицкое сельское поселение Волосовского муниципального района Ленинградской области" с последующими изменениями;</w:t>
      </w:r>
    </w:p>
    <w:p w14:paraId="32BDE431" w14:textId="100CB1E0" w:rsidR="00EB06AD" w:rsidRPr="00EB06AD" w:rsidRDefault="00825D73" w:rsidP="00825D73">
      <w:pPr>
        <w:pStyle w:val="a6"/>
        <w:numPr>
          <w:ilvl w:val="0"/>
          <w:numId w:val="2"/>
        </w:numPr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B06AD" w:rsidRPr="00EB06AD">
        <w:rPr>
          <w:b w:val="0"/>
          <w:sz w:val="28"/>
          <w:szCs w:val="28"/>
        </w:rPr>
        <w:t xml:space="preserve">Опубликовать настоящее решение </w:t>
      </w:r>
      <w:r w:rsidR="00C37E21">
        <w:rPr>
          <w:b w:val="0"/>
          <w:sz w:val="28"/>
          <w:szCs w:val="28"/>
        </w:rPr>
        <w:t xml:space="preserve">в </w:t>
      </w:r>
      <w:r w:rsidR="00C37E21" w:rsidRPr="00C37E21">
        <w:rPr>
          <w:b w:val="0"/>
          <w:sz w:val="28"/>
          <w:szCs w:val="28"/>
        </w:rPr>
        <w:t>общественно-политической газете Волосовского муниципального района Ленинградской области «Сельская новь»</w:t>
      </w:r>
      <w:r w:rsidR="00D57468">
        <w:rPr>
          <w:b w:val="0"/>
          <w:sz w:val="28"/>
          <w:szCs w:val="28"/>
        </w:rPr>
        <w:t>,</w:t>
      </w:r>
      <w:r w:rsidR="00183BE1">
        <w:rPr>
          <w:b w:val="0"/>
          <w:sz w:val="28"/>
          <w:szCs w:val="28"/>
        </w:rPr>
        <w:t xml:space="preserve"> информационном бюллетене</w:t>
      </w:r>
      <w:r w:rsidR="00EB06AD" w:rsidRPr="00EB06AD">
        <w:rPr>
          <w:b w:val="0"/>
          <w:sz w:val="28"/>
          <w:szCs w:val="28"/>
        </w:rPr>
        <w:t xml:space="preserve"> «Рабитицкий курьер» и разместить на официальном сайте МО Рабитицкого сельского поселения в сети Интернет.</w:t>
      </w:r>
    </w:p>
    <w:p w14:paraId="39E80411" w14:textId="3C58DFCE" w:rsidR="007541B7" w:rsidRPr="00245A3E" w:rsidRDefault="00825D73" w:rsidP="00825D73">
      <w:pPr>
        <w:pStyle w:val="a6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B06AD" w:rsidRPr="00EB06A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EB06AD" w:rsidRPr="00EB06AD">
        <w:rPr>
          <w:b w:val="0"/>
          <w:sz w:val="28"/>
          <w:szCs w:val="28"/>
        </w:rPr>
        <w:t xml:space="preserve">Настоящее решение вступает в силу после его </w:t>
      </w:r>
      <w:r w:rsidR="000F3996">
        <w:rPr>
          <w:b w:val="0"/>
          <w:sz w:val="28"/>
          <w:szCs w:val="28"/>
        </w:rPr>
        <w:t xml:space="preserve">официального </w:t>
      </w:r>
      <w:r w:rsidR="00EB06AD" w:rsidRPr="00EB06AD">
        <w:rPr>
          <w:b w:val="0"/>
          <w:sz w:val="28"/>
          <w:szCs w:val="28"/>
        </w:rPr>
        <w:t>опубликования.</w:t>
      </w:r>
    </w:p>
    <w:p w14:paraId="14F0D8F8" w14:textId="77777777" w:rsidR="0038681C" w:rsidRPr="001C7CE2" w:rsidRDefault="0038681C" w:rsidP="0038681C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76C05EEF" w14:textId="77777777" w:rsidR="00826EDC" w:rsidRDefault="00826EDC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4D06E38B" w14:textId="77777777" w:rsidR="004B0CA4" w:rsidRDefault="004B0CA4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1C543AEB" w14:textId="77777777" w:rsidR="0038681C" w:rsidRPr="00F91812" w:rsidRDefault="00220BCA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Глава муниципального образования</w:t>
      </w:r>
    </w:p>
    <w:p w14:paraId="24B960AE" w14:textId="1086856E" w:rsidR="0038681C" w:rsidRPr="00F91812" w:rsidRDefault="0032231E" w:rsidP="0032231E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Рабитицко</w:t>
      </w:r>
      <w:r w:rsidR="00C37E21"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  <w:r w:rsidR="0038681C"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сельско</w:t>
      </w:r>
      <w:r w:rsidR="00C37E21"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 w:rsidR="0038681C"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поселени</w:t>
      </w:r>
      <w:r w:rsidR="00C37E21"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="00825D73">
        <w:rPr>
          <w:rFonts w:ascii="Times New Roman" w:eastAsia="Times New Roman" w:hAnsi="Times New Roman" w:cstheme="minorBidi"/>
          <w:sz w:val="28"/>
          <w:szCs w:val="24"/>
          <w:lang w:eastAsia="ru-RU"/>
        </w:rPr>
        <w:t>Н.Н. Масленицына</w:t>
      </w:r>
    </w:p>
    <w:p w14:paraId="76BEAE2D" w14:textId="77777777" w:rsidR="00D811B6" w:rsidRDefault="0038681C" w:rsidP="004B0CA4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</w:p>
    <w:p w14:paraId="0C2CF2AE" w14:textId="77777777" w:rsidR="00EB06AD" w:rsidRPr="00EB06AD" w:rsidRDefault="00EB06AD" w:rsidP="00EB06AD">
      <w:pPr>
        <w:rPr>
          <w:lang w:eastAsia="ru-RU"/>
        </w:rPr>
      </w:pPr>
      <w:bookmarkStart w:id="1" w:name="_GoBack"/>
      <w:bookmarkEnd w:id="1"/>
    </w:p>
    <w:sectPr w:rsidR="00EB06AD" w:rsidRPr="00EB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83E8" w14:textId="77777777" w:rsidR="00EF584A" w:rsidRDefault="00EF584A" w:rsidP="00EB06AD">
      <w:pPr>
        <w:spacing w:after="0" w:line="240" w:lineRule="auto"/>
      </w:pPr>
      <w:r>
        <w:separator/>
      </w:r>
    </w:p>
  </w:endnote>
  <w:endnote w:type="continuationSeparator" w:id="0">
    <w:p w14:paraId="1B1D2605" w14:textId="77777777" w:rsidR="00EF584A" w:rsidRDefault="00EF584A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8412" w14:textId="77777777" w:rsidR="00EF584A" w:rsidRDefault="00EF584A" w:rsidP="00EB06AD">
      <w:pPr>
        <w:spacing w:after="0" w:line="240" w:lineRule="auto"/>
      </w:pPr>
      <w:r>
        <w:separator/>
      </w:r>
    </w:p>
  </w:footnote>
  <w:footnote w:type="continuationSeparator" w:id="0">
    <w:p w14:paraId="005B0784" w14:textId="77777777" w:rsidR="00EF584A" w:rsidRDefault="00EF584A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B6B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04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466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464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A0A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0C5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EC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47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0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A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1EA27BE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2D021CC"/>
    <w:multiLevelType w:val="hybridMultilevel"/>
    <w:tmpl w:val="A79E042A"/>
    <w:lvl w:ilvl="0" w:tplc="496281C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045D14A4"/>
    <w:multiLevelType w:val="hybridMultilevel"/>
    <w:tmpl w:val="4D0A00EC"/>
    <w:lvl w:ilvl="0" w:tplc="229403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83A55DD"/>
    <w:multiLevelType w:val="hybridMultilevel"/>
    <w:tmpl w:val="F9B2AAE6"/>
    <w:lvl w:ilvl="0" w:tplc="DA964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14BD5775"/>
    <w:multiLevelType w:val="hybridMultilevel"/>
    <w:tmpl w:val="785E18B8"/>
    <w:lvl w:ilvl="0" w:tplc="6FB627B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7357ED9"/>
    <w:multiLevelType w:val="multilevel"/>
    <w:tmpl w:val="EB9203D2"/>
    <w:lvl w:ilvl="0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94109F5"/>
    <w:multiLevelType w:val="multilevel"/>
    <w:tmpl w:val="3DE61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1F0707FF"/>
    <w:multiLevelType w:val="hybridMultilevel"/>
    <w:tmpl w:val="7C820678"/>
    <w:lvl w:ilvl="0" w:tplc="C9A67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23" w15:restartNumberingAfterBreak="0">
    <w:nsid w:val="23D43F18"/>
    <w:multiLevelType w:val="multilevel"/>
    <w:tmpl w:val="CFCA2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9D70071"/>
    <w:multiLevelType w:val="hybridMultilevel"/>
    <w:tmpl w:val="1F08EC58"/>
    <w:lvl w:ilvl="0" w:tplc="F8185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2768A3"/>
    <w:multiLevelType w:val="hybridMultilevel"/>
    <w:tmpl w:val="86A4E97E"/>
    <w:lvl w:ilvl="0" w:tplc="D19E4E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93E80"/>
    <w:multiLevelType w:val="multilevel"/>
    <w:tmpl w:val="56C63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 w15:restartNumberingAfterBreak="0">
    <w:nsid w:val="5F2A0D85"/>
    <w:multiLevelType w:val="hybridMultilevel"/>
    <w:tmpl w:val="380C9F36"/>
    <w:lvl w:ilvl="0" w:tplc="A97ECD9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30" w15:restartNumberingAfterBreak="0">
    <w:nsid w:val="62051970"/>
    <w:multiLevelType w:val="hybridMultilevel"/>
    <w:tmpl w:val="49B8807E"/>
    <w:lvl w:ilvl="0" w:tplc="A5AAE25A">
      <w:start w:val="1"/>
      <w:numFmt w:val="decimal"/>
      <w:lvlText w:val="%1."/>
      <w:lvlJc w:val="left"/>
      <w:pPr>
        <w:ind w:left="1379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3D941D8"/>
    <w:multiLevelType w:val="hybridMultilevel"/>
    <w:tmpl w:val="455EA780"/>
    <w:lvl w:ilvl="0" w:tplc="496281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52E0E"/>
    <w:multiLevelType w:val="multilevel"/>
    <w:tmpl w:val="79040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 w15:restartNumberingAfterBreak="0">
    <w:nsid w:val="6F7D70F2"/>
    <w:multiLevelType w:val="hybridMultilevel"/>
    <w:tmpl w:val="BB10E9EA"/>
    <w:lvl w:ilvl="0" w:tplc="BCBE6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6D17273"/>
    <w:multiLevelType w:val="hybridMultilevel"/>
    <w:tmpl w:val="B94E7F98"/>
    <w:lvl w:ilvl="0" w:tplc="E2C07F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5B7E70"/>
    <w:multiLevelType w:val="hybridMultilevel"/>
    <w:tmpl w:val="A68487DC"/>
    <w:lvl w:ilvl="0" w:tplc="F03A72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7"/>
  </w:num>
  <w:num w:numId="2">
    <w:abstractNumId w:val="22"/>
  </w:num>
  <w:num w:numId="3">
    <w:abstractNumId w:val="35"/>
  </w:num>
  <w:num w:numId="4">
    <w:abstractNumId w:val="39"/>
  </w:num>
  <w:num w:numId="5">
    <w:abstractNumId w:val="36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3"/>
  </w:num>
  <w:num w:numId="10">
    <w:abstractNumId w:val="32"/>
  </w:num>
  <w:num w:numId="11">
    <w:abstractNumId w:val="24"/>
  </w:num>
  <w:num w:numId="12">
    <w:abstractNumId w:val="29"/>
  </w:num>
  <w:num w:numId="13">
    <w:abstractNumId w:val="37"/>
  </w:num>
  <w:num w:numId="14">
    <w:abstractNumId w:val="26"/>
  </w:num>
  <w:num w:numId="15">
    <w:abstractNumId w:val="16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38"/>
  </w:num>
  <w:num w:numId="23">
    <w:abstractNumId w:val="21"/>
  </w:num>
  <w:num w:numId="24">
    <w:abstractNumId w:val="25"/>
  </w:num>
  <w:num w:numId="25">
    <w:abstractNumId w:val="18"/>
  </w:num>
  <w:num w:numId="26">
    <w:abstractNumId w:val="2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1"/>
  </w:num>
  <w:num w:numId="40">
    <w:abstractNumId w:val="14"/>
  </w:num>
  <w:num w:numId="41">
    <w:abstractNumId w:val="19"/>
  </w:num>
  <w:num w:numId="42">
    <w:abstractNumId w:val="30"/>
  </w:num>
  <w:num w:numId="43">
    <w:abstractNumId w:val="23"/>
  </w:num>
  <w:num w:numId="44">
    <w:abstractNumId w:val="27"/>
  </w:num>
  <w:num w:numId="45">
    <w:abstractNumId w:val="3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1C"/>
    <w:rsid w:val="00075B90"/>
    <w:rsid w:val="000F3996"/>
    <w:rsid w:val="00100B19"/>
    <w:rsid w:val="00130DC3"/>
    <w:rsid w:val="00133CEE"/>
    <w:rsid w:val="001635C1"/>
    <w:rsid w:val="00183BE1"/>
    <w:rsid w:val="001A2CA5"/>
    <w:rsid w:val="001C6281"/>
    <w:rsid w:val="001D769F"/>
    <w:rsid w:val="001F4E1F"/>
    <w:rsid w:val="001F6154"/>
    <w:rsid w:val="001F7D2D"/>
    <w:rsid w:val="00220BCA"/>
    <w:rsid w:val="002247A3"/>
    <w:rsid w:val="00256364"/>
    <w:rsid w:val="002749E9"/>
    <w:rsid w:val="002D4BFA"/>
    <w:rsid w:val="002F55AC"/>
    <w:rsid w:val="0032231E"/>
    <w:rsid w:val="0032326B"/>
    <w:rsid w:val="00360EAC"/>
    <w:rsid w:val="00363F96"/>
    <w:rsid w:val="0038681C"/>
    <w:rsid w:val="003B3859"/>
    <w:rsid w:val="00415FF8"/>
    <w:rsid w:val="004334A8"/>
    <w:rsid w:val="0045294E"/>
    <w:rsid w:val="00473F4D"/>
    <w:rsid w:val="004B0CA4"/>
    <w:rsid w:val="004B5554"/>
    <w:rsid w:val="004E7317"/>
    <w:rsid w:val="00500022"/>
    <w:rsid w:val="00551486"/>
    <w:rsid w:val="00615F89"/>
    <w:rsid w:val="00694DFB"/>
    <w:rsid w:val="00697A98"/>
    <w:rsid w:val="006F56BD"/>
    <w:rsid w:val="00722FD5"/>
    <w:rsid w:val="00733CC4"/>
    <w:rsid w:val="007355F2"/>
    <w:rsid w:val="007541B7"/>
    <w:rsid w:val="00755445"/>
    <w:rsid w:val="00784871"/>
    <w:rsid w:val="00825D73"/>
    <w:rsid w:val="00826EDC"/>
    <w:rsid w:val="00874D07"/>
    <w:rsid w:val="00884E71"/>
    <w:rsid w:val="008B3DAD"/>
    <w:rsid w:val="008E2FF1"/>
    <w:rsid w:val="009118D3"/>
    <w:rsid w:val="00923703"/>
    <w:rsid w:val="00945FF3"/>
    <w:rsid w:val="009765BD"/>
    <w:rsid w:val="009A427B"/>
    <w:rsid w:val="009B33C2"/>
    <w:rsid w:val="009D328C"/>
    <w:rsid w:val="00A27764"/>
    <w:rsid w:val="00A43707"/>
    <w:rsid w:val="00A44112"/>
    <w:rsid w:val="00B023D0"/>
    <w:rsid w:val="00B26E02"/>
    <w:rsid w:val="00B53860"/>
    <w:rsid w:val="00B63694"/>
    <w:rsid w:val="00C37E21"/>
    <w:rsid w:val="00C50C61"/>
    <w:rsid w:val="00C732BF"/>
    <w:rsid w:val="00CE3EB4"/>
    <w:rsid w:val="00CF0237"/>
    <w:rsid w:val="00D32B99"/>
    <w:rsid w:val="00D44857"/>
    <w:rsid w:val="00D57468"/>
    <w:rsid w:val="00D71119"/>
    <w:rsid w:val="00D811B6"/>
    <w:rsid w:val="00DA7E1A"/>
    <w:rsid w:val="00DE6DAC"/>
    <w:rsid w:val="00DF26BF"/>
    <w:rsid w:val="00E26601"/>
    <w:rsid w:val="00E331FD"/>
    <w:rsid w:val="00E63427"/>
    <w:rsid w:val="00E82D45"/>
    <w:rsid w:val="00EB06AD"/>
    <w:rsid w:val="00EB7846"/>
    <w:rsid w:val="00ED43E1"/>
    <w:rsid w:val="00EE4CBE"/>
    <w:rsid w:val="00EF2F15"/>
    <w:rsid w:val="00EF584A"/>
    <w:rsid w:val="00F315AF"/>
    <w:rsid w:val="00F32226"/>
    <w:rsid w:val="00F6258B"/>
    <w:rsid w:val="00F83995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E210"/>
  <w15:chartTrackingRefBased/>
  <w15:docId w15:val="{736BA8DB-C1A5-489A-880E-AB01945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9"/>
    <w:rsid w:val="00EB06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B06A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B06AD"/>
    <w:rPr>
      <w:rFonts w:ascii="Times New Roman" w:eastAsia="Times New Roman" w:hAnsi="Times New Roman" w:cs="Times New Roman"/>
      <w:b/>
      <w:sz w:val="48"/>
      <w:szCs w:val="20"/>
      <w:lang w:val="x-none"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uiPriority w:val="99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EB06AD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06A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uiPriority w:val="99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Заголовок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val="x-none"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  <w:lang w:val="x-none"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val="x-none"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uiPriority w:val="99"/>
    <w:qFormat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uiPriority w:val="99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99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A43707"/>
  </w:style>
  <w:style w:type="numbering" w:customStyle="1" w:styleId="34">
    <w:name w:val="Нет списка3"/>
    <w:next w:val="a2"/>
    <w:uiPriority w:val="99"/>
    <w:semiHidden/>
    <w:rsid w:val="001D769F"/>
  </w:style>
  <w:style w:type="paragraph" w:styleId="35">
    <w:name w:val="Body Text Indent 3"/>
    <w:basedOn w:val="a"/>
    <w:link w:val="36"/>
    <w:rsid w:val="001D76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1D7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1">
    <w:name w:val="Основной текст 22"/>
    <w:basedOn w:val="a"/>
    <w:uiPriority w:val="99"/>
    <w:rsid w:val="001D7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2">
    <w:name w:val="Body Text 22"/>
    <w:basedOn w:val="a"/>
    <w:uiPriority w:val="99"/>
    <w:rsid w:val="001D76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uiPriority w:val="99"/>
    <w:qFormat/>
    <w:rsid w:val="001D76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8">
    <w:name w:val="Body Text 2"/>
    <w:basedOn w:val="a"/>
    <w:link w:val="29"/>
    <w:rsid w:val="001D769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1D769F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affffff2">
    <w:name w:val="Знак Знак Знак"/>
    <w:basedOn w:val="a"/>
    <w:uiPriority w:val="99"/>
    <w:rsid w:val="001D76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ffff3">
    <w:name w:val="footnote text"/>
    <w:basedOn w:val="a"/>
    <w:link w:val="affffff4"/>
    <w:semiHidden/>
    <w:rsid w:val="001D7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сноски Знак"/>
    <w:basedOn w:val="a0"/>
    <w:link w:val="affffff3"/>
    <w:semiHidden/>
    <w:rsid w:val="001D7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basedOn w:val="a"/>
    <w:next w:val="affffff0"/>
    <w:uiPriority w:val="99"/>
    <w:unhideWhenUsed/>
    <w:rsid w:val="001D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D769F"/>
  </w:style>
  <w:style w:type="paragraph" w:customStyle="1" w:styleId="copyright-info">
    <w:name w:val="copyright-info"/>
    <w:basedOn w:val="a"/>
    <w:rsid w:val="001D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76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1D769F"/>
  </w:style>
  <w:style w:type="character" w:customStyle="1" w:styleId="auto-matches">
    <w:name w:val="auto-matches"/>
    <w:basedOn w:val="a0"/>
    <w:rsid w:val="001D769F"/>
  </w:style>
  <w:style w:type="character" w:customStyle="1" w:styleId="matches">
    <w:name w:val="matches"/>
    <w:basedOn w:val="a0"/>
    <w:rsid w:val="001D769F"/>
  </w:style>
  <w:style w:type="paragraph" w:customStyle="1" w:styleId="formattext">
    <w:name w:val="formattext"/>
    <w:basedOn w:val="a"/>
    <w:rsid w:val="001D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xpired">
    <w:name w:val="doc__expired"/>
    <w:basedOn w:val="a0"/>
    <w:rsid w:val="001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0DED-6E3B-4A42-9241-9C115A2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Администратор</cp:lastModifiedBy>
  <cp:revision>2</cp:revision>
  <cp:lastPrinted>2020-02-05T12:41:00Z</cp:lastPrinted>
  <dcterms:created xsi:type="dcterms:W3CDTF">2020-05-27T21:36:00Z</dcterms:created>
  <dcterms:modified xsi:type="dcterms:W3CDTF">2020-05-27T21:36:00Z</dcterms:modified>
</cp:coreProperties>
</file>