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B2" w:rsidRPr="007727F2" w:rsidRDefault="00E408B2" w:rsidP="00E408B2">
      <w:pPr>
        <w:pageBreakBefore/>
        <w:tabs>
          <w:tab w:val="left" w:pos="142"/>
          <w:tab w:val="left" w:pos="28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116914709"/>
      <w:r w:rsidRPr="007727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 1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по предоставлению </w:t>
      </w:r>
      <w:r w:rsidRPr="007727F2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униципальной услуги 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предоставлению разрешения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(ордера) на осуществление земляных работ </w:t>
      </w:r>
    </w:p>
    <w:p w:rsidR="00E408B2" w:rsidRPr="00E408B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408B2" w:rsidRPr="00E408B2" w:rsidRDefault="00E408B2" w:rsidP="00D71041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1. Информация о месте нахождения и графике работы Администрации</w:t>
      </w:r>
      <w:r w:rsidR="00D71041" w:rsidRPr="00D71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71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 </w:t>
      </w:r>
      <w:proofErr w:type="spellStart"/>
      <w:r w:rsidR="00D71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Рабитицкое</w:t>
      </w:r>
      <w:proofErr w:type="spellEnd"/>
      <w:r w:rsidR="00D71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 </w:t>
      </w:r>
      <w:proofErr w:type="spellStart"/>
      <w:r w:rsidR="00D71041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Волосовского</w:t>
      </w:r>
      <w:proofErr w:type="spellEnd"/>
      <w:r w:rsidR="00D71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Ленинградской области</w:t>
      </w: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408B2" w:rsidRPr="00E408B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408B2" w:rsidRPr="00E408B2" w:rsidRDefault="007727F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Место нахождения Ленинградская область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Волосовский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Рабитицы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д.22</w:t>
      </w:r>
      <w:r w:rsidR="00D71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E408B2"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408B2" w:rsidRPr="00E408B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Справочные телефоны Администрации: </w:t>
      </w:r>
      <w:r w:rsidR="007727F2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тел/факс 8(81373)72-319</w:t>
      </w: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7727F2" w:rsidRPr="007727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71041">
        <w:rPr>
          <w:rFonts w:ascii="Times New Roman" w:eastAsia="Times New Roman" w:hAnsi="Times New Roman" w:cs="Times New Roman"/>
          <w:sz w:val="28"/>
          <w:szCs w:val="28"/>
          <w:lang w:eastAsia="zh-CN"/>
        </w:rPr>
        <w:t>8(81373)72-335;</w:t>
      </w:r>
    </w:p>
    <w:p w:rsidR="00E408B2" w:rsidRPr="00E408B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 электронной п</w:t>
      </w:r>
      <w:r w:rsidR="00D71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очты Администрации: </w:t>
      </w:r>
      <w:proofErr w:type="spellStart"/>
      <w:r w:rsidR="00D7104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admrabitizy</w:t>
      </w:r>
      <w:proofErr w:type="spellEnd"/>
      <w:r w:rsidR="00D71041" w:rsidRPr="00D71041">
        <w:rPr>
          <w:rFonts w:ascii="Times New Roman" w:eastAsia="Times New Roman" w:hAnsi="Times New Roman" w:cs="Times New Roman"/>
          <w:sz w:val="28"/>
          <w:szCs w:val="28"/>
          <w:lang w:eastAsia="zh-CN"/>
        </w:rPr>
        <w:t>@</w:t>
      </w:r>
      <w:proofErr w:type="spellStart"/>
      <w:r w:rsidR="00D7104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yandex</w:t>
      </w:r>
      <w:proofErr w:type="spellEnd"/>
      <w:r w:rsidR="00D71041" w:rsidRPr="00D7104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spellStart"/>
      <w:r w:rsidR="00D7104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ru</w:t>
      </w:r>
      <w:proofErr w:type="spellEnd"/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408B2" w:rsidRPr="00E408B2" w:rsidRDefault="00E408B2" w:rsidP="00E408B2">
      <w:pPr>
        <w:tabs>
          <w:tab w:val="left" w:pos="142"/>
          <w:tab w:val="left" w:pos="28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408B2" w:rsidRDefault="00E408B2" w:rsidP="00D71041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График работы Администрации</w:t>
      </w:r>
      <w:r w:rsidR="00D71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 </w:t>
      </w:r>
      <w:proofErr w:type="spellStart"/>
      <w:r w:rsidR="00D71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Рабитицкое</w:t>
      </w:r>
      <w:proofErr w:type="spellEnd"/>
      <w:r w:rsidR="00D71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 </w:t>
      </w:r>
      <w:proofErr w:type="spellStart"/>
      <w:r w:rsidR="00D71041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Волосовского</w:t>
      </w:r>
      <w:proofErr w:type="spellEnd"/>
      <w:r w:rsidR="00D71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Ленинградской области</w:t>
      </w: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D71041" w:rsidRPr="00E408B2" w:rsidRDefault="00D71041" w:rsidP="00E408B2">
      <w:pPr>
        <w:tabs>
          <w:tab w:val="left" w:pos="142"/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5113"/>
      </w:tblGrid>
      <w:tr w:rsidR="00E408B2" w:rsidRPr="00E408B2" w:rsidTr="00A13838">
        <w:tc>
          <w:tcPr>
            <w:tcW w:w="10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B2" w:rsidRPr="00E408B2" w:rsidRDefault="00E408B2" w:rsidP="00E408B2">
            <w:pPr>
              <w:tabs>
                <w:tab w:val="left" w:pos="142"/>
                <w:tab w:val="left" w:pos="284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E408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Дни недели, время работы Администрации</w:t>
            </w:r>
          </w:p>
        </w:tc>
      </w:tr>
      <w:tr w:rsidR="00E408B2" w:rsidRPr="00E408B2" w:rsidTr="00A1383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8B2" w:rsidRPr="00E408B2" w:rsidRDefault="00E408B2" w:rsidP="00E408B2">
            <w:pPr>
              <w:tabs>
                <w:tab w:val="left" w:pos="142"/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08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Дни недели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B2" w:rsidRPr="00E408B2" w:rsidRDefault="00E408B2" w:rsidP="00E408B2">
            <w:pPr>
              <w:tabs>
                <w:tab w:val="left" w:pos="142"/>
                <w:tab w:val="left" w:pos="284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E408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Время</w:t>
            </w:r>
          </w:p>
        </w:tc>
      </w:tr>
      <w:tr w:rsidR="00E408B2" w:rsidRPr="00E408B2" w:rsidTr="00A13838">
        <w:tc>
          <w:tcPr>
            <w:tcW w:w="4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08B2" w:rsidRPr="00E408B2" w:rsidRDefault="00E408B2" w:rsidP="00E408B2">
            <w:pPr>
              <w:tabs>
                <w:tab w:val="left" w:pos="142"/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08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вторник, среда, четверг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08B2" w:rsidRPr="00E408B2" w:rsidRDefault="00D71041" w:rsidP="00E408B2">
            <w:pPr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right="-75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08.00 до 17.00, перерыв с 12.00 до 13.00</w:t>
            </w:r>
          </w:p>
        </w:tc>
      </w:tr>
      <w:tr w:rsidR="00E408B2" w:rsidRPr="00E408B2" w:rsidTr="00A13838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8B2" w:rsidRDefault="00E408B2" w:rsidP="00E408B2">
            <w:pPr>
              <w:tabs>
                <w:tab w:val="left" w:pos="142"/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08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Пятница</w:t>
            </w:r>
          </w:p>
          <w:p w:rsidR="00D71041" w:rsidRPr="00E408B2" w:rsidRDefault="00D71041" w:rsidP="00E408B2">
            <w:pPr>
              <w:tabs>
                <w:tab w:val="left" w:pos="142"/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Приемные дни:</w:t>
            </w:r>
            <w:r w:rsidRPr="00E408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Понедельник, среда</w:t>
            </w:r>
          </w:p>
          <w:p w:rsidR="00E408B2" w:rsidRPr="00E408B2" w:rsidRDefault="00E408B2" w:rsidP="00E408B2">
            <w:pPr>
              <w:tabs>
                <w:tab w:val="left" w:pos="142"/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08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</w:t>
            </w:r>
          </w:p>
        </w:tc>
        <w:tc>
          <w:tcPr>
            <w:tcW w:w="5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41" w:rsidRDefault="00D71041" w:rsidP="00E408B2">
            <w:pPr>
              <w:tabs>
                <w:tab w:val="left" w:pos="142"/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71041" w:rsidRDefault="00D71041" w:rsidP="00D71041">
            <w:pPr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08.00 до 16</w:t>
            </w:r>
            <w:r w:rsidRPr="00E408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.00,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ерерыв с 12.00 до 13.00</w:t>
            </w:r>
          </w:p>
          <w:p w:rsidR="00E408B2" w:rsidRPr="00E408B2" w:rsidRDefault="00E408B2" w:rsidP="00E408B2">
            <w:pPr>
              <w:tabs>
                <w:tab w:val="left" w:pos="142"/>
                <w:tab w:val="left" w:pos="284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E408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Выходные</w:t>
            </w:r>
          </w:p>
        </w:tc>
      </w:tr>
    </w:tbl>
    <w:p w:rsidR="00E408B2" w:rsidRPr="00E408B2" w:rsidRDefault="00E408B2" w:rsidP="00E408B2">
      <w:pPr>
        <w:tabs>
          <w:tab w:val="left" w:pos="142"/>
          <w:tab w:val="left" w:pos="28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408B2" w:rsidRPr="00E408B2" w:rsidRDefault="00E408B2" w:rsidP="00E408B2">
      <w:pPr>
        <w:tabs>
          <w:tab w:val="left" w:pos="142"/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E408B2" w:rsidRPr="00E408B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408B2" w:rsidRPr="00E408B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E408B2" w:rsidRPr="00E408B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D71041" w:rsidRDefault="00D71041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71041" w:rsidRDefault="00D71041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71041" w:rsidRDefault="00D71041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71041" w:rsidRDefault="00D71041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71041" w:rsidRDefault="00D71041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71041" w:rsidRDefault="00D71041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71041" w:rsidRDefault="00D71041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71041" w:rsidRDefault="00D71041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71041" w:rsidRDefault="00D71041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71041" w:rsidRDefault="00D71041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71041" w:rsidRDefault="00D71041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71041" w:rsidRDefault="00D71041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71041" w:rsidRDefault="00D71041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71041" w:rsidRDefault="00D71041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71041" w:rsidRDefault="00D71041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71041" w:rsidRDefault="00D71041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71041" w:rsidRDefault="00D71041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71041" w:rsidRDefault="00D71041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71041" w:rsidRDefault="00D71041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71041" w:rsidRDefault="00D71041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71041" w:rsidRDefault="00D71041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408B2" w:rsidRPr="007727F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Приложение № 2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 Административному регламенту 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по предоставлению </w:t>
      </w:r>
      <w:r w:rsidRPr="007727F2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униципальной услуги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предоставлению разрешения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(ордера) на осуществление земляных работ </w:t>
      </w: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  <w:lang w:eastAsia="en-US"/>
        </w:rPr>
      </w:pPr>
      <w:r w:rsidRPr="00E408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:rsidR="00E408B2" w:rsidRPr="00E408B2" w:rsidRDefault="00E408B2" w:rsidP="00E408B2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E408B2" w:rsidRPr="00E408B2" w:rsidRDefault="00E408B2" w:rsidP="00E408B2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408B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Информация о местах нахождения, </w:t>
      </w:r>
    </w:p>
    <w:p w:rsidR="00E408B2" w:rsidRPr="00E408B2" w:rsidRDefault="00E408B2" w:rsidP="00E408B2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E408B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справочных телефонах и адресах электронной почты МФЦ</w:t>
      </w:r>
    </w:p>
    <w:p w:rsidR="00E408B2" w:rsidRPr="00E408B2" w:rsidRDefault="00E408B2" w:rsidP="00E408B2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E408B2" w:rsidRPr="00E408B2" w:rsidRDefault="00E408B2" w:rsidP="00E408B2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E408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Телефон единой справочной службы ГБУ ЛО «МФЦ»: 8 (800) 301-47-47</w:t>
      </w:r>
      <w:r w:rsidRPr="00E408B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(на территории России звонок бесплатный), </w:t>
      </w:r>
      <w:r w:rsidRPr="00E408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адрес электронной почты: </w:t>
      </w:r>
      <w:r w:rsidRPr="00E408B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info@mfc47.ru.</w:t>
      </w:r>
    </w:p>
    <w:p w:rsidR="00E408B2" w:rsidRPr="00E408B2" w:rsidRDefault="00E408B2" w:rsidP="00E408B2">
      <w:pPr>
        <w:suppressAutoHyphens/>
        <w:spacing w:after="0" w:line="240" w:lineRule="auto"/>
        <w:ind w:left="142"/>
        <w:jc w:val="both"/>
        <w:rPr>
          <w:rFonts w:ascii="Calibri" w:eastAsia="Times New Roman" w:hAnsi="Calibri" w:cs="Times New Roman"/>
          <w:lang w:eastAsia="zh-CN"/>
        </w:rPr>
      </w:pPr>
      <w:r w:rsidRPr="00E408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8" w:history="1">
        <w:r w:rsidRPr="00E408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www</w:t>
        </w:r>
        <w:r w:rsidRPr="00E408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.</w:t>
        </w:r>
        <w:proofErr w:type="spellStart"/>
        <w:r w:rsidRPr="00E408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mfc</w:t>
        </w:r>
        <w:proofErr w:type="spellEnd"/>
        <w:r w:rsidRPr="00E408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47.</w:t>
        </w:r>
        <w:proofErr w:type="spellStart"/>
        <w:r w:rsidRPr="00E408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p w:rsidR="00E408B2" w:rsidRPr="00E408B2" w:rsidRDefault="00E408B2" w:rsidP="00E408B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270"/>
        <w:gridCol w:w="3683"/>
        <w:gridCol w:w="2125"/>
        <w:gridCol w:w="1419"/>
      </w:tblGrid>
      <w:tr w:rsidR="00E408B2" w:rsidRPr="00E408B2" w:rsidTr="00A13838">
        <w:trPr>
          <w:trHeight w:hRule="exact" w:val="636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08B2" w:rsidRPr="00E408B2" w:rsidTr="00A13838">
        <w:trPr>
          <w:trHeight w:hRule="exact" w:val="258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Бокситогорском районе Ленинградской области</w:t>
            </w:r>
          </w:p>
        </w:tc>
      </w:tr>
      <w:tr w:rsidR="00E408B2" w:rsidRPr="00E408B2" w:rsidTr="00A13838">
        <w:trPr>
          <w:trHeight w:hRule="exact" w:val="998"/>
          <w:jc w:val="center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986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303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E408B2" w:rsidRPr="00E408B2" w:rsidTr="00A13838">
        <w:trPr>
          <w:trHeight w:hRule="exact" w:val="694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г.Волосово, усадьба СХТ, д.1 лит. А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303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E408B2" w:rsidRPr="00E408B2" w:rsidTr="00A13838">
        <w:trPr>
          <w:trHeight w:hRule="exact" w:val="894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187403, Ленинградская область, г. Волхов, ул. Авиационная, д. 27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252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 xml:space="preserve">Предоставление услуг во </w:t>
            </w:r>
            <w:r w:rsidRPr="00E408B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zh-CN"/>
              </w:rPr>
              <w:t xml:space="preserve">Всеволожском районе </w:t>
            </w:r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E408B2" w:rsidRPr="00E408B2" w:rsidTr="00A13838">
        <w:trPr>
          <w:trHeight w:hRule="exact" w:val="727"/>
          <w:jc w:val="center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, д. 4а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E408B2" w:rsidRPr="00E408B2" w:rsidRDefault="00E408B2" w:rsidP="00E408B2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1231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(52-й километр внутреннего кольца КАД, в здании МРЭО-15, рядом с АЗС </w:t>
            </w:r>
            <w:proofErr w:type="spellStart"/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Лукойл</w:t>
            </w:r>
            <w:proofErr w:type="spellEnd"/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910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Сертолово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188650, Россия, Ленинградская область, Всеволожский район, г. 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Сертолово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ул. Центральная, д. 8, корп. 3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910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188661, Россия, Ленинградская область, Всеволожский район, п. 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ул. Вокзальная, д. 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1206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187026, Россия, Ленинградская область, Всеволожский район, д. 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13-ый км автодороги "Кола". 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Автополе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здание 5, 2 этаж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ежедневно,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284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E40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E408B2" w:rsidRPr="00E408B2" w:rsidTr="00A13838">
        <w:trPr>
          <w:trHeight w:hRule="exact" w:val="706"/>
          <w:jc w:val="center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Выборг, ул. Вокзальная, д.13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suppressAutoHyphens/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735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Советская,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suppressAutoHyphens/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733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ГБУ ЛО «МФЦ» </w:t>
            </w: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 w:rsidRPr="00E4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 «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Светогорский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shd w:val="clear" w:color="auto" w:fill="FFFFFF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1002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ГБУ ЛО «МФЦ» </w:t>
            </w: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 w:rsidRPr="00E4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shd w:val="clear" w:color="auto" w:fill="FFFFFF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188910, Россия, Ленинградская область, Выборгский район, г. Приморск, 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. Лебедева, д. 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258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zh-CN"/>
              </w:rPr>
              <w:t>Предоставление услуг в Гатчинском районе Ленинградской области</w:t>
            </w:r>
          </w:p>
        </w:tc>
      </w:tr>
      <w:tr w:rsidR="00E408B2" w:rsidRPr="00E408B2" w:rsidTr="00A13838">
        <w:trPr>
          <w:trHeight w:hRule="exact" w:val="711"/>
          <w:jc w:val="center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shd w:val="clear" w:color="auto" w:fill="FFFFFF"/>
              <w:suppressAutoHyphens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Гатчина, Пушкинское шоссе, д. 15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711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shd w:val="clear" w:color="auto" w:fill="FFFFFF"/>
              <w:suppressAutoHyphens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711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shd w:val="clear" w:color="auto" w:fill="FFFFFF"/>
              <w:suppressAutoHyphens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188330, Россия, Ленинградская область, Гатчинский район, 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711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shd w:val="clear" w:color="auto" w:fill="FFFFFF"/>
              <w:suppressAutoHyphens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343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E408B2" w:rsidRPr="00E408B2" w:rsidTr="00A13838">
        <w:trPr>
          <w:trHeight w:hRule="exact" w:val="794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suppressAutoHyphens/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 г. Кингисепп,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312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zh-CN"/>
              </w:rPr>
              <w:t xml:space="preserve">Предоставление услуг в </w:t>
            </w:r>
            <w:proofErr w:type="spellStart"/>
            <w:r w:rsidRPr="00E408B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zh-CN"/>
              </w:rPr>
              <w:t>Киришском</w:t>
            </w:r>
            <w:proofErr w:type="spellEnd"/>
            <w:r w:rsidRPr="00E408B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zh-CN"/>
              </w:rPr>
              <w:t xml:space="preserve"> районе Ленинградской области</w:t>
            </w:r>
          </w:p>
        </w:tc>
      </w:tr>
      <w:tr w:rsidR="00E408B2" w:rsidRPr="00E408B2" w:rsidTr="00A13838">
        <w:trPr>
          <w:trHeight w:hRule="exact" w:val="822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187113, Россия, Ленинградская область, 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г. Кириши, ул. Строителей, д. 2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343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E40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E408B2" w:rsidRPr="00E408B2" w:rsidTr="00A13838">
        <w:trPr>
          <w:trHeight w:hRule="exact" w:val="782"/>
          <w:jc w:val="center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E408B2" w:rsidRPr="00E408B2" w:rsidRDefault="00E408B2" w:rsidP="00E408B2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187340, Россия, Ленинградская область, г. 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994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 - отдел «Старый город»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1014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248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E408B2" w:rsidRPr="00E408B2" w:rsidTr="00A13838">
        <w:trPr>
          <w:trHeight w:hRule="exact" w:val="1024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E408B2" w:rsidRPr="00E408B2" w:rsidRDefault="00E408B2" w:rsidP="00E408B2">
            <w:pPr>
              <w:suppressAutoHyphens/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г.Лодейное Поле, ул. Республиканская, д. 51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397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 xml:space="preserve">Предоставление услуг в </w:t>
            </w:r>
            <w:r w:rsidRPr="00E408B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zh-CN"/>
              </w:rPr>
              <w:t xml:space="preserve">Ломоносовском  районе </w:t>
            </w:r>
            <w:r w:rsidRPr="00E408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Ленинградской области</w:t>
            </w:r>
          </w:p>
        </w:tc>
      </w:tr>
      <w:tr w:rsidR="00E408B2" w:rsidRPr="00E408B2" w:rsidTr="00A13838">
        <w:trPr>
          <w:trHeight w:hRule="exact" w:val="733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suppressAutoHyphens/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397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zh-CN"/>
              </w:rPr>
              <w:t xml:space="preserve">Предоставление услуг в </w:t>
            </w:r>
            <w:proofErr w:type="spellStart"/>
            <w:r w:rsidRPr="00E408B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zh-CN"/>
              </w:rPr>
              <w:t>Лужском</w:t>
            </w:r>
            <w:proofErr w:type="spellEnd"/>
            <w:r w:rsidRPr="00E408B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zh-CN"/>
              </w:rPr>
              <w:t xml:space="preserve"> районе Ленинградской области</w:t>
            </w:r>
          </w:p>
        </w:tc>
      </w:tr>
      <w:tr w:rsidR="00E408B2" w:rsidRPr="00E408B2" w:rsidTr="00A13838">
        <w:trPr>
          <w:trHeight w:hRule="exact" w:val="862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keepNext/>
              <w:keepLines/>
              <w:numPr>
                <w:ilvl w:val="1"/>
                <w:numId w:val="0"/>
              </w:numPr>
              <w:shd w:val="clear" w:color="auto" w:fill="FFFFFF"/>
              <w:tabs>
                <w:tab w:val="num" w:pos="576"/>
              </w:tabs>
              <w:suppressAutoHyphens/>
              <w:spacing w:after="0"/>
              <w:ind w:left="576" w:hanging="576"/>
              <w:jc w:val="center"/>
              <w:outlineLvl w:val="1"/>
              <w:rPr>
                <w:rFonts w:ascii="Times New Roman" w:eastAsia="Times New Roman" w:hAnsi="Times New Roman" w:cs="Cambria"/>
                <w:i/>
                <w:iCs/>
                <w:sz w:val="20"/>
                <w:szCs w:val="20"/>
                <w:lang w:eastAsia="zh-CN"/>
              </w:rPr>
            </w:pPr>
            <w:r w:rsidRPr="00E408B2">
              <w:rPr>
                <w:rFonts w:ascii="Times New Roman" w:eastAsia="Times New Roman" w:hAnsi="Times New Roman" w:cs="Cambria"/>
                <w:sz w:val="20"/>
                <w:szCs w:val="20"/>
                <w:lang w:eastAsia="zh-CN"/>
              </w:rPr>
              <w:t xml:space="preserve">188230, Россия, Ленинградская область, </w:t>
            </w:r>
            <w:proofErr w:type="spellStart"/>
            <w:r w:rsidRPr="00E408B2">
              <w:rPr>
                <w:rFonts w:ascii="Times New Roman" w:eastAsia="Times New Roman" w:hAnsi="Times New Roman" w:cs="Cambria"/>
                <w:sz w:val="20"/>
                <w:szCs w:val="20"/>
                <w:lang w:eastAsia="zh-CN"/>
              </w:rPr>
              <w:t>Лужский</w:t>
            </w:r>
            <w:proofErr w:type="spellEnd"/>
            <w:r w:rsidRPr="00E408B2">
              <w:rPr>
                <w:rFonts w:ascii="Times New Roman" w:eastAsia="Times New Roman" w:hAnsi="Times New Roman" w:cs="Cambria"/>
                <w:sz w:val="20"/>
                <w:szCs w:val="20"/>
                <w:lang w:eastAsia="zh-CN"/>
              </w:rPr>
              <w:t xml:space="preserve"> район, г. Луга, ул. </w:t>
            </w:r>
            <w:proofErr w:type="spellStart"/>
            <w:r w:rsidRPr="00E408B2">
              <w:rPr>
                <w:rFonts w:ascii="Times New Roman" w:eastAsia="Times New Roman" w:hAnsi="Times New Roman" w:cs="Cambria"/>
                <w:sz w:val="20"/>
                <w:szCs w:val="20"/>
                <w:lang w:eastAsia="zh-CN"/>
              </w:rPr>
              <w:t>Миккели</w:t>
            </w:r>
            <w:proofErr w:type="spellEnd"/>
            <w:r w:rsidRPr="00E408B2">
              <w:rPr>
                <w:rFonts w:ascii="Times New Roman" w:eastAsia="Times New Roman" w:hAnsi="Times New Roman" w:cs="Cambria"/>
                <w:sz w:val="20"/>
                <w:szCs w:val="20"/>
                <w:lang w:eastAsia="zh-CN"/>
              </w:rPr>
              <w:t>, д. 7,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259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 xml:space="preserve">Предоставление услуг в </w:t>
            </w:r>
            <w:proofErr w:type="spellStart"/>
            <w:r w:rsidRPr="00E408B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zh-CN"/>
              </w:rPr>
              <w:t>Подпорожском</w:t>
            </w:r>
            <w:proofErr w:type="spellEnd"/>
            <w:r w:rsidRPr="00E408B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zh-CN"/>
              </w:rPr>
              <w:t xml:space="preserve"> районе </w:t>
            </w:r>
            <w:r w:rsidRPr="00E408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Ленинградской области</w:t>
            </w:r>
          </w:p>
        </w:tc>
      </w:tr>
      <w:tr w:rsidR="00E408B2" w:rsidRPr="00E408B2" w:rsidTr="00A13838">
        <w:trPr>
          <w:trHeight w:hRule="exact" w:val="892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val="285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Предоставление услуг в</w:t>
            </w:r>
            <w:r w:rsidRPr="00E408B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zh-CN"/>
              </w:rPr>
              <w:t xml:space="preserve"> Приозерском районе </w:t>
            </w:r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E408B2" w:rsidRPr="00E408B2" w:rsidTr="00A13838">
        <w:trPr>
          <w:trHeight w:hRule="exact" w:val="918"/>
          <w:jc w:val="center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suppressAutoHyphens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699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suppressAutoHyphens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359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E408B2" w:rsidRPr="00E408B2" w:rsidTr="00A13838">
        <w:trPr>
          <w:trHeight w:hRule="exact" w:val="758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420"/>
          <w:jc w:val="center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E408B2" w:rsidRPr="00E408B2" w:rsidTr="00A13838">
        <w:trPr>
          <w:trHeight w:hRule="exact" w:val="808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  <w:lang w:eastAsia="zh-CN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273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 xml:space="preserve">Предоставление услуг в </w:t>
            </w:r>
            <w:r w:rsidRPr="00E408B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zh-CN"/>
              </w:rPr>
              <w:t xml:space="preserve">Тихвинском районе </w:t>
            </w:r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E408B2" w:rsidRPr="00E408B2" w:rsidTr="00A13838">
        <w:trPr>
          <w:trHeight w:hRule="exact" w:val="720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292"/>
          <w:jc w:val="center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 xml:space="preserve">Предоставление услуг в </w:t>
            </w:r>
            <w:proofErr w:type="spellStart"/>
            <w:r w:rsidRPr="00E408B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zh-CN"/>
              </w:rPr>
              <w:t>Тосненском</w:t>
            </w:r>
            <w:proofErr w:type="spellEnd"/>
            <w:r w:rsidRPr="00E408B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zh-CN"/>
              </w:rPr>
              <w:t xml:space="preserve"> районе </w:t>
            </w:r>
            <w:r w:rsidRPr="00E408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E408B2" w:rsidRPr="00E408B2" w:rsidTr="00A13838">
        <w:trPr>
          <w:trHeight w:hRule="exact" w:val="694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408B2" w:rsidRPr="00E408B2" w:rsidRDefault="00E408B2" w:rsidP="00E408B2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1088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E408B2" w:rsidRPr="00E408B2" w:rsidRDefault="00E408B2" w:rsidP="00E408B2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 - отдел «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Тельмановский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187032, Россия, Ленинградская область, 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Тельмана, д. 2-Б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976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E408B2" w:rsidRPr="00E408B2" w:rsidRDefault="00E408B2" w:rsidP="00E408B2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 - отдел «Никольское»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187026, Россия, Ленинградская область, </w:t>
            </w:r>
            <w:proofErr w:type="spellStart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г. Никольское, ул. Комсомольская, 18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  <w:tr w:rsidR="00E408B2" w:rsidRPr="00E408B2" w:rsidTr="00A13838">
        <w:trPr>
          <w:trHeight w:hRule="exact" w:val="306"/>
          <w:jc w:val="center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E408B2" w:rsidRPr="00E408B2" w:rsidTr="00A13838">
        <w:trPr>
          <w:trHeight w:hRule="exact" w:val="232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08B2" w:rsidRPr="00E408B2" w:rsidRDefault="00E408B2" w:rsidP="00E408B2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E408B2" w:rsidRPr="00E408B2" w:rsidRDefault="00E408B2" w:rsidP="00E408B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E4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E408B2" w:rsidRPr="00E408B2" w:rsidRDefault="00E408B2" w:rsidP="00E408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E408B2" w:rsidRPr="00E408B2" w:rsidRDefault="00E408B2" w:rsidP="00E408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E408B2" w:rsidRPr="00E408B2" w:rsidRDefault="00E408B2" w:rsidP="00E408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Новосаратовка-центр, д.8</w:t>
            </w:r>
          </w:p>
          <w:p w:rsidR="00E408B2" w:rsidRPr="00E408B2" w:rsidRDefault="00E408B2" w:rsidP="00E408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E408B2" w:rsidRPr="00E408B2" w:rsidRDefault="00E408B2" w:rsidP="00E408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E408B2" w:rsidRPr="00E408B2" w:rsidRDefault="00E408B2" w:rsidP="00E408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Смольного, д. 3, лит. А</w:t>
            </w:r>
          </w:p>
          <w:p w:rsidR="00E408B2" w:rsidRPr="00E408B2" w:rsidRDefault="00E408B2" w:rsidP="00E408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E408B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E408B2" w:rsidRPr="00E408B2" w:rsidRDefault="00E408B2" w:rsidP="00E408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E408B2" w:rsidRPr="00E408B2" w:rsidRDefault="00E408B2" w:rsidP="00E408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Бакунина, д. 5, лит.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E4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E4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E408B2" w:rsidRPr="00E408B2" w:rsidRDefault="00E408B2" w:rsidP="00E408B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E408B2" w:rsidRPr="00E408B2" w:rsidRDefault="00E408B2" w:rsidP="00E408B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E408B2" w:rsidRPr="00E408B2" w:rsidRDefault="00E408B2" w:rsidP="00E408B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E408B2" w:rsidRPr="00E408B2" w:rsidRDefault="00E408B2" w:rsidP="00E408B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:rsidR="00E408B2" w:rsidRPr="00E408B2" w:rsidRDefault="00E408B2" w:rsidP="00E408B2">
            <w:pPr>
              <w:widowControl w:val="0"/>
              <w:tabs>
                <w:tab w:val="left" w:pos="733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E408B2" w:rsidRPr="00E408B2" w:rsidRDefault="00E408B2" w:rsidP="00E408B2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E4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r w:rsidRPr="00E408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8 (800) </w:t>
            </w:r>
          </w:p>
          <w:p w:rsidR="00E408B2" w:rsidRPr="00E408B2" w:rsidRDefault="00E408B2" w:rsidP="00E408B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408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500-00-47</w:t>
            </w:r>
          </w:p>
        </w:tc>
      </w:tr>
    </w:tbl>
    <w:p w:rsidR="00E408B2" w:rsidRPr="00E408B2" w:rsidRDefault="00E408B2" w:rsidP="00E408B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E408B2" w:rsidRPr="00E408B2" w:rsidRDefault="00E408B2" w:rsidP="00E408B2">
      <w:pPr>
        <w:suppressAutoHyphens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408B2" w:rsidRPr="00E408B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E408B2" w:rsidRPr="007727F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Приложение № 3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по предоставлению </w:t>
      </w:r>
      <w:r w:rsidRPr="007727F2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униципальной услуги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предоставлению разрешения</w:t>
      </w: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(ордера) на осуществление земляных работ</w:t>
      </w:r>
      <w:r w:rsidRPr="00E408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08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08B2" w:rsidRPr="00E408B2" w:rsidRDefault="00E408B2" w:rsidP="00E408B2">
      <w:pPr>
        <w:suppressAutoHyphens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__________________ </w:t>
      </w:r>
    </w:p>
    <w:p w:rsidR="00E408B2" w:rsidRPr="00E408B2" w:rsidRDefault="00E408B2" w:rsidP="00E408B2">
      <w:pPr>
        <w:suppressAutoHyphens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</w:p>
    <w:p w:rsidR="00E408B2" w:rsidRPr="00E408B2" w:rsidRDefault="00E408B2" w:rsidP="00E408B2">
      <w:pPr>
        <w:suppressAutoHyphens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(адрес, телефон)</w:t>
      </w:r>
    </w:p>
    <w:p w:rsidR="00E408B2" w:rsidRPr="00E408B2" w:rsidRDefault="00E408B2" w:rsidP="00E408B2">
      <w:pPr>
        <w:suppressAutoHyphens/>
        <w:spacing w:after="0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РАЗРЕШЕНИЕ (ордер)</w:t>
      </w:r>
    </w:p>
    <w:p w:rsidR="00E408B2" w:rsidRPr="00E408B2" w:rsidRDefault="00E408B2" w:rsidP="00E408B2">
      <w:pPr>
        <w:suppressAutoHyphens/>
        <w:spacing w:after="0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осуществление (проведение) земляных работ </w:t>
      </w:r>
    </w:p>
    <w:p w:rsidR="00E408B2" w:rsidRPr="00E408B2" w:rsidRDefault="00E408B2" w:rsidP="00E408B2">
      <w:pPr>
        <w:suppressAutoHyphens/>
        <w:spacing w:after="0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408B2" w:rsidRPr="00E408B2" w:rsidRDefault="00E408B2" w:rsidP="00E408B2">
      <w:pPr>
        <w:suppressAutoHyphens/>
        <w:spacing w:after="0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Наименование и адрес прокладываемой коммуникации, сооружения ____________________________________________________________________</w:t>
      </w:r>
    </w:p>
    <w:p w:rsidR="00E408B2" w:rsidRPr="00E408B2" w:rsidRDefault="00E408B2" w:rsidP="00E408B2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</w:t>
      </w:r>
    </w:p>
    <w:p w:rsidR="00E408B2" w:rsidRPr="00E408B2" w:rsidRDefault="00E408B2" w:rsidP="00E408B2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____________________________________________________________________.</w:t>
      </w:r>
    </w:p>
    <w:p w:rsidR="00E408B2" w:rsidRPr="00E408B2" w:rsidRDefault="00E408B2" w:rsidP="00E408B2">
      <w:pPr>
        <w:suppressAutoHyphens/>
        <w:spacing w:after="0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Участок (границы работ) от ______________________________________</w:t>
      </w:r>
    </w:p>
    <w:p w:rsidR="00E408B2" w:rsidRPr="00E408B2" w:rsidRDefault="00E408B2" w:rsidP="00E408B2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</w:t>
      </w:r>
    </w:p>
    <w:p w:rsidR="00E408B2" w:rsidRPr="00E408B2" w:rsidRDefault="00E408B2" w:rsidP="00E408B2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до _________________________________________________________________.</w:t>
      </w:r>
    </w:p>
    <w:p w:rsidR="00E408B2" w:rsidRPr="00E408B2" w:rsidRDefault="00E408B2" w:rsidP="00E408B2">
      <w:pPr>
        <w:suppressAutoHyphens/>
        <w:spacing w:after="0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Площадь нарушаемого в процессе работ покрытия __________________</w:t>
      </w:r>
    </w:p>
    <w:p w:rsidR="00E408B2" w:rsidRPr="00E408B2" w:rsidRDefault="00E408B2" w:rsidP="00E408B2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____________________________________________________________________.</w:t>
      </w:r>
    </w:p>
    <w:p w:rsidR="00E408B2" w:rsidRPr="00E408B2" w:rsidRDefault="00E408B2" w:rsidP="00E408B2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(асфальтобетонное, цементобетонное, грунт и т.д.)</w:t>
      </w:r>
    </w:p>
    <w:p w:rsidR="00E408B2" w:rsidRPr="00E408B2" w:rsidRDefault="00E408B2" w:rsidP="00E408B2">
      <w:pPr>
        <w:suppressAutoHyphens/>
        <w:spacing w:after="0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Наименование организации, производящей работы __________________.</w:t>
      </w:r>
    </w:p>
    <w:p w:rsidR="00E408B2" w:rsidRPr="00E408B2" w:rsidRDefault="00E408B2" w:rsidP="00E408B2">
      <w:pPr>
        <w:suppressAutoHyphens/>
        <w:spacing w:after="0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Адрес, телефон ________________________________________________.</w:t>
      </w:r>
    </w:p>
    <w:p w:rsidR="00E408B2" w:rsidRPr="00E408B2" w:rsidRDefault="00E408B2" w:rsidP="00E408B2">
      <w:pPr>
        <w:suppressAutoHyphens/>
        <w:spacing w:after="0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Ответственный за производство работ _____________________________</w:t>
      </w:r>
    </w:p>
    <w:p w:rsidR="00E408B2" w:rsidRPr="00E408B2" w:rsidRDefault="00E408B2" w:rsidP="00E408B2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____________________________________________________________________.</w:t>
      </w:r>
    </w:p>
    <w:p w:rsidR="00E408B2" w:rsidRPr="00E408B2" w:rsidRDefault="00E408B2" w:rsidP="00E408B2">
      <w:pPr>
        <w:suppressAutoHyphens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(должность, Ф.И.О., дата, подпись)</w:t>
      </w:r>
    </w:p>
    <w:p w:rsidR="00E408B2" w:rsidRPr="00E408B2" w:rsidRDefault="00E408B2" w:rsidP="00E408B2">
      <w:pPr>
        <w:suppressAutoHyphens/>
        <w:spacing w:after="0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Сроки проведения работ: начало «____»_________20____г. окончание «_____»_________________20____г.</w:t>
      </w:r>
    </w:p>
    <w:p w:rsidR="00E408B2" w:rsidRPr="00E408B2" w:rsidRDefault="00E408B2" w:rsidP="00E408B2">
      <w:pPr>
        <w:suppressAutoHyphens/>
        <w:spacing w:after="0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Восстановление покрытия возложено ______________________________</w:t>
      </w:r>
    </w:p>
    <w:p w:rsidR="00E408B2" w:rsidRPr="00E408B2" w:rsidRDefault="00E408B2" w:rsidP="00E408B2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____________________________________________________________________.</w:t>
      </w:r>
    </w:p>
    <w:p w:rsidR="00E408B2" w:rsidRPr="00E408B2" w:rsidRDefault="00E408B2" w:rsidP="00E408B2">
      <w:pPr>
        <w:suppressAutoHyphens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(асфальтобетонное, цементобетонное, грунт и т.д.) </w:t>
      </w:r>
    </w:p>
    <w:p w:rsidR="00E408B2" w:rsidRPr="00E408B2" w:rsidRDefault="00E408B2" w:rsidP="00E408B2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Производство работ разрешено ________   ____________   __________________</w:t>
      </w:r>
    </w:p>
    <w:p w:rsidR="00E408B2" w:rsidRPr="00E408B2" w:rsidRDefault="00E408B2" w:rsidP="00D71041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(дата)         (по</w:t>
      </w:r>
      <w:r w:rsidR="00D71041">
        <w:rPr>
          <w:rFonts w:ascii="Times New Roman" w:eastAsia="Times New Roman" w:hAnsi="Times New Roman" w:cs="Times New Roman"/>
          <w:sz w:val="28"/>
          <w:szCs w:val="28"/>
          <w:lang w:eastAsia="zh-CN"/>
        </w:rPr>
        <w:t>дпись)                 (Ф.И.О.)</w:t>
      </w:r>
    </w:p>
    <w:p w:rsidR="00E408B2" w:rsidRPr="00E408B2" w:rsidRDefault="00E408B2" w:rsidP="00E408B2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Разрешение продлено до «_____»__________20_____г.________________</w:t>
      </w:r>
    </w:p>
    <w:p w:rsidR="00D71041" w:rsidRDefault="00E408B2" w:rsidP="00D71041">
      <w:pPr>
        <w:suppressAutoHyphens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(Ф.И.О.)</w:t>
      </w:r>
    </w:p>
    <w:p w:rsidR="00E408B2" w:rsidRPr="00E408B2" w:rsidRDefault="00E408B2" w:rsidP="00D71041">
      <w:pPr>
        <w:suppressAutoHyphens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Разрешение  закрыто     «_____»__________20_____г.________________</w:t>
      </w:r>
    </w:p>
    <w:p w:rsidR="00E408B2" w:rsidRPr="00E408B2" w:rsidRDefault="00E408B2" w:rsidP="00E408B2">
      <w:pPr>
        <w:suppressAutoHyphens/>
        <w:ind w:left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(Ф.И.О.)</w:t>
      </w:r>
    </w:p>
    <w:p w:rsidR="00E408B2" w:rsidRPr="007727F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Приложение № 4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по предоставлению </w:t>
      </w:r>
      <w:r w:rsidRPr="007727F2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униципальной услуги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предоставлению разрешения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(ордера) на осуществление земляных работ </w:t>
      </w: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08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E408B2" w:rsidRPr="00E408B2" w:rsidRDefault="00E408B2" w:rsidP="00E408B2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ЗАЯВЛЕНИЕ</w:t>
      </w:r>
    </w:p>
    <w:p w:rsidR="00E408B2" w:rsidRPr="00E408B2" w:rsidRDefault="00E408B2" w:rsidP="00E408B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получение разрешения на право </w:t>
      </w:r>
      <w:r w:rsidRPr="00E408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осуществления</w:t>
      </w: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земляных работ</w:t>
      </w:r>
    </w:p>
    <w:p w:rsidR="00E408B2" w:rsidRPr="00E408B2" w:rsidRDefault="00E408B2" w:rsidP="00E408B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408B2" w:rsidRPr="00E408B2" w:rsidRDefault="00E408B2" w:rsidP="00E408B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разработан _____________________________________________.</w:t>
      </w:r>
    </w:p>
    <w:p w:rsidR="00E408B2" w:rsidRPr="00E408B2" w:rsidRDefault="00E408B2" w:rsidP="00E408B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(название организации)</w:t>
      </w:r>
    </w:p>
    <w:p w:rsidR="00E408B2" w:rsidRPr="00E408B2" w:rsidRDefault="00E408B2" w:rsidP="00E408B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Заказчик _____________________________________________________.</w:t>
      </w:r>
    </w:p>
    <w:p w:rsidR="00E408B2" w:rsidRPr="00E408B2" w:rsidRDefault="00E408B2" w:rsidP="00E408B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 _________________________________, телефон _______________</w:t>
      </w:r>
    </w:p>
    <w:p w:rsidR="00E408B2" w:rsidRPr="00E408B2" w:rsidRDefault="00E408B2" w:rsidP="00E408B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Наименование коммуникации, протяженность (п. м) _________________</w:t>
      </w:r>
    </w:p>
    <w:p w:rsidR="00E408B2" w:rsidRPr="00E408B2" w:rsidRDefault="00E408B2" w:rsidP="00E408B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___________________________________________________________________.</w:t>
      </w:r>
    </w:p>
    <w:p w:rsidR="00E408B2" w:rsidRPr="00E408B2" w:rsidRDefault="00E408B2" w:rsidP="00E408B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 производства работ _______________________________________</w:t>
      </w:r>
    </w:p>
    <w:p w:rsidR="00E408B2" w:rsidRPr="00E408B2" w:rsidRDefault="00E408B2" w:rsidP="00E408B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___________________________________________________________________.</w:t>
      </w:r>
    </w:p>
    <w:p w:rsidR="00E408B2" w:rsidRPr="00E408B2" w:rsidRDefault="00E408B2" w:rsidP="00E408B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Граница работ от ____________________  до _______________________.</w:t>
      </w:r>
    </w:p>
    <w:p w:rsidR="00E408B2" w:rsidRPr="00E408B2" w:rsidRDefault="00E408B2" w:rsidP="00E408B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Площадь нарушаемого покрытия: проезжая часть ______________ кв. м, тротуар </w:t>
      </w:r>
      <w:proofErr w:type="spellStart"/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____________кв</w:t>
      </w:r>
      <w:proofErr w:type="spellEnd"/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м, зеленая зона </w:t>
      </w:r>
      <w:proofErr w:type="spellStart"/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___________кв</w:t>
      </w:r>
      <w:proofErr w:type="spellEnd"/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. м.</w:t>
      </w:r>
    </w:p>
    <w:p w:rsidR="00E408B2" w:rsidRPr="00E408B2" w:rsidRDefault="00E408B2" w:rsidP="00E408B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Восстановление твердого покрытия возложено на ___________________</w:t>
      </w:r>
    </w:p>
    <w:p w:rsidR="00E408B2" w:rsidRPr="00E408B2" w:rsidRDefault="00E408B2" w:rsidP="00E408B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____________________________________________________________________.</w:t>
      </w:r>
    </w:p>
    <w:p w:rsidR="00E408B2" w:rsidRPr="00E408B2" w:rsidRDefault="00E408B2" w:rsidP="00E408B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(наименование организации)</w:t>
      </w:r>
    </w:p>
    <w:p w:rsidR="00E408B2" w:rsidRPr="00E408B2" w:rsidRDefault="00E408B2" w:rsidP="00E408B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Сроки работ, включая восстановление благоустройства и твердого покрытия: начало «____» __________ 20____г., окончание «___»________20____г.</w:t>
      </w:r>
    </w:p>
    <w:p w:rsidR="00E408B2" w:rsidRPr="00E408B2" w:rsidRDefault="00E408B2" w:rsidP="00E408B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Строительная организация (подрядчик) ____________________________</w:t>
      </w:r>
    </w:p>
    <w:p w:rsidR="00E408B2" w:rsidRPr="00E408B2" w:rsidRDefault="00E408B2" w:rsidP="00E408B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(наименование организации, адрес, телефон)</w:t>
      </w:r>
    </w:p>
    <w:p w:rsidR="00E408B2" w:rsidRPr="00E408B2" w:rsidRDefault="00E408B2" w:rsidP="00E408B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</w:t>
      </w:r>
    </w:p>
    <w:p w:rsidR="00E408B2" w:rsidRPr="00E408B2" w:rsidRDefault="00E408B2" w:rsidP="00E408B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____________________________________________________________________.</w:t>
      </w:r>
    </w:p>
    <w:p w:rsidR="00E408B2" w:rsidRPr="00E408B2" w:rsidRDefault="00E408B2" w:rsidP="00E408B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 об ответственном производителе работ:</w:t>
      </w:r>
    </w:p>
    <w:p w:rsidR="00E408B2" w:rsidRPr="00E408B2" w:rsidRDefault="00E408B2" w:rsidP="00E408B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Фамилия, имя, отчество _________________________________________.</w:t>
      </w:r>
    </w:p>
    <w:p w:rsidR="00E408B2" w:rsidRPr="00E408B2" w:rsidRDefault="00E408B2" w:rsidP="00E408B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Должность ____________________________________________________.</w:t>
      </w:r>
    </w:p>
    <w:p w:rsidR="00E408B2" w:rsidRPr="00E408B2" w:rsidRDefault="00E408B2" w:rsidP="00E408B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Паспортные данные _____________________________________________</w:t>
      </w:r>
    </w:p>
    <w:p w:rsidR="00E408B2" w:rsidRPr="00E408B2" w:rsidRDefault="00E408B2" w:rsidP="00E408B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(серия, № паспорта, когда и кем выдан, дата и место рождения, </w:t>
      </w:r>
    </w:p>
    <w:p w:rsidR="00E408B2" w:rsidRPr="00E408B2" w:rsidRDefault="00E408B2" w:rsidP="00E408B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____________________________________________________________________.</w:t>
      </w:r>
    </w:p>
    <w:p w:rsidR="00E408B2" w:rsidRPr="00E408B2" w:rsidRDefault="00E408B2" w:rsidP="00E408B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                                  адрес регистрации)</w:t>
      </w:r>
    </w:p>
    <w:p w:rsidR="00E408B2" w:rsidRPr="00E408B2" w:rsidRDefault="00E408B2" w:rsidP="00E408B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просадок асфальтобетонного покрытия и грунта на месте проведения земляных работ в течении трех лет гарантируем их восстановление.</w:t>
      </w:r>
    </w:p>
    <w:p w:rsidR="00E408B2" w:rsidRPr="00E408B2" w:rsidRDefault="00E408B2" w:rsidP="00E408B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408B2" w:rsidRPr="00E408B2" w:rsidRDefault="00E408B2" w:rsidP="00E408B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408B2" w:rsidRPr="00E408B2" w:rsidRDefault="00E408B2" w:rsidP="00E408B2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Продолжение приложения 4</w:t>
      </w:r>
    </w:p>
    <w:p w:rsidR="00E408B2" w:rsidRPr="00E408B2" w:rsidRDefault="00E408B2" w:rsidP="00E408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К заявлению прилагаются:</w:t>
      </w:r>
    </w:p>
    <w:p w:rsidR="00E408B2" w:rsidRPr="00E408B2" w:rsidRDefault="00E408B2" w:rsidP="00E408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     Копии материалов проектной документации (включая топографическую съемку места работ в масштабе 1:500).  </w:t>
      </w:r>
    </w:p>
    <w:p w:rsidR="00E408B2" w:rsidRPr="00E408B2" w:rsidRDefault="00E408B2" w:rsidP="00E408B2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2.    Схема организации дорожного движения транспорта и пешеходов на период производства работ (проект безопасности дорожного движения) в случае нарушения их маршрутов движения, согласованная в установленном порядке с Государственной инспекцией дорожного движения;</w:t>
      </w:r>
    </w:p>
    <w:p w:rsidR="00E408B2" w:rsidRPr="00E408B2" w:rsidRDefault="00E408B2" w:rsidP="00E408B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3.     </w:t>
      </w:r>
      <w:r w:rsidRPr="00E408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срока, </w:t>
      </w: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включающая гарантийные обязательства по их восстановлению.   </w:t>
      </w:r>
    </w:p>
    <w:p w:rsidR="00E408B2" w:rsidRPr="00E408B2" w:rsidRDefault="00E408B2" w:rsidP="00E408B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408B2" w:rsidRPr="00E408B2" w:rsidRDefault="00E408B2" w:rsidP="00E408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Ответственный производитель работ   ____________  ________________</w:t>
      </w:r>
    </w:p>
    <w:p w:rsidR="00E408B2" w:rsidRPr="00E408B2" w:rsidRDefault="00E408B2" w:rsidP="00E408B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(подпись)                            (Ф.И.О.)</w:t>
      </w:r>
    </w:p>
    <w:p w:rsidR="00E408B2" w:rsidRPr="00E408B2" w:rsidRDefault="00E408B2" w:rsidP="00E408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Руководитель организации   ______________   ______________________</w:t>
      </w:r>
    </w:p>
    <w:p w:rsidR="00E408B2" w:rsidRPr="00E408B2" w:rsidRDefault="00E408B2" w:rsidP="00E408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(подпись)                                           (Ф.И.О.)</w:t>
      </w:r>
    </w:p>
    <w:p w:rsidR="00E408B2" w:rsidRPr="00E408B2" w:rsidRDefault="00E408B2" w:rsidP="00E408B2">
      <w:pPr>
        <w:suppressAutoHyphens/>
        <w:spacing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М.П.</w:t>
      </w:r>
    </w:p>
    <w:p w:rsidR="00E408B2" w:rsidRPr="00E408B2" w:rsidRDefault="00E408B2" w:rsidP="00E408B2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408B2" w:rsidRPr="00E408B2" w:rsidRDefault="00E408B2" w:rsidP="00E408B2">
      <w:pPr>
        <w:suppressAutoHyphens/>
        <w:rPr>
          <w:rFonts w:ascii="Calibri" w:eastAsia="Times New Roman" w:hAnsi="Calibri" w:cs="Times New Roman"/>
          <w:lang w:eastAsia="zh-CN"/>
        </w:rPr>
        <w:sectPr w:rsidR="00E408B2" w:rsidRPr="00E408B2" w:rsidSect="00D71041">
          <w:footerReference w:type="even" r:id="rId9"/>
          <w:footerReference w:type="default" r:id="rId10"/>
          <w:footerReference w:type="first" r:id="rId11"/>
          <w:pgSz w:w="11906" w:h="16838"/>
          <w:pgMar w:top="426" w:right="567" w:bottom="1135" w:left="1134" w:header="720" w:footer="720" w:gutter="0"/>
          <w:pgNumType w:start="1"/>
          <w:cols w:space="720"/>
          <w:titlePg/>
          <w:docGrid w:linePitch="360"/>
        </w:sectPr>
      </w:pP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№5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по предоставлению </w:t>
      </w:r>
      <w:r w:rsidRPr="007727F2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униципальной услуги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предоставлению разрешения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(ордера) на осуществление земляных работ 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12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АКТ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приемки восстановленной территории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1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после проведения земляных работ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1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408B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</w:t>
      </w: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 20_ г.                          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Представители: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1. Юридическое (физическое) лицо _________________________________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(Ф.И.О., должность)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2. Представитель подрядной организации ___________________________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(Ф.И.О., должность)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3. Представитель соответствующей комиссии ________________________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(Ф.И.О., должность)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составили настоящий акт о том, что  в соответствии  с  разрешением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N __________ от _____________, выданным __________________________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(наименование организации)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производство работ ____________________________________________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(характер и объем работ в соответствии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с записью в разрешении)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адресу: ______________________________________________________,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работы выполнены в полном объеме, территория благоустроена: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- </w:t>
      </w:r>
      <w:proofErr w:type="spellStart"/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Асфальто-бетонное</w:t>
      </w:r>
      <w:proofErr w:type="spellEnd"/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покрытие ___________________________ кв. м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(восстановлено или не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нарушалось, указать)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- </w:t>
      </w:r>
      <w:proofErr w:type="spellStart"/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Отмостка</w:t>
      </w:r>
      <w:proofErr w:type="spellEnd"/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(бортовой камень) ___________________________ кв. м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- Восстановление благоустройства _____________________________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- Восстановление озеленения __________________________________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- Восстановление малых архитектурных форм ____________________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- Восстановление технических сооружений ______________________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- Прочие нарушения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Приложение: 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1. Исполнительная съемка, согласованная  с заказчиком,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эксплуатационной  службой  и  принятая администрацией МО   (отделом, сектором по архитектуре и градостроительству). 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2.  Справка,      подписанная     заказчиком,      генподрядчиком,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балансодержателем,   эксплуатационной  организацией,   управляющей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жилищным  фондом компанией или иными представителями собственника,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а  также  начальником отдела администрации МО, о выполнении  работ по благоустройству, асфальтированию и озеленению территории сдаваемого в эксплуатацию объекта.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Подписи присутствующих: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E408B2" w:rsidRPr="00E408B2" w:rsidRDefault="00E408B2" w:rsidP="00E4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__________________________________________________________________</w:t>
      </w: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№6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по предоставлению </w:t>
      </w:r>
      <w:r w:rsidRPr="007727F2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униципальной услуги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предоставлению разрешения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(ордера) на осуществление земляных работ </w:t>
      </w: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08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08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</w:t>
      </w: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08B2" w:rsidRPr="00E408B2" w:rsidRDefault="00E408B2" w:rsidP="00E408B2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408B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Блок-схема</w:t>
      </w:r>
      <w:r w:rsidRPr="00E408B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/>
        <w:t xml:space="preserve">предоставления муниципальной услуги 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      ┌──────────────────────┐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      </w:t>
      </w:r>
      <w:proofErr w:type="spellStart"/>
      <w:r w:rsidRPr="00E408B2">
        <w:rPr>
          <w:rFonts w:ascii="Courier New" w:eastAsia="Courier New" w:hAnsi="Courier New" w:cs="Courier New"/>
          <w:lang w:eastAsia="zh-CN"/>
        </w:rPr>
        <w:t>│</w:t>
      </w:r>
      <w:r w:rsidRPr="00E408B2">
        <w:rPr>
          <w:rFonts w:ascii="Courier New" w:eastAsia="Times New Roman" w:hAnsi="Courier New" w:cs="Courier New"/>
          <w:lang w:eastAsia="zh-CN"/>
        </w:rPr>
        <w:t>Поступление</w:t>
      </w:r>
      <w:proofErr w:type="spellEnd"/>
      <w:r w:rsidRPr="00E408B2">
        <w:rPr>
          <w:rFonts w:ascii="Courier New" w:eastAsia="Times New Roman" w:hAnsi="Courier New" w:cs="Courier New"/>
          <w:lang w:eastAsia="zh-CN"/>
        </w:rPr>
        <w:t xml:space="preserve"> заявления │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      │  </w:t>
      </w:r>
      <w:r w:rsidRPr="00E408B2">
        <w:rPr>
          <w:rFonts w:ascii="Courier New" w:eastAsia="Times New Roman" w:hAnsi="Courier New" w:cs="Courier New"/>
          <w:lang w:eastAsia="zh-CN"/>
        </w:rPr>
        <w:t>(в том числе через  │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      │         </w:t>
      </w:r>
      <w:r w:rsidRPr="00E408B2">
        <w:rPr>
          <w:rFonts w:ascii="Courier New" w:eastAsia="Times New Roman" w:hAnsi="Courier New" w:cs="Courier New"/>
          <w:lang w:eastAsia="zh-CN"/>
        </w:rPr>
        <w:t>МФЦ)         │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      └───────────┬──────────┘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                  ▼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   ┌──────────────────────────────┐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   │    </w:t>
      </w:r>
      <w:r w:rsidRPr="00E408B2">
        <w:rPr>
          <w:rFonts w:ascii="Courier New" w:eastAsia="Times New Roman" w:hAnsi="Courier New" w:cs="Courier New"/>
          <w:lang w:eastAsia="zh-CN"/>
        </w:rPr>
        <w:t>Регистрация заявления     │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   └──────────────┬───────────────┘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                  ▼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   ┌──────────────────────────────┐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   │  </w:t>
      </w:r>
      <w:r w:rsidRPr="00E408B2">
        <w:rPr>
          <w:rFonts w:ascii="Courier New" w:eastAsia="Times New Roman" w:hAnsi="Courier New" w:cs="Courier New"/>
          <w:lang w:eastAsia="zh-CN"/>
        </w:rPr>
        <w:t>Назначение ответственного   │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   │         </w:t>
      </w:r>
      <w:r w:rsidRPr="00E408B2">
        <w:rPr>
          <w:rFonts w:ascii="Courier New" w:eastAsia="Times New Roman" w:hAnsi="Courier New" w:cs="Courier New"/>
          <w:lang w:eastAsia="zh-CN"/>
        </w:rPr>
        <w:t>исполнителя          │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   └──────────────┬───────────────┘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                  ▼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   ┌──────────────────────────────┐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   │     </w:t>
      </w:r>
      <w:r w:rsidRPr="00E408B2">
        <w:rPr>
          <w:rFonts w:ascii="Courier New" w:eastAsia="Times New Roman" w:hAnsi="Courier New" w:cs="Courier New"/>
          <w:lang w:eastAsia="zh-CN"/>
        </w:rPr>
        <w:t>Передача документов      │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   │  </w:t>
      </w:r>
      <w:r w:rsidRPr="00E408B2">
        <w:rPr>
          <w:rFonts w:ascii="Courier New" w:eastAsia="Times New Roman" w:hAnsi="Courier New" w:cs="Courier New"/>
          <w:lang w:eastAsia="zh-CN"/>
        </w:rPr>
        <w:t>ответственному исполнителю  │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   └──────────────┬───────────────┘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                  ▼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┌──────────────────────────────────────┐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│     </w:t>
      </w:r>
      <w:r w:rsidRPr="00E408B2">
        <w:rPr>
          <w:rFonts w:ascii="Courier New" w:eastAsia="Times New Roman" w:hAnsi="Courier New" w:cs="Courier New"/>
          <w:lang w:eastAsia="zh-CN"/>
        </w:rPr>
        <w:t>Проверка наличия документов      │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└──────────────────┬───────────────────┘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                  ▼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      ┌──────────────────────┐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</w:t>
      </w:r>
      <w:r w:rsidRPr="00E408B2">
        <w:rPr>
          <w:rFonts w:ascii="Courier New" w:eastAsia="Times New Roman" w:hAnsi="Courier New" w:cs="Courier New"/>
          <w:lang w:eastAsia="zh-CN"/>
        </w:rPr>
        <w:t xml:space="preserve">нет      </w:t>
      </w:r>
      <w:proofErr w:type="spellStart"/>
      <w:r w:rsidRPr="00E408B2">
        <w:rPr>
          <w:rFonts w:ascii="Courier New" w:eastAsia="Times New Roman" w:hAnsi="Courier New" w:cs="Courier New"/>
          <w:lang w:eastAsia="zh-CN"/>
        </w:rPr>
        <w:t>│Документы</w:t>
      </w:r>
      <w:proofErr w:type="spellEnd"/>
      <w:r w:rsidRPr="00E408B2">
        <w:rPr>
          <w:rFonts w:ascii="Courier New" w:eastAsia="Times New Roman" w:hAnsi="Courier New" w:cs="Courier New"/>
          <w:lang w:eastAsia="zh-CN"/>
        </w:rPr>
        <w:t xml:space="preserve"> </w:t>
      </w:r>
      <w:proofErr w:type="spellStart"/>
      <w:r w:rsidRPr="00E408B2">
        <w:rPr>
          <w:rFonts w:ascii="Courier New" w:eastAsia="Times New Roman" w:hAnsi="Courier New" w:cs="Courier New"/>
          <w:lang w:eastAsia="zh-CN"/>
        </w:rPr>
        <w:t>представлены│</w:t>
      </w:r>
      <w:proofErr w:type="spellEnd"/>
      <w:r w:rsidRPr="00E408B2">
        <w:rPr>
          <w:rFonts w:ascii="Courier New" w:eastAsia="Times New Roman" w:hAnsi="Courier New" w:cs="Courier New"/>
          <w:lang w:eastAsia="zh-CN"/>
        </w:rPr>
        <w:t xml:space="preserve">     да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┌──────────────┤   </w:t>
      </w:r>
      <w:r w:rsidRPr="00E408B2">
        <w:rPr>
          <w:rFonts w:ascii="Courier New" w:eastAsia="Times New Roman" w:hAnsi="Courier New" w:cs="Courier New"/>
          <w:lang w:eastAsia="zh-CN"/>
        </w:rPr>
        <w:t>в полном объеме    ├────────────┐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│              </w:t>
      </w:r>
      <w:proofErr w:type="spellStart"/>
      <w:r w:rsidRPr="00E408B2">
        <w:rPr>
          <w:rFonts w:ascii="Courier New" w:eastAsia="Courier New" w:hAnsi="Courier New" w:cs="Courier New"/>
          <w:lang w:eastAsia="zh-CN"/>
        </w:rPr>
        <w:t>│</w:t>
      </w:r>
      <w:proofErr w:type="spellEnd"/>
      <w:r w:rsidRPr="00E408B2">
        <w:rPr>
          <w:rFonts w:ascii="Courier New" w:eastAsia="Courier New" w:hAnsi="Courier New" w:cs="Courier New"/>
          <w:lang w:eastAsia="zh-CN"/>
        </w:rPr>
        <w:t xml:space="preserve">                      </w:t>
      </w:r>
      <w:proofErr w:type="spellStart"/>
      <w:r w:rsidRPr="00E408B2">
        <w:rPr>
          <w:rFonts w:ascii="Courier New" w:eastAsia="Courier New" w:hAnsi="Courier New" w:cs="Courier New"/>
          <w:lang w:eastAsia="zh-CN"/>
        </w:rPr>
        <w:t>│</w:t>
      </w:r>
      <w:proofErr w:type="spellEnd"/>
      <w:r w:rsidRPr="00E408B2">
        <w:rPr>
          <w:rFonts w:ascii="Courier New" w:eastAsia="Courier New" w:hAnsi="Courier New" w:cs="Courier New"/>
          <w:lang w:eastAsia="zh-CN"/>
        </w:rPr>
        <w:t xml:space="preserve">            </w:t>
      </w:r>
      <w:proofErr w:type="spellStart"/>
      <w:r w:rsidRPr="00E408B2">
        <w:rPr>
          <w:rFonts w:ascii="Courier New" w:eastAsia="Courier New" w:hAnsi="Courier New" w:cs="Courier New"/>
          <w:lang w:eastAsia="zh-CN"/>
        </w:rPr>
        <w:t>│</w:t>
      </w:r>
      <w:proofErr w:type="spellEnd"/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│              └──────────────────────┘            │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│                                                  ▼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│                                     ┌────────────────────────────┐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│                                     </w:t>
      </w:r>
      <w:proofErr w:type="spellStart"/>
      <w:r w:rsidRPr="00E408B2">
        <w:rPr>
          <w:rFonts w:ascii="Courier New" w:eastAsia="Courier New" w:hAnsi="Courier New" w:cs="Courier New"/>
          <w:lang w:eastAsia="zh-CN"/>
        </w:rPr>
        <w:t>│</w:t>
      </w:r>
      <w:proofErr w:type="spellEnd"/>
      <w:r w:rsidRPr="00E408B2">
        <w:rPr>
          <w:rFonts w:ascii="Courier New" w:eastAsia="Courier New" w:hAnsi="Courier New" w:cs="Courier New"/>
          <w:lang w:eastAsia="zh-CN"/>
        </w:rPr>
        <w:t xml:space="preserve">  </w:t>
      </w:r>
      <w:r w:rsidRPr="00E408B2">
        <w:rPr>
          <w:rFonts w:ascii="Courier New" w:eastAsia="Times New Roman" w:hAnsi="Courier New" w:cs="Courier New"/>
          <w:lang w:eastAsia="zh-CN"/>
        </w:rPr>
        <w:t>Рассмотрение документов   │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│                                     └────────────┬───────────────┘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│                                                  ▼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│                                      ┌──────────────────┐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│                       </w:t>
      </w:r>
      <w:r w:rsidRPr="00E408B2">
        <w:rPr>
          <w:rFonts w:ascii="Courier New" w:eastAsia="Times New Roman" w:hAnsi="Courier New" w:cs="Courier New"/>
          <w:lang w:eastAsia="zh-CN"/>
        </w:rPr>
        <w:t>нет            │    Документы     │ да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│          ┌───────────────────────────┤  </w:t>
      </w:r>
      <w:r w:rsidRPr="00E408B2">
        <w:rPr>
          <w:rFonts w:ascii="Courier New" w:eastAsia="Times New Roman" w:hAnsi="Courier New" w:cs="Courier New"/>
          <w:lang w:eastAsia="zh-CN"/>
        </w:rPr>
        <w:t>соответствуют   ├─────┐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│          </w:t>
      </w:r>
      <w:proofErr w:type="spellStart"/>
      <w:r w:rsidRPr="00E408B2">
        <w:rPr>
          <w:rFonts w:ascii="Courier New" w:eastAsia="Courier New" w:hAnsi="Courier New" w:cs="Courier New"/>
          <w:lang w:eastAsia="zh-CN"/>
        </w:rPr>
        <w:t>│</w:t>
      </w:r>
      <w:proofErr w:type="spellEnd"/>
      <w:r w:rsidRPr="00E408B2">
        <w:rPr>
          <w:rFonts w:ascii="Courier New" w:eastAsia="Courier New" w:hAnsi="Courier New" w:cs="Courier New"/>
          <w:lang w:eastAsia="zh-CN"/>
        </w:rPr>
        <w:t xml:space="preserve">                           </w:t>
      </w:r>
      <w:proofErr w:type="spellStart"/>
      <w:r w:rsidRPr="00E408B2">
        <w:rPr>
          <w:rFonts w:ascii="Courier New" w:eastAsia="Courier New" w:hAnsi="Courier New" w:cs="Courier New"/>
          <w:lang w:eastAsia="zh-CN"/>
        </w:rPr>
        <w:t>│</w:t>
      </w:r>
      <w:proofErr w:type="spellEnd"/>
      <w:r w:rsidRPr="00E408B2">
        <w:rPr>
          <w:rFonts w:ascii="Courier New" w:eastAsia="Courier New" w:hAnsi="Courier New" w:cs="Courier New"/>
          <w:lang w:eastAsia="zh-CN"/>
        </w:rPr>
        <w:t xml:space="preserve">   </w:t>
      </w:r>
      <w:r w:rsidRPr="00E408B2">
        <w:rPr>
          <w:rFonts w:ascii="Courier New" w:eastAsia="Times New Roman" w:hAnsi="Courier New" w:cs="Courier New"/>
          <w:lang w:eastAsia="zh-CN"/>
        </w:rPr>
        <w:t xml:space="preserve">требованиям    │     </w:t>
      </w:r>
      <w:proofErr w:type="spellStart"/>
      <w:r w:rsidRPr="00E408B2">
        <w:rPr>
          <w:rFonts w:ascii="Courier New" w:eastAsia="Times New Roman" w:hAnsi="Courier New" w:cs="Courier New"/>
          <w:lang w:eastAsia="zh-CN"/>
        </w:rPr>
        <w:t>│</w:t>
      </w:r>
      <w:proofErr w:type="spellEnd"/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│          </w:t>
      </w:r>
      <w:proofErr w:type="spellStart"/>
      <w:r w:rsidRPr="00E408B2">
        <w:rPr>
          <w:rFonts w:ascii="Courier New" w:eastAsia="Courier New" w:hAnsi="Courier New" w:cs="Courier New"/>
          <w:lang w:eastAsia="zh-CN"/>
        </w:rPr>
        <w:t>│</w:t>
      </w:r>
      <w:proofErr w:type="spellEnd"/>
      <w:r w:rsidRPr="00E408B2">
        <w:rPr>
          <w:rFonts w:ascii="Courier New" w:eastAsia="Courier New" w:hAnsi="Courier New" w:cs="Courier New"/>
          <w:lang w:eastAsia="zh-CN"/>
        </w:rPr>
        <w:t xml:space="preserve">                           </w:t>
      </w:r>
      <w:proofErr w:type="spellStart"/>
      <w:r w:rsidRPr="00E408B2">
        <w:rPr>
          <w:rFonts w:ascii="Courier New" w:eastAsia="Courier New" w:hAnsi="Courier New" w:cs="Courier New"/>
          <w:lang w:eastAsia="zh-CN"/>
        </w:rPr>
        <w:t>│</w:t>
      </w:r>
      <w:proofErr w:type="spellEnd"/>
      <w:r w:rsidRPr="00E408B2">
        <w:rPr>
          <w:rFonts w:ascii="Courier New" w:eastAsia="Courier New" w:hAnsi="Courier New" w:cs="Courier New"/>
          <w:lang w:eastAsia="zh-CN"/>
        </w:rPr>
        <w:t xml:space="preserve"> </w:t>
      </w:r>
      <w:r w:rsidRPr="00E408B2">
        <w:rPr>
          <w:rFonts w:ascii="Courier New" w:eastAsia="Times New Roman" w:hAnsi="Courier New" w:cs="Courier New"/>
          <w:lang w:eastAsia="zh-CN"/>
        </w:rPr>
        <w:t xml:space="preserve">законодательства │     </w:t>
      </w:r>
      <w:proofErr w:type="spellStart"/>
      <w:r w:rsidRPr="00E408B2">
        <w:rPr>
          <w:rFonts w:ascii="Courier New" w:eastAsia="Times New Roman" w:hAnsi="Courier New" w:cs="Courier New"/>
          <w:lang w:eastAsia="zh-CN"/>
        </w:rPr>
        <w:t>│</w:t>
      </w:r>
      <w:proofErr w:type="spellEnd"/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lastRenderedPageBreak/>
        <w:t xml:space="preserve">    │          </w:t>
      </w:r>
      <w:proofErr w:type="spellStart"/>
      <w:r w:rsidRPr="00E408B2">
        <w:rPr>
          <w:rFonts w:ascii="Courier New" w:eastAsia="Courier New" w:hAnsi="Courier New" w:cs="Courier New"/>
          <w:lang w:eastAsia="zh-CN"/>
        </w:rPr>
        <w:t>│</w:t>
      </w:r>
      <w:proofErr w:type="spellEnd"/>
      <w:r w:rsidRPr="00E408B2">
        <w:rPr>
          <w:rFonts w:ascii="Courier New" w:eastAsia="Courier New" w:hAnsi="Courier New" w:cs="Courier New"/>
          <w:lang w:eastAsia="zh-CN"/>
        </w:rPr>
        <w:t xml:space="preserve">                           └──────────────────┘     │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▼          </w:t>
      </w:r>
      <w:proofErr w:type="spellStart"/>
      <w:r w:rsidRPr="00E408B2">
        <w:rPr>
          <w:rFonts w:ascii="Courier New" w:eastAsia="Courier New" w:hAnsi="Courier New" w:cs="Courier New"/>
          <w:lang w:eastAsia="zh-CN"/>
        </w:rPr>
        <w:t>▼</w:t>
      </w:r>
      <w:proofErr w:type="spellEnd"/>
      <w:r w:rsidRPr="00E408B2">
        <w:rPr>
          <w:rFonts w:ascii="Courier New" w:eastAsia="Courier New" w:hAnsi="Courier New" w:cs="Courier New"/>
          <w:lang w:eastAsia="zh-CN"/>
        </w:rPr>
        <w:t xml:space="preserve">                                                    </w:t>
      </w:r>
      <w:proofErr w:type="spellStart"/>
      <w:r w:rsidRPr="00E408B2">
        <w:rPr>
          <w:rFonts w:ascii="Courier New" w:eastAsia="Courier New" w:hAnsi="Courier New" w:cs="Courier New"/>
          <w:lang w:eastAsia="zh-CN"/>
        </w:rPr>
        <w:t>▼</w:t>
      </w:r>
      <w:proofErr w:type="spellEnd"/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>┌──────────────────────┐               ┌───────────────────────────────┐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│ </w:t>
      </w:r>
      <w:r w:rsidRPr="00E408B2">
        <w:rPr>
          <w:rFonts w:ascii="Courier New" w:eastAsia="Times New Roman" w:hAnsi="Courier New" w:cs="Courier New"/>
          <w:lang w:eastAsia="zh-CN"/>
        </w:rPr>
        <w:t xml:space="preserve">Решение об отказе в  │               </w:t>
      </w:r>
      <w:proofErr w:type="spellStart"/>
      <w:r w:rsidRPr="00E408B2">
        <w:rPr>
          <w:rFonts w:ascii="Courier New" w:eastAsia="Times New Roman" w:hAnsi="Courier New" w:cs="Courier New"/>
          <w:lang w:eastAsia="zh-CN"/>
        </w:rPr>
        <w:t>│</w:t>
      </w:r>
      <w:proofErr w:type="spellEnd"/>
      <w:r w:rsidRPr="00E408B2">
        <w:rPr>
          <w:rFonts w:ascii="Courier New" w:eastAsia="Times New Roman" w:hAnsi="Courier New" w:cs="Courier New"/>
          <w:lang w:eastAsia="zh-CN"/>
        </w:rPr>
        <w:t xml:space="preserve">  Решение о выдаче разрешения  │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│ </w:t>
      </w:r>
      <w:r w:rsidRPr="00E408B2">
        <w:rPr>
          <w:rFonts w:ascii="Courier New" w:eastAsia="Times New Roman" w:hAnsi="Courier New" w:cs="Courier New"/>
          <w:lang w:eastAsia="zh-CN"/>
        </w:rPr>
        <w:t xml:space="preserve">предоставлении </w:t>
      </w:r>
      <w:proofErr w:type="spellStart"/>
      <w:r w:rsidRPr="00E408B2">
        <w:rPr>
          <w:rFonts w:ascii="Courier New" w:eastAsia="Times New Roman" w:hAnsi="Courier New" w:cs="Courier New"/>
          <w:lang w:eastAsia="zh-CN"/>
        </w:rPr>
        <w:t>услуги│</w:t>
      </w:r>
      <w:proofErr w:type="spellEnd"/>
      <w:r w:rsidRPr="00E408B2">
        <w:rPr>
          <w:rFonts w:ascii="Courier New" w:eastAsia="Times New Roman" w:hAnsi="Courier New" w:cs="Courier New"/>
          <w:lang w:eastAsia="zh-CN"/>
        </w:rPr>
        <w:t xml:space="preserve">               │    (ордера)на </w:t>
      </w:r>
      <w:r w:rsidRPr="00E408B2">
        <w:rPr>
          <w:rFonts w:ascii="Courier New" w:eastAsia="Times New Roman" w:hAnsi="Courier New" w:cs="Courier New"/>
          <w:color w:val="000000"/>
          <w:lang w:eastAsia="zh-CN"/>
        </w:rPr>
        <w:t>осуществление</w:t>
      </w:r>
      <w:r w:rsidRPr="00E408B2">
        <w:rPr>
          <w:rFonts w:ascii="Courier New" w:eastAsia="Times New Roman" w:hAnsi="Courier New" w:cs="Courier New"/>
          <w:lang w:eastAsia="zh-CN"/>
        </w:rPr>
        <w:t xml:space="preserve">   │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│                      </w:t>
      </w:r>
      <w:proofErr w:type="spellStart"/>
      <w:r w:rsidRPr="00E408B2">
        <w:rPr>
          <w:rFonts w:ascii="Courier New" w:eastAsia="Courier New" w:hAnsi="Courier New" w:cs="Courier New"/>
          <w:lang w:eastAsia="zh-CN"/>
        </w:rPr>
        <w:t>│</w:t>
      </w:r>
      <w:proofErr w:type="spellEnd"/>
      <w:r w:rsidRPr="00E408B2">
        <w:rPr>
          <w:rFonts w:ascii="Courier New" w:eastAsia="Courier New" w:hAnsi="Courier New" w:cs="Courier New"/>
          <w:lang w:eastAsia="zh-CN"/>
        </w:rPr>
        <w:t xml:space="preserve">               </w:t>
      </w:r>
      <w:proofErr w:type="spellStart"/>
      <w:r w:rsidRPr="00E408B2">
        <w:rPr>
          <w:rFonts w:ascii="Courier New" w:eastAsia="Courier New" w:hAnsi="Courier New" w:cs="Courier New"/>
          <w:lang w:eastAsia="zh-CN"/>
        </w:rPr>
        <w:t>│</w:t>
      </w:r>
      <w:proofErr w:type="spellEnd"/>
      <w:r w:rsidRPr="00E408B2">
        <w:rPr>
          <w:rFonts w:ascii="Courier New" w:eastAsia="Courier New" w:hAnsi="Courier New" w:cs="Courier New"/>
          <w:lang w:eastAsia="zh-CN"/>
        </w:rPr>
        <w:t xml:space="preserve">          </w:t>
      </w:r>
      <w:r w:rsidRPr="00E408B2">
        <w:rPr>
          <w:rFonts w:ascii="Courier New" w:eastAsia="Times New Roman" w:hAnsi="Courier New" w:cs="Courier New"/>
          <w:lang w:eastAsia="zh-CN"/>
        </w:rPr>
        <w:t>земляных работ       │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>└─────────┬────────────┘               └───────────────┬───────────────┘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│                                            ▼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│                            ┌───────────────────────────────┐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│                            </w:t>
      </w:r>
      <w:proofErr w:type="spellStart"/>
      <w:r w:rsidRPr="00E408B2">
        <w:rPr>
          <w:rFonts w:ascii="Courier New" w:eastAsia="Courier New" w:hAnsi="Courier New" w:cs="Courier New"/>
          <w:lang w:eastAsia="zh-CN"/>
        </w:rPr>
        <w:t>│</w:t>
      </w:r>
      <w:proofErr w:type="spellEnd"/>
      <w:r w:rsidRPr="00E408B2">
        <w:rPr>
          <w:rFonts w:ascii="Courier New" w:eastAsia="Courier New" w:hAnsi="Courier New" w:cs="Courier New"/>
          <w:lang w:eastAsia="zh-CN"/>
        </w:rPr>
        <w:t xml:space="preserve"> </w:t>
      </w:r>
      <w:r w:rsidRPr="00E408B2">
        <w:rPr>
          <w:rFonts w:ascii="Courier New" w:eastAsia="Times New Roman" w:hAnsi="Courier New" w:cs="Courier New"/>
          <w:lang w:eastAsia="zh-CN"/>
        </w:rPr>
        <w:t>Оформление разрешения (ордера)│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│                            </w:t>
      </w:r>
      <w:proofErr w:type="spellStart"/>
      <w:r w:rsidRPr="00E408B2">
        <w:rPr>
          <w:rFonts w:ascii="Courier New" w:eastAsia="Courier New" w:hAnsi="Courier New" w:cs="Courier New"/>
          <w:lang w:eastAsia="zh-CN"/>
        </w:rPr>
        <w:t>│</w:t>
      </w:r>
      <w:r w:rsidRPr="00E408B2">
        <w:rPr>
          <w:rFonts w:ascii="Courier New" w:eastAsia="Times New Roman" w:hAnsi="Courier New" w:cs="Courier New"/>
          <w:lang w:eastAsia="zh-CN"/>
        </w:rPr>
        <w:t>на</w:t>
      </w:r>
      <w:proofErr w:type="spellEnd"/>
      <w:r w:rsidRPr="00E408B2">
        <w:rPr>
          <w:rFonts w:ascii="Courier New" w:eastAsia="Times New Roman" w:hAnsi="Courier New" w:cs="Courier New"/>
          <w:lang w:eastAsia="zh-CN"/>
        </w:rPr>
        <w:t xml:space="preserve"> осуществление земляных </w:t>
      </w:r>
      <w:proofErr w:type="spellStart"/>
      <w:r w:rsidRPr="00E408B2">
        <w:rPr>
          <w:rFonts w:ascii="Courier New" w:eastAsia="Times New Roman" w:hAnsi="Courier New" w:cs="Courier New"/>
          <w:lang w:eastAsia="zh-CN"/>
        </w:rPr>
        <w:t>работ│</w:t>
      </w:r>
      <w:proofErr w:type="spellEnd"/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│                            └──────────────┬────────────────┘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│                                           </w:t>
      </w:r>
      <w:proofErr w:type="spellStart"/>
      <w:r w:rsidRPr="00E408B2">
        <w:rPr>
          <w:rFonts w:ascii="Courier New" w:eastAsia="Courier New" w:hAnsi="Courier New" w:cs="Courier New"/>
          <w:lang w:eastAsia="zh-CN"/>
        </w:rPr>
        <w:t>│</w:t>
      </w:r>
      <w:proofErr w:type="spellEnd"/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│                                    ┌──────┘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▼                                    </w:t>
      </w:r>
      <w:proofErr w:type="spellStart"/>
      <w:r w:rsidRPr="00E408B2">
        <w:rPr>
          <w:rFonts w:ascii="Courier New" w:eastAsia="Courier New" w:hAnsi="Courier New" w:cs="Courier New"/>
          <w:lang w:eastAsia="zh-CN"/>
        </w:rPr>
        <w:t>▼</w:t>
      </w:r>
      <w:proofErr w:type="spellEnd"/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┌─────────────────────────┐      ┌─────────────────────────────┐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</w:t>
      </w:r>
      <w:proofErr w:type="spellStart"/>
      <w:r w:rsidRPr="00E408B2">
        <w:rPr>
          <w:rFonts w:ascii="Courier New" w:eastAsia="Courier New" w:hAnsi="Courier New" w:cs="Courier New"/>
          <w:lang w:eastAsia="zh-CN"/>
        </w:rPr>
        <w:t>│</w:t>
      </w:r>
      <w:r w:rsidRPr="00E408B2">
        <w:rPr>
          <w:rFonts w:ascii="Courier New" w:eastAsia="Times New Roman" w:hAnsi="Courier New" w:cs="Courier New"/>
          <w:lang w:eastAsia="zh-CN"/>
        </w:rPr>
        <w:t>Уведомление</w:t>
      </w:r>
      <w:proofErr w:type="spellEnd"/>
      <w:r w:rsidRPr="00E408B2">
        <w:rPr>
          <w:rFonts w:ascii="Courier New" w:eastAsia="Times New Roman" w:hAnsi="Courier New" w:cs="Courier New"/>
          <w:lang w:eastAsia="zh-CN"/>
        </w:rPr>
        <w:t xml:space="preserve"> заявителя об │      </w:t>
      </w:r>
      <w:proofErr w:type="spellStart"/>
      <w:r w:rsidRPr="00E408B2">
        <w:rPr>
          <w:rFonts w:ascii="Courier New" w:eastAsia="Times New Roman" w:hAnsi="Courier New" w:cs="Courier New"/>
          <w:lang w:eastAsia="zh-CN"/>
        </w:rPr>
        <w:t>│</w:t>
      </w:r>
      <w:proofErr w:type="spellEnd"/>
      <w:r w:rsidRPr="00E408B2">
        <w:rPr>
          <w:rFonts w:ascii="Courier New" w:eastAsia="Times New Roman" w:hAnsi="Courier New" w:cs="Courier New"/>
          <w:lang w:eastAsia="zh-CN"/>
        </w:rPr>
        <w:t xml:space="preserve">   Направление (вручение)    │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│     </w:t>
      </w:r>
      <w:r w:rsidRPr="00E408B2">
        <w:rPr>
          <w:rFonts w:ascii="Courier New" w:eastAsia="Times New Roman" w:hAnsi="Courier New" w:cs="Courier New"/>
          <w:lang w:eastAsia="zh-CN"/>
        </w:rPr>
        <w:t xml:space="preserve">отказе в выдаче     │      </w:t>
      </w:r>
      <w:proofErr w:type="spellStart"/>
      <w:r w:rsidRPr="00E408B2">
        <w:rPr>
          <w:rFonts w:ascii="Courier New" w:eastAsia="Times New Roman" w:hAnsi="Courier New" w:cs="Courier New"/>
          <w:lang w:eastAsia="zh-CN"/>
        </w:rPr>
        <w:t>│</w:t>
      </w:r>
      <w:proofErr w:type="spellEnd"/>
      <w:r w:rsidRPr="00E408B2">
        <w:rPr>
          <w:rFonts w:ascii="Courier New" w:eastAsia="Times New Roman" w:hAnsi="Courier New" w:cs="Courier New"/>
          <w:lang w:eastAsia="zh-CN"/>
        </w:rPr>
        <w:t xml:space="preserve"> заявителю разрешения(ордера)│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│      </w:t>
      </w:r>
      <w:r w:rsidRPr="00E408B2">
        <w:rPr>
          <w:rFonts w:ascii="Courier New" w:eastAsia="Times New Roman" w:hAnsi="Courier New" w:cs="Courier New"/>
          <w:lang w:eastAsia="zh-CN"/>
        </w:rPr>
        <w:t xml:space="preserve">разрешения(ордера) │      </w:t>
      </w:r>
      <w:proofErr w:type="spellStart"/>
      <w:r w:rsidRPr="00E408B2">
        <w:rPr>
          <w:rFonts w:ascii="Courier New" w:eastAsia="Times New Roman" w:hAnsi="Courier New" w:cs="Courier New"/>
          <w:lang w:eastAsia="zh-CN"/>
        </w:rPr>
        <w:t>│</w:t>
      </w:r>
      <w:proofErr w:type="spellEnd"/>
      <w:r w:rsidRPr="00E408B2">
        <w:rPr>
          <w:rFonts w:ascii="Courier New" w:eastAsia="Times New Roman" w:hAnsi="Courier New" w:cs="Courier New"/>
          <w:lang w:eastAsia="zh-CN"/>
        </w:rPr>
        <w:t xml:space="preserve">  на осуществление земляных  │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</w:t>
      </w:r>
      <w:proofErr w:type="spellStart"/>
      <w:r w:rsidRPr="00E408B2">
        <w:rPr>
          <w:rFonts w:ascii="Courier New" w:eastAsia="Courier New" w:hAnsi="Courier New" w:cs="Courier New"/>
          <w:lang w:eastAsia="zh-CN"/>
        </w:rPr>
        <w:t>│</w:t>
      </w:r>
      <w:r w:rsidRPr="00E408B2">
        <w:rPr>
          <w:rFonts w:ascii="Courier New" w:eastAsia="Times New Roman" w:hAnsi="Courier New" w:cs="Courier New"/>
          <w:lang w:eastAsia="zh-CN"/>
        </w:rPr>
        <w:t>на</w:t>
      </w:r>
      <w:proofErr w:type="spellEnd"/>
      <w:r w:rsidRPr="00E408B2">
        <w:rPr>
          <w:rFonts w:ascii="Courier New" w:eastAsia="Times New Roman" w:hAnsi="Courier New" w:cs="Courier New"/>
          <w:lang w:eastAsia="zh-CN"/>
        </w:rPr>
        <w:t xml:space="preserve"> осуществление </w:t>
      </w:r>
      <w:proofErr w:type="spellStart"/>
      <w:r w:rsidRPr="00E408B2">
        <w:rPr>
          <w:rFonts w:ascii="Courier New" w:eastAsia="Times New Roman" w:hAnsi="Courier New" w:cs="Courier New"/>
          <w:lang w:eastAsia="zh-CN"/>
        </w:rPr>
        <w:t>земляных│</w:t>
      </w:r>
      <w:proofErr w:type="spellEnd"/>
      <w:r w:rsidRPr="00E408B2">
        <w:rPr>
          <w:rFonts w:ascii="Courier New" w:eastAsia="Times New Roman" w:hAnsi="Courier New" w:cs="Courier New"/>
          <w:lang w:eastAsia="zh-CN"/>
        </w:rPr>
        <w:t xml:space="preserve">      │  работ (в том числе через   │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</w:t>
      </w:r>
      <w:proofErr w:type="spellStart"/>
      <w:r w:rsidRPr="00E408B2">
        <w:rPr>
          <w:rFonts w:ascii="Courier New" w:eastAsia="Courier New" w:hAnsi="Courier New" w:cs="Courier New"/>
          <w:lang w:eastAsia="zh-CN"/>
        </w:rPr>
        <w:t>│</w:t>
      </w:r>
      <w:r w:rsidRPr="00E408B2">
        <w:rPr>
          <w:rFonts w:ascii="Courier New" w:eastAsia="Times New Roman" w:hAnsi="Courier New" w:cs="Courier New"/>
          <w:lang w:eastAsia="zh-CN"/>
        </w:rPr>
        <w:t>работ</w:t>
      </w:r>
      <w:proofErr w:type="spellEnd"/>
      <w:r w:rsidRPr="00E408B2">
        <w:rPr>
          <w:rFonts w:ascii="Courier New" w:eastAsia="Times New Roman" w:hAnsi="Courier New" w:cs="Courier New"/>
          <w:lang w:eastAsia="zh-CN"/>
        </w:rPr>
        <w:t xml:space="preserve">, возврат </w:t>
      </w:r>
      <w:proofErr w:type="spellStart"/>
      <w:r w:rsidRPr="00E408B2">
        <w:rPr>
          <w:rFonts w:ascii="Courier New" w:eastAsia="Times New Roman" w:hAnsi="Courier New" w:cs="Courier New"/>
          <w:lang w:eastAsia="zh-CN"/>
        </w:rPr>
        <w:t>документов│</w:t>
      </w:r>
      <w:proofErr w:type="spellEnd"/>
      <w:r w:rsidRPr="00E408B2">
        <w:rPr>
          <w:rFonts w:ascii="Courier New" w:eastAsia="Times New Roman" w:hAnsi="Courier New" w:cs="Courier New"/>
          <w:lang w:eastAsia="zh-CN"/>
        </w:rPr>
        <w:t xml:space="preserve">      │            МФЦ)             │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│ </w:t>
      </w:r>
      <w:r w:rsidRPr="00E408B2">
        <w:rPr>
          <w:rFonts w:ascii="Courier New" w:eastAsia="Times New Roman" w:hAnsi="Courier New" w:cs="Courier New"/>
          <w:lang w:eastAsia="zh-CN"/>
        </w:rPr>
        <w:t xml:space="preserve">(в том числе через МФЦ) │      </w:t>
      </w:r>
      <w:proofErr w:type="spellStart"/>
      <w:r w:rsidRPr="00E408B2">
        <w:rPr>
          <w:rFonts w:ascii="Courier New" w:eastAsia="Times New Roman" w:hAnsi="Courier New" w:cs="Courier New"/>
          <w:lang w:eastAsia="zh-CN"/>
        </w:rPr>
        <w:t>│</w:t>
      </w:r>
      <w:proofErr w:type="spellEnd"/>
      <w:r w:rsidRPr="00E408B2">
        <w:rPr>
          <w:rFonts w:ascii="Courier New" w:eastAsia="Times New Roman" w:hAnsi="Courier New" w:cs="Courier New"/>
          <w:lang w:eastAsia="zh-CN"/>
        </w:rPr>
        <w:t xml:space="preserve">                             </w:t>
      </w:r>
      <w:proofErr w:type="spellStart"/>
      <w:r w:rsidRPr="00E408B2">
        <w:rPr>
          <w:rFonts w:ascii="Courier New" w:eastAsia="Times New Roman" w:hAnsi="Courier New" w:cs="Courier New"/>
          <w:lang w:eastAsia="zh-CN"/>
        </w:rPr>
        <w:t>│</w:t>
      </w:r>
      <w:proofErr w:type="spellEnd"/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└───────┬─────────────────┘      └──────────────────┬──────────┘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│                                           </w:t>
      </w:r>
      <w:proofErr w:type="spellStart"/>
      <w:r w:rsidRPr="00E408B2">
        <w:rPr>
          <w:rFonts w:ascii="Courier New" w:eastAsia="Courier New" w:hAnsi="Courier New" w:cs="Courier New"/>
          <w:lang w:eastAsia="zh-CN"/>
        </w:rPr>
        <w:t>│</w:t>
      </w:r>
      <w:proofErr w:type="spellEnd"/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└─────────┐                  ┌──────────────┘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       ▼                  </w:t>
      </w:r>
      <w:proofErr w:type="spellStart"/>
      <w:r w:rsidRPr="00E408B2">
        <w:rPr>
          <w:rFonts w:ascii="Courier New" w:eastAsia="Courier New" w:hAnsi="Courier New" w:cs="Courier New"/>
          <w:lang w:eastAsia="zh-CN"/>
        </w:rPr>
        <w:t>▼</w:t>
      </w:r>
      <w:proofErr w:type="spellEnd"/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┌─────────────────────────────────────┐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│      </w:t>
      </w:r>
      <w:r w:rsidRPr="00E408B2">
        <w:rPr>
          <w:rFonts w:ascii="Courier New" w:eastAsia="Times New Roman" w:hAnsi="Courier New" w:cs="Courier New"/>
          <w:lang w:eastAsia="zh-CN"/>
        </w:rPr>
        <w:t>Окончание предоставления       │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│       </w:t>
      </w:r>
      <w:r w:rsidRPr="00E408B2">
        <w:rPr>
          <w:rFonts w:ascii="Courier New" w:eastAsia="Times New Roman" w:hAnsi="Courier New" w:cs="Courier New"/>
          <w:lang w:eastAsia="zh-CN"/>
        </w:rPr>
        <w:t>муниципальной услуги          │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408B2">
        <w:rPr>
          <w:rFonts w:ascii="Courier New" w:eastAsia="Courier New" w:hAnsi="Courier New" w:cs="Courier New"/>
          <w:lang w:eastAsia="zh-CN"/>
        </w:rPr>
        <w:t xml:space="preserve">             └─────────────────────────────────────┘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408B2" w:rsidRPr="007727F2" w:rsidRDefault="00E408B2" w:rsidP="00E408B2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№ 7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по предоставлению </w:t>
      </w:r>
      <w:r w:rsidRPr="007727F2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униципальной услуги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предоставлению разрешения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(ордера) на осуществление земляных работ </w:t>
      </w: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08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08B2" w:rsidRPr="00E408B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408B2" w:rsidRPr="00E408B2" w:rsidRDefault="00E408B2" w:rsidP="00E408B2">
      <w:pPr>
        <w:suppressAutoHyphens/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>В __________________________________________</w:t>
      </w:r>
    </w:p>
    <w:p w:rsidR="00E408B2" w:rsidRPr="00E408B2" w:rsidRDefault="00E408B2" w:rsidP="00E408B2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>(наименование органа, предоставляющего муниципальную услугу)</w:t>
      </w:r>
    </w:p>
    <w:p w:rsidR="00E408B2" w:rsidRPr="00E408B2" w:rsidRDefault="00E408B2" w:rsidP="00E408B2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___________________________________________</w:t>
      </w:r>
    </w:p>
    <w:p w:rsidR="00E408B2" w:rsidRPr="00E408B2" w:rsidRDefault="00E408B2" w:rsidP="00E408B2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>(должностное лицо органа, предоставляющего муниципальную услугу, решение и действие (бездействие) которого обжалуется)</w:t>
      </w:r>
    </w:p>
    <w:p w:rsidR="00E408B2" w:rsidRPr="00E408B2" w:rsidRDefault="00E408B2" w:rsidP="00E408B2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>От __________________________________________</w:t>
      </w:r>
    </w:p>
    <w:p w:rsidR="00E408B2" w:rsidRPr="00E408B2" w:rsidRDefault="00E408B2" w:rsidP="00E408B2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>(ФИО заявителя)</w:t>
      </w:r>
    </w:p>
    <w:p w:rsidR="00E408B2" w:rsidRPr="00E408B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Адрес проживания </w:t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</w:p>
    <w:p w:rsidR="00E408B2" w:rsidRPr="00E408B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Телефон </w:t>
      </w:r>
      <w:r w:rsidR="00D7104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="00D7104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="00D7104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="00D7104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="00D7104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="00D7104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</w:p>
    <w:p w:rsidR="00E408B2" w:rsidRPr="00E408B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Адрес </w:t>
      </w:r>
      <w:proofErr w:type="spellStart"/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>эл</w:t>
      </w:r>
      <w:proofErr w:type="spellEnd"/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/почты </w:t>
      </w:r>
      <w:r w:rsidR="00D7104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="00D7104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  <w:t xml:space="preserve">      </w:t>
      </w:r>
      <w:r w:rsidR="00D7104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="00D7104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="00D7104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</w:p>
    <w:p w:rsidR="00E408B2" w:rsidRPr="00E408B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408B2" w:rsidRPr="00E408B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408B2" w:rsidRPr="00E408B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E408B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ЖАЛОБА</w:t>
      </w:r>
    </w:p>
    <w:p w:rsidR="00E408B2" w:rsidRPr="00E408B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E408B2" w:rsidRPr="00E408B2" w:rsidRDefault="00E408B2" w:rsidP="00E408B2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E408B2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____________________________________________________________________________________</w:t>
      </w:r>
    </w:p>
    <w:p w:rsidR="00E408B2" w:rsidRPr="00E408B2" w:rsidRDefault="00E408B2" w:rsidP="00E408B2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E408B2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____________________________________________________________________________________</w:t>
      </w:r>
    </w:p>
    <w:p w:rsidR="00E408B2" w:rsidRPr="00E408B2" w:rsidRDefault="00E408B2" w:rsidP="00E408B2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E408B2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___________________________________________________________________________________</w:t>
      </w:r>
      <w:r w:rsidRPr="00E408B2">
        <w:rPr>
          <w:rFonts w:ascii="Times New Roman" w:eastAsia="Times New Roman" w:hAnsi="Times New Roman" w:cs="Times New Roman"/>
          <w:u w:val="single"/>
          <w:lang w:eastAsia="zh-CN"/>
        </w:rPr>
        <w:t xml:space="preserve">   </w:t>
      </w:r>
    </w:p>
    <w:p w:rsidR="00E408B2" w:rsidRPr="00E408B2" w:rsidRDefault="00E408B2" w:rsidP="00E408B2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E408B2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____________________________________________________________________________________</w:t>
      </w:r>
    </w:p>
    <w:p w:rsidR="00E408B2" w:rsidRPr="00E408B2" w:rsidRDefault="00E408B2" w:rsidP="00E408B2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E408B2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____________________________________________________________________________________</w:t>
      </w:r>
    </w:p>
    <w:p w:rsidR="00E408B2" w:rsidRPr="00E408B2" w:rsidRDefault="00E408B2" w:rsidP="00E408B2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E408B2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____________________________________________________________________________________</w:t>
      </w:r>
    </w:p>
    <w:p w:rsidR="00E408B2" w:rsidRPr="00E408B2" w:rsidRDefault="00E408B2" w:rsidP="00E408B2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E408B2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____________________________________________________________________________________</w:t>
      </w:r>
    </w:p>
    <w:p w:rsidR="00E408B2" w:rsidRPr="00E408B2" w:rsidRDefault="00E408B2" w:rsidP="00E408B2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E408B2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____________________________________________________________________________________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ind w:left="993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18"/>
          <w:szCs w:val="18"/>
          <w:lang w:eastAsia="zh-CN"/>
        </w:rPr>
        <w:t>(указать причину жалобы, дату и т.д.)</w:t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408B2" w:rsidRPr="00E408B2" w:rsidRDefault="00E408B2" w:rsidP="00E408B2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подтверждение вышеизложенного прилагаю следующие документы:</w:t>
      </w:r>
    </w:p>
    <w:p w:rsidR="00E408B2" w:rsidRPr="00E408B2" w:rsidRDefault="00E408B2" w:rsidP="00E408B2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>1. ______________________________________________________________________</w:t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>2. ______________________________________________________________________</w:t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</w:p>
    <w:p w:rsidR="00E408B2" w:rsidRPr="00E408B2" w:rsidRDefault="00E408B2" w:rsidP="00E408B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>3. ______________________________________________________________________</w:t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E408B2" w:rsidRPr="00E408B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E408B2" w:rsidRPr="00E408B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(дата) </w:t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(подпись)</w:t>
      </w:r>
    </w:p>
    <w:p w:rsidR="00E408B2" w:rsidRPr="00E408B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408B2" w:rsidRPr="00E408B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>Жалобу принял:</w:t>
      </w:r>
    </w:p>
    <w:p w:rsidR="00E408B2" w:rsidRPr="00E408B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Дата</w:t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>вх.№</w:t>
      </w:r>
      <w:proofErr w:type="spellEnd"/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</w:p>
    <w:p w:rsidR="00E408B2" w:rsidRPr="00E408B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E408B2" w:rsidRPr="00E408B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Специалист (</w:t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</w:p>
    <w:p w:rsidR="00E408B2" w:rsidRPr="00E408B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(ФИО)</w:t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08B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подпись</w:t>
      </w:r>
    </w:p>
    <w:p w:rsidR="00E408B2" w:rsidRPr="00E408B2" w:rsidRDefault="00E408B2" w:rsidP="00E408B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08B2" w:rsidRPr="00E408B2" w:rsidRDefault="00E408B2" w:rsidP="00D710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08B2" w:rsidRPr="007727F2" w:rsidRDefault="00E408B2" w:rsidP="00E408B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№ 8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по предоставлению </w:t>
      </w:r>
      <w:r w:rsidRPr="007727F2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униципальной услуги 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предоставлению разрешения</w:t>
      </w:r>
    </w:p>
    <w:p w:rsidR="00E408B2" w:rsidRPr="007727F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7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(ордера) на осуществление земляных работ </w:t>
      </w: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08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Исчерпывающий список согласующих инстанций</w:t>
      </w:r>
    </w:p>
    <w:p w:rsidR="00E408B2" w:rsidRPr="00E408B2" w:rsidRDefault="00E408B2" w:rsidP="00E408B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ar-SA"/>
        </w:rPr>
        <w:t>(владельцев сооружений и коммуникаций, расположенных в зоне производства земляных работ</w:t>
      </w:r>
      <w:r w:rsidRPr="00E40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</w:p>
    <w:p w:rsidR="00E408B2" w:rsidRPr="00E408B2" w:rsidRDefault="00E408B2" w:rsidP="00E408B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</w:t>
      </w:r>
      <w:r w:rsidRPr="00E408B2">
        <w:rPr>
          <w:rFonts w:ascii="Calibri" w:eastAsia="Times New Roman" w:hAnsi="Calibri" w:cs="Times New Roman"/>
          <w:shd w:val="clear" w:color="auto" w:fill="FFFFFF"/>
          <w:lang w:eastAsia="zh-CN"/>
        </w:rPr>
        <w:t xml:space="preserve"> </w:t>
      </w:r>
      <w:r w:rsidRPr="00E408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(независимо от организационно-правовой формы)</w:t>
      </w:r>
      <w:r w:rsidRPr="00E408B2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обеспечивающие на территории муниципального образования услуги по:</w:t>
      </w:r>
    </w:p>
    <w:p w:rsidR="00E408B2" w:rsidRPr="00E408B2" w:rsidRDefault="00E408B2" w:rsidP="00E408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водоснабжению;</w:t>
      </w:r>
    </w:p>
    <w:p w:rsidR="00E408B2" w:rsidRPr="00E408B2" w:rsidRDefault="00E408B2" w:rsidP="00E408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водоотведению; </w:t>
      </w:r>
    </w:p>
    <w:p w:rsidR="00E408B2" w:rsidRPr="00E408B2" w:rsidRDefault="00E408B2" w:rsidP="00E408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ar-SA"/>
        </w:rPr>
        <w:t>- теплоснабжению;</w:t>
      </w:r>
    </w:p>
    <w:p w:rsidR="00E408B2" w:rsidRPr="00E408B2" w:rsidRDefault="00E408B2" w:rsidP="00E408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газоснабжению; </w:t>
      </w:r>
    </w:p>
    <w:p w:rsidR="00E408B2" w:rsidRPr="00E408B2" w:rsidRDefault="00E408B2" w:rsidP="00E408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ar-SA"/>
        </w:rPr>
        <w:t>- электроснабжению;</w:t>
      </w:r>
    </w:p>
    <w:p w:rsidR="00E408B2" w:rsidRPr="00E408B2" w:rsidRDefault="00E408B2" w:rsidP="00E408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организации</w:t>
      </w:r>
      <w:r w:rsidRPr="00E408B2">
        <w:rPr>
          <w:rFonts w:ascii="Calibri" w:eastAsia="Times New Roman" w:hAnsi="Calibri" w:cs="Times New Roman"/>
          <w:shd w:val="clear" w:color="auto" w:fill="FFFFFF"/>
          <w:lang w:eastAsia="zh-CN"/>
        </w:rPr>
        <w:t xml:space="preserve">   </w:t>
      </w:r>
      <w:r w:rsidRPr="00E408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и</w:t>
      </w:r>
      <w:r w:rsidRPr="00E408B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>эксплуатации телеграфной, телефонной связи, радиосвязи, интернет связи, радиовещания и телевидения.</w:t>
      </w:r>
    </w:p>
    <w:p w:rsidR="00E408B2" w:rsidRPr="00E408B2" w:rsidRDefault="00E408B2" w:rsidP="00E408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08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E408B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Органы МСУ, в зависимости от сложившейся ситуации вправе дополнить перечень организациями, курирующими и эксплуатирующими  сети инженерно- технического обеспечения,  сети автомобильных дорог и проездов, а также организациями,  ответственными за благоустройство территорий в границах муниципального образования муниципального района Ленинградской области. </w:t>
      </w:r>
    </w:p>
    <w:p w:rsidR="00E408B2" w:rsidRPr="00E408B2" w:rsidRDefault="00E408B2" w:rsidP="00665AA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" w:name="_GoBack"/>
      <w:bookmarkEnd w:id="1"/>
    </w:p>
    <w:p w:rsidR="00E408B2" w:rsidRPr="00E408B2" w:rsidRDefault="00E408B2" w:rsidP="00E408B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8B2" w:rsidRPr="00E408B2" w:rsidRDefault="00E408B2" w:rsidP="00E408B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bookmarkEnd w:id="0"/>
    <w:p w:rsidR="00993F8E" w:rsidRDefault="00993F8E" w:rsidP="00D870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993F8E" w:rsidSect="004A56FE">
      <w:footerReference w:type="even" r:id="rId12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BBA" w:rsidRDefault="005F1BBA" w:rsidP="006C6880">
      <w:pPr>
        <w:spacing w:after="0" w:line="240" w:lineRule="auto"/>
      </w:pPr>
      <w:r>
        <w:separator/>
      </w:r>
    </w:p>
  </w:endnote>
  <w:endnote w:type="continuationSeparator" w:id="0">
    <w:p w:rsidR="005F1BBA" w:rsidRDefault="005F1BBA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ladimir Script">
    <w:altName w:val="Ink Free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38" w:rsidRDefault="00A1383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38" w:rsidRDefault="00A13838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38" w:rsidRDefault="00A13838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38" w:rsidRDefault="00082E95" w:rsidP="00D8701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1383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3838" w:rsidRDefault="00A138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BBA" w:rsidRDefault="005F1BBA" w:rsidP="006C6880">
      <w:pPr>
        <w:spacing w:after="0" w:line="240" w:lineRule="auto"/>
      </w:pPr>
      <w:r>
        <w:separator/>
      </w:r>
    </w:p>
  </w:footnote>
  <w:footnote w:type="continuationSeparator" w:id="0">
    <w:p w:rsidR="005F1BBA" w:rsidRDefault="005F1BBA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B6233"/>
    <w:multiLevelType w:val="hybridMultilevel"/>
    <w:tmpl w:val="D06C6BBA"/>
    <w:lvl w:ilvl="0" w:tplc="3B103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3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1"/>
  </w:num>
  <w:num w:numId="5">
    <w:abstractNumId w:val="14"/>
  </w:num>
  <w:num w:numId="6">
    <w:abstractNumId w:val="9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36BF"/>
    <w:rsid w:val="00004345"/>
    <w:rsid w:val="000101F4"/>
    <w:rsid w:val="00022A0B"/>
    <w:rsid w:val="00041450"/>
    <w:rsid w:val="00052FA8"/>
    <w:rsid w:val="00053453"/>
    <w:rsid w:val="00082E95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8E8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2A6B"/>
    <w:rsid w:val="00443A9F"/>
    <w:rsid w:val="00451574"/>
    <w:rsid w:val="0045455E"/>
    <w:rsid w:val="00466ABF"/>
    <w:rsid w:val="00495E26"/>
    <w:rsid w:val="004A56FE"/>
    <w:rsid w:val="004B227C"/>
    <w:rsid w:val="004C27B3"/>
    <w:rsid w:val="00505098"/>
    <w:rsid w:val="00537E35"/>
    <w:rsid w:val="00542EF2"/>
    <w:rsid w:val="0055412E"/>
    <w:rsid w:val="0059216A"/>
    <w:rsid w:val="00594421"/>
    <w:rsid w:val="0059482F"/>
    <w:rsid w:val="005A400B"/>
    <w:rsid w:val="005B3C2E"/>
    <w:rsid w:val="005C51C3"/>
    <w:rsid w:val="005E419A"/>
    <w:rsid w:val="005E586B"/>
    <w:rsid w:val="005E72FC"/>
    <w:rsid w:val="005F030D"/>
    <w:rsid w:val="005F1BBA"/>
    <w:rsid w:val="00602965"/>
    <w:rsid w:val="00621889"/>
    <w:rsid w:val="006263A0"/>
    <w:rsid w:val="00651AE7"/>
    <w:rsid w:val="00652302"/>
    <w:rsid w:val="00655714"/>
    <w:rsid w:val="006639E9"/>
    <w:rsid w:val="00665665"/>
    <w:rsid w:val="00665AA9"/>
    <w:rsid w:val="00666089"/>
    <w:rsid w:val="00676B7E"/>
    <w:rsid w:val="006C6880"/>
    <w:rsid w:val="006D6305"/>
    <w:rsid w:val="006E390D"/>
    <w:rsid w:val="006F0C56"/>
    <w:rsid w:val="00715B05"/>
    <w:rsid w:val="00723AC7"/>
    <w:rsid w:val="00765786"/>
    <w:rsid w:val="00771A86"/>
    <w:rsid w:val="00771F17"/>
    <w:rsid w:val="007727F2"/>
    <w:rsid w:val="00776EC6"/>
    <w:rsid w:val="00786A93"/>
    <w:rsid w:val="007B0580"/>
    <w:rsid w:val="007B601F"/>
    <w:rsid w:val="007C4404"/>
    <w:rsid w:val="007D3ECC"/>
    <w:rsid w:val="007E135B"/>
    <w:rsid w:val="007E1805"/>
    <w:rsid w:val="007F6C78"/>
    <w:rsid w:val="00816D39"/>
    <w:rsid w:val="00823E0D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6931"/>
    <w:rsid w:val="00907A0F"/>
    <w:rsid w:val="009177B6"/>
    <w:rsid w:val="00922898"/>
    <w:rsid w:val="009235ED"/>
    <w:rsid w:val="00926C95"/>
    <w:rsid w:val="00944E36"/>
    <w:rsid w:val="00946F0D"/>
    <w:rsid w:val="00950EFC"/>
    <w:rsid w:val="00951047"/>
    <w:rsid w:val="009627EF"/>
    <w:rsid w:val="00963FB3"/>
    <w:rsid w:val="009726C5"/>
    <w:rsid w:val="00986D80"/>
    <w:rsid w:val="009928D0"/>
    <w:rsid w:val="00993F8E"/>
    <w:rsid w:val="009B00D9"/>
    <w:rsid w:val="009B5C31"/>
    <w:rsid w:val="009E3484"/>
    <w:rsid w:val="009E63DF"/>
    <w:rsid w:val="00A04246"/>
    <w:rsid w:val="00A12297"/>
    <w:rsid w:val="00A13838"/>
    <w:rsid w:val="00A23C33"/>
    <w:rsid w:val="00A26A4E"/>
    <w:rsid w:val="00A3094F"/>
    <w:rsid w:val="00A325A4"/>
    <w:rsid w:val="00A40218"/>
    <w:rsid w:val="00A85AFF"/>
    <w:rsid w:val="00AB293C"/>
    <w:rsid w:val="00AB423E"/>
    <w:rsid w:val="00AC110C"/>
    <w:rsid w:val="00AF7F46"/>
    <w:rsid w:val="00B0132F"/>
    <w:rsid w:val="00B0523A"/>
    <w:rsid w:val="00B143DA"/>
    <w:rsid w:val="00B1563C"/>
    <w:rsid w:val="00B21D4E"/>
    <w:rsid w:val="00B2481E"/>
    <w:rsid w:val="00B30A8F"/>
    <w:rsid w:val="00B46E25"/>
    <w:rsid w:val="00B50E35"/>
    <w:rsid w:val="00B55AC3"/>
    <w:rsid w:val="00B65E20"/>
    <w:rsid w:val="00B726D7"/>
    <w:rsid w:val="00B72C7E"/>
    <w:rsid w:val="00B739CD"/>
    <w:rsid w:val="00B77026"/>
    <w:rsid w:val="00B91F61"/>
    <w:rsid w:val="00BA422F"/>
    <w:rsid w:val="00BC1F1C"/>
    <w:rsid w:val="00BC502C"/>
    <w:rsid w:val="00BD7EA0"/>
    <w:rsid w:val="00BE11CB"/>
    <w:rsid w:val="00BF4569"/>
    <w:rsid w:val="00C05722"/>
    <w:rsid w:val="00C16B16"/>
    <w:rsid w:val="00C63E18"/>
    <w:rsid w:val="00C802E5"/>
    <w:rsid w:val="00C8243C"/>
    <w:rsid w:val="00C9015B"/>
    <w:rsid w:val="00CB7C82"/>
    <w:rsid w:val="00CC1CAE"/>
    <w:rsid w:val="00CD3A1B"/>
    <w:rsid w:val="00CE40FD"/>
    <w:rsid w:val="00CF2DE2"/>
    <w:rsid w:val="00D07BDA"/>
    <w:rsid w:val="00D62FF3"/>
    <w:rsid w:val="00D6310F"/>
    <w:rsid w:val="00D70649"/>
    <w:rsid w:val="00D71041"/>
    <w:rsid w:val="00D87011"/>
    <w:rsid w:val="00D9610E"/>
    <w:rsid w:val="00DA2565"/>
    <w:rsid w:val="00DA652A"/>
    <w:rsid w:val="00DC460B"/>
    <w:rsid w:val="00DD3E2C"/>
    <w:rsid w:val="00DD74B8"/>
    <w:rsid w:val="00DE4C83"/>
    <w:rsid w:val="00DE6CA1"/>
    <w:rsid w:val="00DF3339"/>
    <w:rsid w:val="00DF7C64"/>
    <w:rsid w:val="00E02D5D"/>
    <w:rsid w:val="00E05F29"/>
    <w:rsid w:val="00E408B2"/>
    <w:rsid w:val="00E44A07"/>
    <w:rsid w:val="00E55698"/>
    <w:rsid w:val="00E5622A"/>
    <w:rsid w:val="00E654BA"/>
    <w:rsid w:val="00E8586C"/>
    <w:rsid w:val="00E90DD5"/>
    <w:rsid w:val="00EA262C"/>
    <w:rsid w:val="00EA40E5"/>
    <w:rsid w:val="00EB1AF0"/>
    <w:rsid w:val="00EB22CF"/>
    <w:rsid w:val="00EC30AD"/>
    <w:rsid w:val="00EC513D"/>
    <w:rsid w:val="00EF36BF"/>
    <w:rsid w:val="00EF72D8"/>
    <w:rsid w:val="00F03649"/>
    <w:rsid w:val="00F06D85"/>
    <w:rsid w:val="00F22D89"/>
    <w:rsid w:val="00F50572"/>
    <w:rsid w:val="00F56F11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paragraph" w:styleId="1">
    <w:name w:val="heading 1"/>
    <w:basedOn w:val="a"/>
    <w:next w:val="a"/>
    <w:link w:val="10"/>
    <w:qFormat/>
    <w:rsid w:val="00554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93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E408B2"/>
    <w:pPr>
      <w:numPr>
        <w:ilvl w:val="2"/>
        <w:numId w:val="1"/>
      </w:numPr>
      <w:suppressAutoHyphens/>
      <w:spacing w:before="90" w:after="15" w:line="240" w:lineRule="auto"/>
      <w:outlineLvl w:val="2"/>
    </w:pPr>
    <w:rPr>
      <w:rFonts w:ascii="Arial" w:eastAsia="Times New Roman" w:hAnsi="Arial" w:cs="Arial"/>
      <w:b/>
      <w:bCs/>
      <w:smallCaps/>
      <w:color w:val="00009A"/>
      <w:sz w:val="27"/>
      <w:szCs w:val="27"/>
      <w:lang w:eastAsia="zh-CN"/>
    </w:rPr>
  </w:style>
  <w:style w:type="paragraph" w:styleId="4">
    <w:name w:val="heading 4"/>
    <w:basedOn w:val="a"/>
    <w:next w:val="a"/>
    <w:link w:val="40"/>
    <w:qFormat/>
    <w:rsid w:val="00E408B2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EF36B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1"/>
    <w:link w:val="a7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1"/>
    <w:rsid w:val="00193914"/>
  </w:style>
  <w:style w:type="paragraph" w:styleId="aa">
    <w:name w:val="List Paragraph"/>
    <w:basedOn w:val="a"/>
    <w:link w:val="ab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2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1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e">
    <w:name w:val="header"/>
    <w:basedOn w:val="a"/>
    <w:link w:val="af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rsid w:val="00F22D89"/>
  </w:style>
  <w:style w:type="character" w:styleId="af0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42A6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D87011"/>
  </w:style>
  <w:style w:type="paragraph" w:customStyle="1" w:styleId="af1">
    <w:name w:val="Название проектного документа"/>
    <w:basedOn w:val="a"/>
    <w:rsid w:val="00D8701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2">
    <w:name w:val="Гипертекстовая ссылка"/>
    <w:uiPriority w:val="99"/>
    <w:rsid w:val="005E419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1"/>
    <w:link w:val="1"/>
    <w:rsid w:val="00554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footnote text"/>
    <w:basedOn w:val="a"/>
    <w:link w:val="af4"/>
    <w:uiPriority w:val="99"/>
    <w:semiHidden/>
    <w:unhideWhenUsed/>
    <w:rsid w:val="005541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55412E"/>
    <w:rPr>
      <w:rFonts w:ascii="Calibri" w:eastAsia="Times New Roman" w:hAnsi="Calibri" w:cs="Times New Roman"/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55412E"/>
    <w:rPr>
      <w:vertAlign w:val="superscript"/>
    </w:rPr>
  </w:style>
  <w:style w:type="character" w:customStyle="1" w:styleId="20">
    <w:name w:val="Заголовок 2 Знак"/>
    <w:basedOn w:val="a1"/>
    <w:link w:val="2"/>
    <w:rsid w:val="00993F8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22">
    <w:name w:val="Нет списка2"/>
    <w:next w:val="a3"/>
    <w:uiPriority w:val="99"/>
    <w:semiHidden/>
    <w:unhideWhenUsed/>
    <w:rsid w:val="00993F8E"/>
  </w:style>
  <w:style w:type="character" w:customStyle="1" w:styleId="12">
    <w:name w:val="Гиперссылка1"/>
    <w:basedOn w:val="a1"/>
    <w:uiPriority w:val="99"/>
    <w:semiHidden/>
    <w:unhideWhenUsed/>
    <w:rsid w:val="00993F8E"/>
    <w:rPr>
      <w:color w:val="0000FF"/>
      <w:u w:val="single"/>
    </w:rPr>
  </w:style>
  <w:style w:type="character" w:customStyle="1" w:styleId="13">
    <w:name w:val="Просмотренная гиперссылка1"/>
    <w:basedOn w:val="a1"/>
    <w:uiPriority w:val="99"/>
    <w:semiHidden/>
    <w:unhideWhenUsed/>
    <w:rsid w:val="00993F8E"/>
    <w:rPr>
      <w:color w:val="800080"/>
      <w:u w:val="single"/>
    </w:rPr>
  </w:style>
  <w:style w:type="paragraph" w:styleId="af6">
    <w:name w:val="annotation text"/>
    <w:basedOn w:val="a"/>
    <w:link w:val="af7"/>
    <w:uiPriority w:val="99"/>
    <w:semiHidden/>
    <w:unhideWhenUsed/>
    <w:rsid w:val="00993F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1"/>
    <w:link w:val="af6"/>
    <w:rsid w:val="00993F8E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993F8E"/>
    <w:rPr>
      <w:b/>
      <w:bCs/>
    </w:rPr>
  </w:style>
  <w:style w:type="character" w:customStyle="1" w:styleId="af9">
    <w:name w:val="Тема примечания Знак"/>
    <w:basedOn w:val="af7"/>
    <w:link w:val="af8"/>
    <w:rsid w:val="00993F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semiHidden/>
    <w:rsid w:val="0099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annotation reference"/>
    <w:basedOn w:val="a1"/>
    <w:uiPriority w:val="99"/>
    <w:semiHidden/>
    <w:unhideWhenUsed/>
    <w:rsid w:val="00993F8E"/>
    <w:rPr>
      <w:sz w:val="16"/>
      <w:szCs w:val="16"/>
    </w:rPr>
  </w:style>
  <w:style w:type="character" w:customStyle="1" w:styleId="apple-converted-space">
    <w:name w:val="apple-converted-space"/>
    <w:basedOn w:val="a1"/>
    <w:rsid w:val="00993F8E"/>
  </w:style>
  <w:style w:type="table" w:customStyle="1" w:styleId="14">
    <w:name w:val="Сетка таблицы1"/>
    <w:basedOn w:val="a2"/>
    <w:next w:val="ad"/>
    <w:uiPriority w:val="59"/>
    <w:rsid w:val="00993F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1"/>
    <w:unhideWhenUsed/>
    <w:rsid w:val="00993F8E"/>
    <w:rPr>
      <w:color w:val="0000FF" w:themeColor="hyperlink"/>
      <w:u w:val="single"/>
    </w:rPr>
  </w:style>
  <w:style w:type="character" w:styleId="afc">
    <w:name w:val="FollowedHyperlink"/>
    <w:basedOn w:val="a1"/>
    <w:uiPriority w:val="99"/>
    <w:semiHidden/>
    <w:unhideWhenUsed/>
    <w:rsid w:val="00993F8E"/>
    <w:rPr>
      <w:color w:val="800080" w:themeColor="followedHyperlink"/>
      <w:u w:val="single"/>
    </w:rPr>
  </w:style>
  <w:style w:type="numbering" w:customStyle="1" w:styleId="31">
    <w:name w:val="Нет списка3"/>
    <w:next w:val="a3"/>
    <w:uiPriority w:val="99"/>
    <w:semiHidden/>
    <w:unhideWhenUsed/>
    <w:rsid w:val="00EA40E5"/>
  </w:style>
  <w:style w:type="paragraph" w:styleId="afd">
    <w:name w:val="endnote text"/>
    <w:basedOn w:val="a"/>
    <w:link w:val="afe"/>
    <w:uiPriority w:val="99"/>
    <w:semiHidden/>
    <w:unhideWhenUsed/>
    <w:rsid w:val="00EA40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EA40E5"/>
    <w:rPr>
      <w:rFonts w:ascii="Calibri" w:eastAsia="Calibri" w:hAnsi="Calibri" w:cs="Times New Roman"/>
      <w:sz w:val="20"/>
      <w:szCs w:val="20"/>
      <w:lang w:eastAsia="en-US"/>
    </w:rPr>
  </w:style>
  <w:style w:type="character" w:styleId="aff">
    <w:name w:val="endnote reference"/>
    <w:basedOn w:val="a1"/>
    <w:uiPriority w:val="99"/>
    <w:semiHidden/>
    <w:unhideWhenUsed/>
    <w:rsid w:val="00EA40E5"/>
    <w:rPr>
      <w:vertAlign w:val="superscript"/>
    </w:rPr>
  </w:style>
  <w:style w:type="character" w:customStyle="1" w:styleId="30">
    <w:name w:val="Заголовок 3 Знак"/>
    <w:basedOn w:val="a1"/>
    <w:link w:val="3"/>
    <w:rsid w:val="00E408B2"/>
    <w:rPr>
      <w:rFonts w:ascii="Arial" w:eastAsia="Times New Roman" w:hAnsi="Arial" w:cs="Arial"/>
      <w:b/>
      <w:bCs/>
      <w:smallCaps/>
      <w:color w:val="00009A"/>
      <w:sz w:val="27"/>
      <w:szCs w:val="27"/>
      <w:lang w:eastAsia="zh-CN"/>
    </w:rPr>
  </w:style>
  <w:style w:type="character" w:customStyle="1" w:styleId="40">
    <w:name w:val="Заголовок 4 Знак"/>
    <w:basedOn w:val="a1"/>
    <w:link w:val="4"/>
    <w:rsid w:val="00E408B2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numbering" w:customStyle="1" w:styleId="41">
    <w:name w:val="Нет списка4"/>
    <w:next w:val="a3"/>
    <w:uiPriority w:val="99"/>
    <w:semiHidden/>
    <w:unhideWhenUsed/>
    <w:rsid w:val="00E408B2"/>
  </w:style>
  <w:style w:type="character" w:customStyle="1" w:styleId="WW8Num1z0">
    <w:name w:val="WW8Num1z0"/>
    <w:rsid w:val="00E408B2"/>
    <w:rPr>
      <w:rFonts w:ascii="Vladimir Script" w:hAnsi="Vladimir Script" w:cs="Vladimir Script"/>
    </w:rPr>
  </w:style>
  <w:style w:type="character" w:customStyle="1" w:styleId="WW8Num1z1">
    <w:name w:val="WW8Num1z1"/>
    <w:rsid w:val="00E408B2"/>
    <w:rPr>
      <w:rFonts w:ascii="Courier New" w:hAnsi="Courier New" w:cs="Courier New"/>
    </w:rPr>
  </w:style>
  <w:style w:type="character" w:customStyle="1" w:styleId="WW8Num1z2">
    <w:name w:val="WW8Num1z2"/>
    <w:rsid w:val="00E408B2"/>
    <w:rPr>
      <w:rFonts w:ascii="Wingdings" w:hAnsi="Wingdings" w:cs="Wingdings"/>
    </w:rPr>
  </w:style>
  <w:style w:type="character" w:customStyle="1" w:styleId="WW8Num1z3">
    <w:name w:val="WW8Num1z3"/>
    <w:rsid w:val="00E408B2"/>
    <w:rPr>
      <w:rFonts w:ascii="Symbol" w:hAnsi="Symbol" w:cs="Symbol"/>
    </w:rPr>
  </w:style>
  <w:style w:type="character" w:customStyle="1" w:styleId="WW8Num2z0">
    <w:name w:val="WW8Num2z0"/>
    <w:rsid w:val="00E408B2"/>
    <w:rPr>
      <w:rFonts w:ascii="Vladimir Script" w:hAnsi="Vladimir Script" w:cs="Vladimir Script"/>
    </w:rPr>
  </w:style>
  <w:style w:type="character" w:customStyle="1" w:styleId="WW8Num2z1">
    <w:name w:val="WW8Num2z1"/>
    <w:rsid w:val="00E408B2"/>
    <w:rPr>
      <w:rFonts w:ascii="Courier New" w:hAnsi="Courier New" w:cs="Courier New"/>
    </w:rPr>
  </w:style>
  <w:style w:type="character" w:customStyle="1" w:styleId="WW8Num2z2">
    <w:name w:val="WW8Num2z2"/>
    <w:rsid w:val="00E408B2"/>
    <w:rPr>
      <w:rFonts w:ascii="Wingdings" w:hAnsi="Wingdings" w:cs="Wingdings"/>
    </w:rPr>
  </w:style>
  <w:style w:type="character" w:customStyle="1" w:styleId="WW8Num2z3">
    <w:name w:val="WW8Num2z3"/>
    <w:rsid w:val="00E408B2"/>
    <w:rPr>
      <w:rFonts w:ascii="Symbol" w:hAnsi="Symbol" w:cs="Symbol"/>
    </w:rPr>
  </w:style>
  <w:style w:type="character" w:customStyle="1" w:styleId="WW8Num3z0">
    <w:name w:val="WW8Num3z0"/>
    <w:rsid w:val="00E408B2"/>
    <w:rPr>
      <w:rFonts w:cs="Times New Roman"/>
    </w:rPr>
  </w:style>
  <w:style w:type="character" w:customStyle="1" w:styleId="WW8Num4z0">
    <w:name w:val="WW8Num4z0"/>
    <w:rsid w:val="00E408B2"/>
    <w:rPr>
      <w:b w:val="0"/>
    </w:rPr>
  </w:style>
  <w:style w:type="character" w:customStyle="1" w:styleId="WW8Num4z1">
    <w:name w:val="WW8Num4z1"/>
    <w:rsid w:val="00E408B2"/>
  </w:style>
  <w:style w:type="character" w:customStyle="1" w:styleId="WW8Num4z2">
    <w:name w:val="WW8Num4z2"/>
    <w:rsid w:val="00E408B2"/>
  </w:style>
  <w:style w:type="character" w:customStyle="1" w:styleId="WW8Num4z3">
    <w:name w:val="WW8Num4z3"/>
    <w:rsid w:val="00E408B2"/>
  </w:style>
  <w:style w:type="character" w:customStyle="1" w:styleId="WW8Num4z4">
    <w:name w:val="WW8Num4z4"/>
    <w:rsid w:val="00E408B2"/>
  </w:style>
  <w:style w:type="character" w:customStyle="1" w:styleId="WW8Num4z5">
    <w:name w:val="WW8Num4z5"/>
    <w:rsid w:val="00E408B2"/>
  </w:style>
  <w:style w:type="character" w:customStyle="1" w:styleId="WW8Num4z6">
    <w:name w:val="WW8Num4z6"/>
    <w:rsid w:val="00E408B2"/>
  </w:style>
  <w:style w:type="character" w:customStyle="1" w:styleId="WW8Num4z7">
    <w:name w:val="WW8Num4z7"/>
    <w:rsid w:val="00E408B2"/>
  </w:style>
  <w:style w:type="character" w:customStyle="1" w:styleId="WW8Num4z8">
    <w:name w:val="WW8Num4z8"/>
    <w:rsid w:val="00E408B2"/>
  </w:style>
  <w:style w:type="character" w:customStyle="1" w:styleId="WW8Num5z0">
    <w:name w:val="WW8Num5z0"/>
    <w:rsid w:val="00E408B2"/>
    <w:rPr>
      <w:rFonts w:cs="Times New Roman"/>
    </w:rPr>
  </w:style>
  <w:style w:type="character" w:customStyle="1" w:styleId="WW8Num5z1">
    <w:name w:val="WW8Num5z1"/>
    <w:rsid w:val="00E408B2"/>
    <w:rPr>
      <w:rFonts w:cs="Times New Roman"/>
      <w:b w:val="0"/>
      <w:bCs w:val="0"/>
    </w:rPr>
  </w:style>
  <w:style w:type="character" w:customStyle="1" w:styleId="WW8Num6z0">
    <w:name w:val="WW8Num6z0"/>
    <w:rsid w:val="00E408B2"/>
    <w:rPr>
      <w:rFonts w:cs="Times New Roman"/>
      <w:i w:val="0"/>
    </w:rPr>
  </w:style>
  <w:style w:type="character" w:customStyle="1" w:styleId="WW8Num6z1">
    <w:name w:val="WW8Num6z1"/>
    <w:rsid w:val="00E408B2"/>
    <w:rPr>
      <w:rFonts w:cs="Times New Roman"/>
    </w:rPr>
  </w:style>
  <w:style w:type="character" w:customStyle="1" w:styleId="WW8Num7z0">
    <w:name w:val="WW8Num7z0"/>
    <w:rsid w:val="00E408B2"/>
    <w:rPr>
      <w:rFonts w:cs="Times New Roman"/>
      <w:i w:val="0"/>
    </w:rPr>
  </w:style>
  <w:style w:type="character" w:customStyle="1" w:styleId="WW8Num8z0">
    <w:name w:val="WW8Num8z0"/>
    <w:rsid w:val="00E408B2"/>
    <w:rPr>
      <w:rFonts w:cs="Times New Roman"/>
    </w:rPr>
  </w:style>
  <w:style w:type="character" w:customStyle="1" w:styleId="WW8Num9z0">
    <w:name w:val="WW8Num9z0"/>
    <w:rsid w:val="00E408B2"/>
    <w:rPr>
      <w:rFonts w:cs="Times New Roman"/>
    </w:rPr>
  </w:style>
  <w:style w:type="character" w:customStyle="1" w:styleId="WW8Num10z0">
    <w:name w:val="WW8Num10z0"/>
    <w:rsid w:val="00E408B2"/>
    <w:rPr>
      <w:rFonts w:ascii="Vladimir Script" w:hAnsi="Vladimir Script" w:cs="Vladimir Script"/>
    </w:rPr>
  </w:style>
  <w:style w:type="character" w:customStyle="1" w:styleId="WW8Num10z1">
    <w:name w:val="WW8Num10z1"/>
    <w:rsid w:val="00E408B2"/>
    <w:rPr>
      <w:rFonts w:ascii="Courier New" w:hAnsi="Courier New" w:cs="Courier New"/>
    </w:rPr>
  </w:style>
  <w:style w:type="character" w:customStyle="1" w:styleId="WW8Num10z2">
    <w:name w:val="WW8Num10z2"/>
    <w:rsid w:val="00E408B2"/>
    <w:rPr>
      <w:rFonts w:ascii="Wingdings" w:hAnsi="Wingdings" w:cs="Wingdings"/>
    </w:rPr>
  </w:style>
  <w:style w:type="character" w:customStyle="1" w:styleId="WW8Num10z3">
    <w:name w:val="WW8Num10z3"/>
    <w:rsid w:val="00E408B2"/>
    <w:rPr>
      <w:rFonts w:ascii="Symbol" w:hAnsi="Symbol" w:cs="Symbol"/>
    </w:rPr>
  </w:style>
  <w:style w:type="character" w:customStyle="1" w:styleId="WW8Num11z0">
    <w:name w:val="WW8Num11z0"/>
    <w:rsid w:val="00E408B2"/>
    <w:rPr>
      <w:rFonts w:cs="Times New Roman"/>
    </w:rPr>
  </w:style>
  <w:style w:type="character" w:customStyle="1" w:styleId="WW8Num12z0">
    <w:name w:val="WW8Num12z0"/>
    <w:rsid w:val="00E408B2"/>
    <w:rPr>
      <w:rFonts w:ascii="Vladimir Script" w:hAnsi="Vladimir Script" w:cs="Vladimir Script"/>
    </w:rPr>
  </w:style>
  <w:style w:type="character" w:customStyle="1" w:styleId="WW8Num12z1">
    <w:name w:val="WW8Num12z1"/>
    <w:rsid w:val="00E408B2"/>
    <w:rPr>
      <w:rFonts w:ascii="Courier New" w:hAnsi="Courier New" w:cs="Courier New"/>
    </w:rPr>
  </w:style>
  <w:style w:type="character" w:customStyle="1" w:styleId="WW8Num12z2">
    <w:name w:val="WW8Num12z2"/>
    <w:rsid w:val="00E408B2"/>
    <w:rPr>
      <w:rFonts w:ascii="Wingdings" w:hAnsi="Wingdings" w:cs="Wingdings"/>
    </w:rPr>
  </w:style>
  <w:style w:type="character" w:customStyle="1" w:styleId="WW8Num12z3">
    <w:name w:val="WW8Num12z3"/>
    <w:rsid w:val="00E408B2"/>
    <w:rPr>
      <w:rFonts w:ascii="Symbol" w:hAnsi="Symbol" w:cs="Symbol"/>
    </w:rPr>
  </w:style>
  <w:style w:type="character" w:customStyle="1" w:styleId="WW8Num13z0">
    <w:name w:val="WW8Num13z0"/>
    <w:rsid w:val="00E408B2"/>
  </w:style>
  <w:style w:type="character" w:customStyle="1" w:styleId="WW8Num13z1">
    <w:name w:val="WW8Num13z1"/>
    <w:rsid w:val="00E408B2"/>
  </w:style>
  <w:style w:type="character" w:customStyle="1" w:styleId="WW8Num13z2">
    <w:name w:val="WW8Num13z2"/>
    <w:rsid w:val="00E408B2"/>
  </w:style>
  <w:style w:type="character" w:customStyle="1" w:styleId="WW8Num13z3">
    <w:name w:val="WW8Num13z3"/>
    <w:rsid w:val="00E408B2"/>
  </w:style>
  <w:style w:type="character" w:customStyle="1" w:styleId="WW8Num13z4">
    <w:name w:val="WW8Num13z4"/>
    <w:rsid w:val="00E408B2"/>
  </w:style>
  <w:style w:type="character" w:customStyle="1" w:styleId="WW8Num13z5">
    <w:name w:val="WW8Num13z5"/>
    <w:rsid w:val="00E408B2"/>
  </w:style>
  <w:style w:type="character" w:customStyle="1" w:styleId="WW8Num13z6">
    <w:name w:val="WW8Num13z6"/>
    <w:rsid w:val="00E408B2"/>
  </w:style>
  <w:style w:type="character" w:customStyle="1" w:styleId="WW8Num13z7">
    <w:name w:val="WW8Num13z7"/>
    <w:rsid w:val="00E408B2"/>
  </w:style>
  <w:style w:type="character" w:customStyle="1" w:styleId="WW8Num13z8">
    <w:name w:val="WW8Num13z8"/>
    <w:rsid w:val="00E408B2"/>
  </w:style>
  <w:style w:type="character" w:customStyle="1" w:styleId="WW8Num14z0">
    <w:name w:val="WW8Num14z0"/>
    <w:rsid w:val="00E408B2"/>
    <w:rPr>
      <w:rFonts w:cs="Times New Roman"/>
    </w:rPr>
  </w:style>
  <w:style w:type="character" w:customStyle="1" w:styleId="WW8Num15z0">
    <w:name w:val="WW8Num15z0"/>
    <w:rsid w:val="00E408B2"/>
    <w:rPr>
      <w:rFonts w:cs="Times New Roman"/>
    </w:rPr>
  </w:style>
  <w:style w:type="character" w:customStyle="1" w:styleId="WW8Num16z0">
    <w:name w:val="WW8Num16z0"/>
    <w:rsid w:val="00E408B2"/>
    <w:rPr>
      <w:rFonts w:cs="Times New Roman"/>
    </w:rPr>
  </w:style>
  <w:style w:type="character" w:customStyle="1" w:styleId="WW8Num17z0">
    <w:name w:val="WW8Num17z0"/>
    <w:rsid w:val="00E408B2"/>
  </w:style>
  <w:style w:type="character" w:customStyle="1" w:styleId="WW8Num17z1">
    <w:name w:val="WW8Num17z1"/>
    <w:rsid w:val="00E408B2"/>
  </w:style>
  <w:style w:type="character" w:customStyle="1" w:styleId="WW8Num17z2">
    <w:name w:val="WW8Num17z2"/>
    <w:rsid w:val="00E408B2"/>
  </w:style>
  <w:style w:type="character" w:customStyle="1" w:styleId="WW8Num17z3">
    <w:name w:val="WW8Num17z3"/>
    <w:rsid w:val="00E408B2"/>
  </w:style>
  <w:style w:type="character" w:customStyle="1" w:styleId="WW8Num17z4">
    <w:name w:val="WW8Num17z4"/>
    <w:rsid w:val="00E408B2"/>
  </w:style>
  <w:style w:type="character" w:customStyle="1" w:styleId="WW8Num17z5">
    <w:name w:val="WW8Num17z5"/>
    <w:rsid w:val="00E408B2"/>
  </w:style>
  <w:style w:type="character" w:customStyle="1" w:styleId="WW8Num17z6">
    <w:name w:val="WW8Num17z6"/>
    <w:rsid w:val="00E408B2"/>
  </w:style>
  <w:style w:type="character" w:customStyle="1" w:styleId="WW8Num17z7">
    <w:name w:val="WW8Num17z7"/>
    <w:rsid w:val="00E408B2"/>
  </w:style>
  <w:style w:type="character" w:customStyle="1" w:styleId="WW8Num17z8">
    <w:name w:val="WW8Num17z8"/>
    <w:rsid w:val="00E408B2"/>
  </w:style>
  <w:style w:type="character" w:customStyle="1" w:styleId="WW8Num18z0">
    <w:name w:val="WW8Num18z0"/>
    <w:rsid w:val="00E408B2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E408B2"/>
    <w:rPr>
      <w:rFonts w:ascii="Courier New" w:hAnsi="Courier New" w:cs="Courier New"/>
    </w:rPr>
  </w:style>
  <w:style w:type="character" w:customStyle="1" w:styleId="WW8Num18z2">
    <w:name w:val="WW8Num18z2"/>
    <w:rsid w:val="00E408B2"/>
    <w:rPr>
      <w:rFonts w:ascii="Wingdings" w:hAnsi="Wingdings" w:cs="Wingdings"/>
    </w:rPr>
  </w:style>
  <w:style w:type="character" w:customStyle="1" w:styleId="WW8Num18z3">
    <w:name w:val="WW8Num18z3"/>
    <w:rsid w:val="00E408B2"/>
    <w:rPr>
      <w:rFonts w:ascii="Symbol" w:hAnsi="Symbol" w:cs="Symbol"/>
    </w:rPr>
  </w:style>
  <w:style w:type="character" w:customStyle="1" w:styleId="WW8Num19z0">
    <w:name w:val="WW8Num19z0"/>
    <w:rsid w:val="00E408B2"/>
    <w:rPr>
      <w:rFonts w:cs="Times New Roman"/>
      <w:b w:val="0"/>
    </w:rPr>
  </w:style>
  <w:style w:type="character" w:customStyle="1" w:styleId="WW8Num20z0">
    <w:name w:val="WW8Num20z0"/>
    <w:rsid w:val="00E408B2"/>
    <w:rPr>
      <w:rFonts w:cs="Times New Roman"/>
    </w:rPr>
  </w:style>
  <w:style w:type="character" w:customStyle="1" w:styleId="WW8Num21z0">
    <w:name w:val="WW8Num21z0"/>
    <w:rsid w:val="00E408B2"/>
    <w:rPr>
      <w:rFonts w:ascii="Vladimir Script" w:hAnsi="Vladimir Script" w:cs="Vladimir Script"/>
    </w:rPr>
  </w:style>
  <w:style w:type="character" w:customStyle="1" w:styleId="WW8Num21z1">
    <w:name w:val="WW8Num21z1"/>
    <w:rsid w:val="00E408B2"/>
    <w:rPr>
      <w:rFonts w:ascii="Courier New" w:hAnsi="Courier New" w:cs="Courier New"/>
    </w:rPr>
  </w:style>
  <w:style w:type="character" w:customStyle="1" w:styleId="WW8Num21z2">
    <w:name w:val="WW8Num21z2"/>
    <w:rsid w:val="00E408B2"/>
    <w:rPr>
      <w:rFonts w:ascii="Wingdings" w:hAnsi="Wingdings" w:cs="Wingdings"/>
    </w:rPr>
  </w:style>
  <w:style w:type="character" w:customStyle="1" w:styleId="WW8Num21z3">
    <w:name w:val="WW8Num21z3"/>
    <w:rsid w:val="00E408B2"/>
    <w:rPr>
      <w:rFonts w:ascii="Symbol" w:hAnsi="Symbol" w:cs="Symbol"/>
    </w:rPr>
  </w:style>
  <w:style w:type="character" w:customStyle="1" w:styleId="WW8Num22z0">
    <w:name w:val="WW8Num22z0"/>
    <w:rsid w:val="00E408B2"/>
  </w:style>
  <w:style w:type="character" w:customStyle="1" w:styleId="WW8Num22z1">
    <w:name w:val="WW8Num22z1"/>
    <w:rsid w:val="00E408B2"/>
  </w:style>
  <w:style w:type="character" w:customStyle="1" w:styleId="WW8Num22z2">
    <w:name w:val="WW8Num22z2"/>
    <w:rsid w:val="00E408B2"/>
  </w:style>
  <w:style w:type="character" w:customStyle="1" w:styleId="WW8Num22z3">
    <w:name w:val="WW8Num22z3"/>
    <w:rsid w:val="00E408B2"/>
  </w:style>
  <w:style w:type="character" w:customStyle="1" w:styleId="WW8Num22z4">
    <w:name w:val="WW8Num22z4"/>
    <w:rsid w:val="00E408B2"/>
  </w:style>
  <w:style w:type="character" w:customStyle="1" w:styleId="WW8Num22z5">
    <w:name w:val="WW8Num22z5"/>
    <w:rsid w:val="00E408B2"/>
  </w:style>
  <w:style w:type="character" w:customStyle="1" w:styleId="WW8Num22z6">
    <w:name w:val="WW8Num22z6"/>
    <w:rsid w:val="00E408B2"/>
  </w:style>
  <w:style w:type="character" w:customStyle="1" w:styleId="WW8Num22z7">
    <w:name w:val="WW8Num22z7"/>
    <w:rsid w:val="00E408B2"/>
  </w:style>
  <w:style w:type="character" w:customStyle="1" w:styleId="WW8Num22z8">
    <w:name w:val="WW8Num22z8"/>
    <w:rsid w:val="00E408B2"/>
  </w:style>
  <w:style w:type="character" w:customStyle="1" w:styleId="WW8Num23z0">
    <w:name w:val="WW8Num23z0"/>
    <w:rsid w:val="00E408B2"/>
    <w:rPr>
      <w:rFonts w:cs="Times New Roman"/>
    </w:rPr>
  </w:style>
  <w:style w:type="character" w:customStyle="1" w:styleId="WW8Num23z1">
    <w:name w:val="WW8Num23z1"/>
    <w:rsid w:val="00E408B2"/>
    <w:rPr>
      <w:rFonts w:ascii="Vladimir Script" w:hAnsi="Vladimir Script" w:cs="Vladimir Script"/>
    </w:rPr>
  </w:style>
  <w:style w:type="character" w:customStyle="1" w:styleId="WW8Num24z0">
    <w:name w:val="WW8Num24z0"/>
    <w:rsid w:val="00E408B2"/>
    <w:rPr>
      <w:rFonts w:cs="Times New Roman"/>
    </w:rPr>
  </w:style>
  <w:style w:type="character" w:customStyle="1" w:styleId="WW8Num25z0">
    <w:name w:val="WW8Num25z0"/>
    <w:rsid w:val="00E408B2"/>
    <w:rPr>
      <w:rFonts w:cs="Times New Roman"/>
    </w:rPr>
  </w:style>
  <w:style w:type="character" w:customStyle="1" w:styleId="WW8Num26z0">
    <w:name w:val="WW8Num26z0"/>
    <w:rsid w:val="00E408B2"/>
    <w:rPr>
      <w:rFonts w:cs="Times New Roman"/>
    </w:rPr>
  </w:style>
  <w:style w:type="character" w:customStyle="1" w:styleId="WW8Num27z0">
    <w:name w:val="WW8Num27z0"/>
    <w:rsid w:val="00E408B2"/>
    <w:rPr>
      <w:rFonts w:cs="Times New Roman"/>
      <w:b w:val="0"/>
      <w:bCs w:val="0"/>
    </w:rPr>
  </w:style>
  <w:style w:type="character" w:customStyle="1" w:styleId="WW8Num28z0">
    <w:name w:val="WW8Num28z0"/>
    <w:rsid w:val="00E408B2"/>
    <w:rPr>
      <w:rFonts w:ascii="Vladimir Script" w:hAnsi="Vladimir Script" w:cs="Vladimir Script"/>
    </w:rPr>
  </w:style>
  <w:style w:type="character" w:customStyle="1" w:styleId="WW8Num28z1">
    <w:name w:val="WW8Num28z1"/>
    <w:rsid w:val="00E408B2"/>
    <w:rPr>
      <w:rFonts w:cs="Times New Roman"/>
    </w:rPr>
  </w:style>
  <w:style w:type="character" w:customStyle="1" w:styleId="WW8Num28z2">
    <w:name w:val="WW8Num28z2"/>
    <w:rsid w:val="00E408B2"/>
    <w:rPr>
      <w:rFonts w:ascii="Wingdings" w:hAnsi="Wingdings" w:cs="Wingdings"/>
    </w:rPr>
  </w:style>
  <w:style w:type="character" w:customStyle="1" w:styleId="WW8Num28z3">
    <w:name w:val="WW8Num28z3"/>
    <w:rsid w:val="00E408B2"/>
    <w:rPr>
      <w:rFonts w:ascii="Symbol" w:hAnsi="Symbol" w:cs="Symbol"/>
    </w:rPr>
  </w:style>
  <w:style w:type="character" w:customStyle="1" w:styleId="WW8Num28z4">
    <w:name w:val="WW8Num28z4"/>
    <w:rsid w:val="00E408B2"/>
    <w:rPr>
      <w:rFonts w:ascii="Courier New" w:hAnsi="Courier New" w:cs="Courier New"/>
    </w:rPr>
  </w:style>
  <w:style w:type="character" w:customStyle="1" w:styleId="WW8Num29z0">
    <w:name w:val="WW8Num29z0"/>
    <w:rsid w:val="00E408B2"/>
    <w:rPr>
      <w:rFonts w:cs="Times New Roman"/>
    </w:rPr>
  </w:style>
  <w:style w:type="character" w:customStyle="1" w:styleId="WW8Num30z0">
    <w:name w:val="WW8Num30z0"/>
    <w:rsid w:val="00E408B2"/>
    <w:rPr>
      <w:rFonts w:cs="Times New Roman"/>
    </w:rPr>
  </w:style>
  <w:style w:type="character" w:customStyle="1" w:styleId="WW8Num31z0">
    <w:name w:val="WW8Num31z0"/>
    <w:rsid w:val="00E408B2"/>
    <w:rPr>
      <w:rFonts w:cs="Times New Roman"/>
    </w:rPr>
  </w:style>
  <w:style w:type="character" w:customStyle="1" w:styleId="WW8Num31z1">
    <w:name w:val="WW8Num31z1"/>
    <w:rsid w:val="00E408B2"/>
    <w:rPr>
      <w:rFonts w:cs="Times New Roman"/>
      <w:b w:val="0"/>
      <w:bCs w:val="0"/>
    </w:rPr>
  </w:style>
  <w:style w:type="character" w:customStyle="1" w:styleId="WW8Num32z0">
    <w:name w:val="WW8Num32z0"/>
    <w:rsid w:val="00E408B2"/>
  </w:style>
  <w:style w:type="character" w:customStyle="1" w:styleId="WW8Num32z1">
    <w:name w:val="WW8Num32z1"/>
    <w:rsid w:val="00E408B2"/>
  </w:style>
  <w:style w:type="character" w:customStyle="1" w:styleId="WW8Num32z2">
    <w:name w:val="WW8Num32z2"/>
    <w:rsid w:val="00E408B2"/>
  </w:style>
  <w:style w:type="character" w:customStyle="1" w:styleId="WW8Num32z3">
    <w:name w:val="WW8Num32z3"/>
    <w:rsid w:val="00E408B2"/>
  </w:style>
  <w:style w:type="character" w:customStyle="1" w:styleId="WW8Num32z4">
    <w:name w:val="WW8Num32z4"/>
    <w:rsid w:val="00E408B2"/>
  </w:style>
  <w:style w:type="character" w:customStyle="1" w:styleId="WW8Num32z5">
    <w:name w:val="WW8Num32z5"/>
    <w:rsid w:val="00E408B2"/>
  </w:style>
  <w:style w:type="character" w:customStyle="1" w:styleId="WW8Num32z6">
    <w:name w:val="WW8Num32z6"/>
    <w:rsid w:val="00E408B2"/>
  </w:style>
  <w:style w:type="character" w:customStyle="1" w:styleId="WW8Num32z7">
    <w:name w:val="WW8Num32z7"/>
    <w:rsid w:val="00E408B2"/>
  </w:style>
  <w:style w:type="character" w:customStyle="1" w:styleId="WW8Num32z8">
    <w:name w:val="WW8Num32z8"/>
    <w:rsid w:val="00E408B2"/>
  </w:style>
  <w:style w:type="character" w:customStyle="1" w:styleId="WW8Num33z0">
    <w:name w:val="WW8Num33z0"/>
    <w:rsid w:val="00E408B2"/>
    <w:rPr>
      <w:rFonts w:cs="Times New Roman"/>
    </w:rPr>
  </w:style>
  <w:style w:type="character" w:customStyle="1" w:styleId="WW8Num34z0">
    <w:name w:val="WW8Num34z0"/>
    <w:rsid w:val="00E408B2"/>
    <w:rPr>
      <w:rFonts w:cs="Times New Roman"/>
    </w:rPr>
  </w:style>
  <w:style w:type="character" w:customStyle="1" w:styleId="WW8Num35z0">
    <w:name w:val="WW8Num35z0"/>
    <w:rsid w:val="00E408B2"/>
  </w:style>
  <w:style w:type="character" w:customStyle="1" w:styleId="WW8Num35z1">
    <w:name w:val="WW8Num35z1"/>
    <w:rsid w:val="00E408B2"/>
  </w:style>
  <w:style w:type="character" w:customStyle="1" w:styleId="WW8Num35z2">
    <w:name w:val="WW8Num35z2"/>
    <w:rsid w:val="00E408B2"/>
  </w:style>
  <w:style w:type="character" w:customStyle="1" w:styleId="WW8Num35z3">
    <w:name w:val="WW8Num35z3"/>
    <w:rsid w:val="00E408B2"/>
  </w:style>
  <w:style w:type="character" w:customStyle="1" w:styleId="WW8Num35z4">
    <w:name w:val="WW8Num35z4"/>
    <w:rsid w:val="00E408B2"/>
  </w:style>
  <w:style w:type="character" w:customStyle="1" w:styleId="WW8Num35z5">
    <w:name w:val="WW8Num35z5"/>
    <w:rsid w:val="00E408B2"/>
  </w:style>
  <w:style w:type="character" w:customStyle="1" w:styleId="WW8Num35z6">
    <w:name w:val="WW8Num35z6"/>
    <w:rsid w:val="00E408B2"/>
  </w:style>
  <w:style w:type="character" w:customStyle="1" w:styleId="WW8Num35z7">
    <w:name w:val="WW8Num35z7"/>
    <w:rsid w:val="00E408B2"/>
  </w:style>
  <w:style w:type="character" w:customStyle="1" w:styleId="WW8Num35z8">
    <w:name w:val="WW8Num35z8"/>
    <w:rsid w:val="00E408B2"/>
  </w:style>
  <w:style w:type="character" w:customStyle="1" w:styleId="WW8Num36z0">
    <w:name w:val="WW8Num36z0"/>
    <w:rsid w:val="00E408B2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E408B2"/>
    <w:rPr>
      <w:rFonts w:ascii="Courier New" w:hAnsi="Courier New" w:cs="Courier New"/>
    </w:rPr>
  </w:style>
  <w:style w:type="character" w:customStyle="1" w:styleId="WW8Num36z2">
    <w:name w:val="WW8Num36z2"/>
    <w:rsid w:val="00E408B2"/>
    <w:rPr>
      <w:rFonts w:ascii="Wingdings" w:hAnsi="Wingdings" w:cs="Wingdings"/>
    </w:rPr>
  </w:style>
  <w:style w:type="character" w:customStyle="1" w:styleId="WW8Num36z3">
    <w:name w:val="WW8Num36z3"/>
    <w:rsid w:val="00E408B2"/>
    <w:rPr>
      <w:rFonts w:ascii="Symbol" w:hAnsi="Symbol" w:cs="Symbol"/>
    </w:rPr>
  </w:style>
  <w:style w:type="character" w:customStyle="1" w:styleId="WW8Num37z0">
    <w:name w:val="WW8Num37z0"/>
    <w:rsid w:val="00E408B2"/>
    <w:rPr>
      <w:rFonts w:cs="Times New Roman"/>
    </w:rPr>
  </w:style>
  <w:style w:type="character" w:customStyle="1" w:styleId="WW8Num38z0">
    <w:name w:val="WW8Num38z0"/>
    <w:rsid w:val="00E408B2"/>
    <w:rPr>
      <w:rFonts w:ascii="Vladimir Script" w:hAnsi="Vladimir Script" w:cs="Vladimir Script"/>
    </w:rPr>
  </w:style>
  <w:style w:type="character" w:customStyle="1" w:styleId="WW8Num38z1">
    <w:name w:val="WW8Num38z1"/>
    <w:rsid w:val="00E408B2"/>
    <w:rPr>
      <w:rFonts w:ascii="Courier New" w:hAnsi="Courier New" w:cs="Courier New"/>
    </w:rPr>
  </w:style>
  <w:style w:type="character" w:customStyle="1" w:styleId="WW8Num38z2">
    <w:name w:val="WW8Num38z2"/>
    <w:rsid w:val="00E408B2"/>
    <w:rPr>
      <w:rFonts w:ascii="Wingdings" w:hAnsi="Wingdings" w:cs="Wingdings"/>
    </w:rPr>
  </w:style>
  <w:style w:type="character" w:customStyle="1" w:styleId="WW8Num38z3">
    <w:name w:val="WW8Num38z3"/>
    <w:rsid w:val="00E408B2"/>
    <w:rPr>
      <w:rFonts w:ascii="Symbol" w:hAnsi="Symbol" w:cs="Symbol"/>
    </w:rPr>
  </w:style>
  <w:style w:type="character" w:customStyle="1" w:styleId="WW8Num39z0">
    <w:name w:val="WW8Num39z0"/>
    <w:rsid w:val="00E408B2"/>
    <w:rPr>
      <w:rFonts w:cs="Times New Roman"/>
    </w:rPr>
  </w:style>
  <w:style w:type="character" w:customStyle="1" w:styleId="WW8Num40z0">
    <w:name w:val="WW8Num40z0"/>
    <w:rsid w:val="00E408B2"/>
    <w:rPr>
      <w:rFonts w:cs="Times New Roman"/>
    </w:rPr>
  </w:style>
  <w:style w:type="character" w:customStyle="1" w:styleId="WW8Num41z0">
    <w:name w:val="WW8Num41z0"/>
    <w:rsid w:val="00E408B2"/>
    <w:rPr>
      <w:rFonts w:cs="Times New Roman"/>
    </w:rPr>
  </w:style>
  <w:style w:type="character" w:customStyle="1" w:styleId="WW8Num42z0">
    <w:name w:val="WW8Num42z0"/>
    <w:rsid w:val="00E408B2"/>
    <w:rPr>
      <w:rFonts w:ascii="Vladimir Script" w:hAnsi="Vladimir Script" w:cs="Vladimir Script"/>
    </w:rPr>
  </w:style>
  <w:style w:type="character" w:customStyle="1" w:styleId="WW8Num42z1">
    <w:name w:val="WW8Num42z1"/>
    <w:rsid w:val="00E408B2"/>
    <w:rPr>
      <w:rFonts w:ascii="Courier New" w:hAnsi="Courier New" w:cs="Courier New"/>
    </w:rPr>
  </w:style>
  <w:style w:type="character" w:customStyle="1" w:styleId="WW8Num42z2">
    <w:name w:val="WW8Num42z2"/>
    <w:rsid w:val="00E408B2"/>
    <w:rPr>
      <w:rFonts w:ascii="Wingdings" w:hAnsi="Wingdings" w:cs="Wingdings"/>
    </w:rPr>
  </w:style>
  <w:style w:type="character" w:customStyle="1" w:styleId="WW8Num42z3">
    <w:name w:val="WW8Num42z3"/>
    <w:rsid w:val="00E408B2"/>
    <w:rPr>
      <w:rFonts w:ascii="Symbol" w:hAnsi="Symbol" w:cs="Symbol"/>
    </w:rPr>
  </w:style>
  <w:style w:type="character" w:customStyle="1" w:styleId="15">
    <w:name w:val="Основной шрифт абзаца1"/>
    <w:rsid w:val="00E408B2"/>
  </w:style>
  <w:style w:type="character" w:customStyle="1" w:styleId="aff0">
    <w:name w:val="Схема документа Знак"/>
    <w:rsid w:val="00E408B2"/>
    <w:rPr>
      <w:rFonts w:ascii="Tahoma" w:hAnsi="Tahoma" w:cs="Tahoma"/>
      <w:sz w:val="20"/>
      <w:shd w:val="clear" w:color="auto" w:fill="000080"/>
    </w:rPr>
  </w:style>
  <w:style w:type="character" w:customStyle="1" w:styleId="23">
    <w:name w:val="Основной текст 2 Знак"/>
    <w:rsid w:val="00E408B2"/>
    <w:rPr>
      <w:rFonts w:ascii="Arial" w:hAnsi="Arial" w:cs="Arial"/>
      <w:b/>
      <w:sz w:val="24"/>
    </w:rPr>
  </w:style>
  <w:style w:type="character" w:customStyle="1" w:styleId="aff1">
    <w:name w:val="Название Знак"/>
    <w:rsid w:val="00E408B2"/>
    <w:rPr>
      <w:rFonts w:ascii="Times New Roman" w:hAnsi="Times New Roman" w:cs="Times New Roman"/>
      <w:b/>
      <w:spacing w:val="20"/>
      <w:sz w:val="28"/>
    </w:rPr>
  </w:style>
  <w:style w:type="character" w:customStyle="1" w:styleId="aff2">
    <w:name w:val="Основной текст с отступом Знак"/>
    <w:rsid w:val="00E408B2"/>
    <w:rPr>
      <w:rFonts w:ascii="Times New Roman" w:hAnsi="Times New Roman" w:cs="Times New Roman"/>
      <w:sz w:val="24"/>
    </w:rPr>
  </w:style>
  <w:style w:type="character" w:customStyle="1" w:styleId="32">
    <w:name w:val="Основной текст 3 Знак"/>
    <w:rsid w:val="00E408B2"/>
    <w:rPr>
      <w:sz w:val="16"/>
    </w:rPr>
  </w:style>
  <w:style w:type="character" w:customStyle="1" w:styleId="aff3">
    <w:name w:val="Основной текст Знак"/>
    <w:rsid w:val="00E408B2"/>
    <w:rPr>
      <w:rFonts w:ascii="Times New Roman" w:hAnsi="Times New Roman" w:cs="Times New Roman"/>
      <w:sz w:val="24"/>
    </w:rPr>
  </w:style>
  <w:style w:type="character" w:customStyle="1" w:styleId="16">
    <w:name w:val="Знак примечания1"/>
    <w:rsid w:val="00E408B2"/>
    <w:rPr>
      <w:sz w:val="16"/>
      <w:szCs w:val="16"/>
    </w:rPr>
  </w:style>
  <w:style w:type="character" w:customStyle="1" w:styleId="FontStyle13">
    <w:name w:val="Font Style13"/>
    <w:rsid w:val="00E408B2"/>
    <w:rPr>
      <w:rFonts w:ascii="Times New Roman" w:hAnsi="Times New Roman" w:cs="Times New Roman"/>
      <w:spacing w:val="-10"/>
      <w:sz w:val="28"/>
      <w:szCs w:val="28"/>
    </w:rPr>
  </w:style>
  <w:style w:type="paragraph" w:customStyle="1" w:styleId="aff4">
    <w:name w:val="Заголовок"/>
    <w:basedOn w:val="a"/>
    <w:next w:val="a0"/>
    <w:rsid w:val="00E408B2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0">
    <w:name w:val="Body Text"/>
    <w:basedOn w:val="a"/>
    <w:link w:val="17"/>
    <w:rsid w:val="00E408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 Знак1"/>
    <w:basedOn w:val="a1"/>
    <w:link w:val="a0"/>
    <w:rsid w:val="00E408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List"/>
    <w:basedOn w:val="a"/>
    <w:rsid w:val="00E408B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6">
    <w:name w:val="caption"/>
    <w:basedOn w:val="a"/>
    <w:qFormat/>
    <w:rsid w:val="00E408B2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E408B2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customStyle="1" w:styleId="19">
    <w:name w:val="Схема документа1"/>
    <w:basedOn w:val="a"/>
    <w:rsid w:val="00E408B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E408B2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E408B2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7">
    <w:name w:val="Body Text Indent"/>
    <w:basedOn w:val="a"/>
    <w:link w:val="1b"/>
    <w:rsid w:val="00E408B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1"/>
    <w:link w:val="aff7"/>
    <w:rsid w:val="00E408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E408B2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E408B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8">
    <w:name w:val="Знак Знак Знак Знак Знак Знак Знак"/>
    <w:basedOn w:val="a"/>
    <w:rsid w:val="00E408B2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E408B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E408B2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printr">
    <w:name w:val="printr"/>
    <w:basedOn w:val="a"/>
    <w:rsid w:val="00E408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E408B2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a">
    <w:name w:val="Заголовок таблицы"/>
    <w:basedOn w:val="aff9"/>
    <w:rsid w:val="00E408B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47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81CDC-58A1-415D-9704-B5A401EA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3914</Words>
  <Characters>22314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Аня</cp:lastModifiedBy>
  <cp:revision>2</cp:revision>
  <cp:lastPrinted>2021-11-19T11:12:00Z</cp:lastPrinted>
  <dcterms:created xsi:type="dcterms:W3CDTF">2023-01-19T10:13:00Z</dcterms:created>
  <dcterms:modified xsi:type="dcterms:W3CDTF">2023-01-19T10:13:00Z</dcterms:modified>
</cp:coreProperties>
</file>