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6B" w:rsidRPr="003952E9" w:rsidRDefault="00442A6B" w:rsidP="00D70649">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Приложение</w:t>
      </w:r>
    </w:p>
    <w:p w:rsidR="00442A6B" w:rsidRDefault="00442A6B" w:rsidP="00442A6B">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 xml:space="preserve">к постановлению администрации </w:t>
      </w:r>
      <w:r>
        <w:rPr>
          <w:rFonts w:ascii="Times New Roman" w:hAnsi="Times New Roman"/>
          <w:sz w:val="24"/>
          <w:szCs w:val="24"/>
        </w:rPr>
        <w:t xml:space="preserve">МО </w:t>
      </w:r>
    </w:p>
    <w:p w:rsidR="00442A6B" w:rsidRPr="003952E9" w:rsidRDefault="00442A6B" w:rsidP="00442A6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Рабитицкое сельское поселение</w:t>
      </w:r>
    </w:p>
    <w:p w:rsidR="00993F8E" w:rsidRPr="00993F8E" w:rsidRDefault="00993F8E" w:rsidP="00993F8E">
      <w:pPr>
        <w:ind w:left="5940"/>
        <w:jc w:val="right"/>
        <w:rPr>
          <w:rFonts w:ascii="Times New Roman" w:hAnsi="Times New Roman" w:cs="Times New Roman"/>
        </w:rPr>
      </w:pPr>
      <w:r>
        <w:rPr>
          <w:rFonts w:ascii="Times New Roman" w:hAnsi="Times New Roman"/>
          <w:sz w:val="24"/>
          <w:szCs w:val="24"/>
        </w:rPr>
        <w:t>от</w:t>
      </w:r>
      <w:r w:rsidR="00666089">
        <w:rPr>
          <w:rFonts w:ascii="Times New Roman" w:hAnsi="Times New Roman"/>
          <w:sz w:val="24"/>
          <w:szCs w:val="24"/>
        </w:rPr>
        <w:t xml:space="preserve">    </w:t>
      </w:r>
      <w:r w:rsidR="000A1B5D">
        <w:rPr>
          <w:rFonts w:ascii="Times New Roman" w:hAnsi="Times New Roman"/>
          <w:sz w:val="24"/>
          <w:szCs w:val="24"/>
        </w:rPr>
        <w:t>05.04</w:t>
      </w:r>
      <w:r w:rsidR="00BF4569">
        <w:rPr>
          <w:rFonts w:ascii="Times New Roman" w:hAnsi="Times New Roman"/>
          <w:sz w:val="24"/>
          <w:szCs w:val="24"/>
        </w:rPr>
        <w:t xml:space="preserve">.2023г </w:t>
      </w:r>
      <w:r w:rsidR="00442A6B" w:rsidRPr="003952E9">
        <w:rPr>
          <w:rFonts w:ascii="Times New Roman" w:hAnsi="Times New Roman"/>
          <w:sz w:val="24"/>
          <w:szCs w:val="24"/>
        </w:rPr>
        <w:t>№</w:t>
      </w:r>
      <w:bookmarkStart w:id="0" w:name="_Hlk116914709"/>
      <w:r w:rsidR="000A1B5D">
        <w:rPr>
          <w:rFonts w:ascii="Times New Roman" w:hAnsi="Times New Roman"/>
          <w:sz w:val="24"/>
          <w:szCs w:val="24"/>
        </w:rPr>
        <w:t>72</w:t>
      </w:r>
    </w:p>
    <w:p w:rsidR="000101F4" w:rsidRPr="00C241AD" w:rsidRDefault="000101F4" w:rsidP="00D87011">
      <w:pPr>
        <w:suppressAutoHyphens/>
        <w:spacing w:after="0" w:line="240" w:lineRule="auto"/>
        <w:jc w:val="center"/>
        <w:rPr>
          <w:rFonts w:ascii="Times New Roman" w:eastAsia="Times New Roman" w:hAnsi="Times New Roman" w:cs="Times New Roman"/>
          <w:sz w:val="24"/>
          <w:szCs w:val="24"/>
          <w:lang w:eastAsia="ar-SA"/>
        </w:rPr>
      </w:pPr>
    </w:p>
    <w:p w:rsidR="000101F4" w:rsidRPr="00C241AD" w:rsidRDefault="000101F4" w:rsidP="000101F4">
      <w:pPr>
        <w:suppressAutoHyphens/>
        <w:spacing w:after="0" w:line="240" w:lineRule="auto"/>
        <w:jc w:val="center"/>
        <w:rPr>
          <w:rFonts w:ascii="Times New Roman" w:hAnsi="Times New Roman" w:cs="Times New Roman"/>
          <w:sz w:val="24"/>
          <w:szCs w:val="24"/>
        </w:rPr>
      </w:pPr>
      <w:r w:rsidRPr="00C241AD">
        <w:rPr>
          <w:rFonts w:ascii="Times New Roman" w:hAnsi="Times New Roman" w:cs="Times New Roman"/>
          <w:sz w:val="24"/>
          <w:szCs w:val="24"/>
        </w:rPr>
        <w:t>Административный регламент</w:t>
      </w:r>
    </w:p>
    <w:p w:rsidR="000101F4" w:rsidRPr="00C241AD" w:rsidRDefault="000101F4" w:rsidP="000101F4">
      <w:pPr>
        <w:suppressAutoHyphens/>
        <w:spacing w:after="0" w:line="240" w:lineRule="auto"/>
        <w:jc w:val="center"/>
        <w:rPr>
          <w:rFonts w:ascii="Times New Roman" w:eastAsia="Times New Roman" w:hAnsi="Times New Roman" w:cs="Times New Roman"/>
          <w:sz w:val="24"/>
          <w:szCs w:val="24"/>
          <w:lang w:eastAsia="ar-SA"/>
        </w:rPr>
      </w:pPr>
      <w:r w:rsidRPr="00C241AD">
        <w:rPr>
          <w:rFonts w:ascii="Times New Roman" w:hAnsi="Times New Roman" w:cs="Times New Roman"/>
          <w:sz w:val="24"/>
          <w:szCs w:val="24"/>
        </w:rPr>
        <w:t>по предоставлению муниципальной услуги</w:t>
      </w:r>
    </w:p>
    <w:p w:rsidR="000101F4" w:rsidRPr="00C241AD" w:rsidRDefault="000101F4" w:rsidP="00D87011">
      <w:pPr>
        <w:suppressAutoHyphens/>
        <w:spacing w:after="0" w:line="240" w:lineRule="auto"/>
        <w:jc w:val="center"/>
        <w:rPr>
          <w:rFonts w:ascii="Times New Roman" w:eastAsia="Times New Roman" w:hAnsi="Times New Roman" w:cs="Times New Roman"/>
          <w:sz w:val="24"/>
          <w:szCs w:val="24"/>
          <w:lang w:eastAsia="ar-SA"/>
        </w:rPr>
      </w:pPr>
    </w:p>
    <w:bookmarkEnd w:id="0"/>
    <w:p w:rsidR="008B4BF8" w:rsidRPr="00D31703" w:rsidRDefault="008B4BF8" w:rsidP="008B4BF8">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Pr="00D31703">
        <w:rPr>
          <w:rFonts w:ascii="Times New Roman" w:eastAsia="Times New Roman" w:hAnsi="Times New Roman" w:cs="Times New Roman"/>
          <w:b/>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D31703">
        <w:rPr>
          <w:rStyle w:val="af5"/>
          <w:rFonts w:ascii="Times New Roman" w:hAnsi="Times New Roman"/>
          <w:b/>
          <w:bCs/>
          <w:sz w:val="28"/>
          <w:szCs w:val="28"/>
        </w:rPr>
        <w:footnoteReference w:id="2"/>
      </w:r>
      <w:r w:rsidRPr="00D31703">
        <w:rPr>
          <w:rFonts w:ascii="Times New Roman" w:eastAsia="Times New Roman" w:hAnsi="Times New Roman" w:cs="Times New Roman"/>
          <w:b/>
          <w:bCs/>
          <w:sz w:val="28"/>
          <w:szCs w:val="28"/>
        </w:rPr>
        <w:t xml:space="preserve">), </w:t>
      </w:r>
      <w:r w:rsidRPr="00AA23A2">
        <w:rPr>
          <w:rFonts w:ascii="Times New Roman" w:eastAsia="Times New Roman" w:hAnsi="Times New Roman" w:cs="Times New Roman"/>
          <w:b/>
          <w:bCs/>
          <w:sz w:val="28"/>
          <w:szCs w:val="28"/>
        </w:rPr>
        <w:t>в собственность, аренду, постоянное (бессрочное) пользование, безвозмездное пользование</w:t>
      </w:r>
      <w:r w:rsidRPr="00773C56">
        <w:rPr>
          <w:rFonts w:ascii="Times New Roman" w:eastAsia="Times New Roman" w:hAnsi="Times New Roman" w:cs="Times New Roman"/>
          <w:b/>
          <w:bCs/>
          <w:sz w:val="28"/>
          <w:szCs w:val="28"/>
        </w:rPr>
        <w:t xml:space="preserve"> </w:t>
      </w:r>
      <w:r w:rsidRPr="00D31703">
        <w:rPr>
          <w:rFonts w:ascii="Times New Roman" w:eastAsia="Times New Roman" w:hAnsi="Times New Roman" w:cs="Times New Roman"/>
          <w:b/>
          <w:bCs/>
          <w:sz w:val="28"/>
          <w:szCs w:val="28"/>
        </w:rPr>
        <w:t>без проведения торгов</w:t>
      </w:r>
      <w:r>
        <w:rPr>
          <w:rFonts w:ascii="Times New Roman" w:eastAsia="Times New Roman" w:hAnsi="Times New Roman" w:cs="Times New Roman"/>
          <w:b/>
          <w:bCs/>
          <w:sz w:val="28"/>
          <w:szCs w:val="28"/>
        </w:rPr>
        <w:t>»</w:t>
      </w:r>
    </w:p>
    <w:p w:rsidR="008B4BF8" w:rsidRPr="00D31703" w:rsidRDefault="008B4BF8" w:rsidP="008B4BF8">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8B4BF8" w:rsidRPr="00D31703" w:rsidRDefault="008B4BF8" w:rsidP="008B4BF8">
      <w:pPr>
        <w:autoSpaceDE w:val="0"/>
        <w:autoSpaceDN w:val="0"/>
        <w:adjustRightInd w:val="0"/>
        <w:spacing w:after="0" w:line="240" w:lineRule="auto"/>
        <w:jc w:val="center"/>
        <w:rPr>
          <w:rFonts w:ascii="Times New Roman" w:eastAsia="Times New Roman" w:hAnsi="Times New Roman" w:cs="Times New Roman"/>
          <w:bCs/>
          <w:sz w:val="28"/>
          <w:szCs w:val="28"/>
        </w:rPr>
      </w:pPr>
      <w:r w:rsidRPr="00D31703">
        <w:rPr>
          <w:rFonts w:ascii="Times New Roman" w:eastAsia="Times New Roman" w:hAnsi="Times New Roman" w:cs="Times New Roman"/>
          <w:bCs/>
          <w:sz w:val="28"/>
          <w:szCs w:val="28"/>
        </w:rPr>
        <w:t>(далее – муниципальная услуга, административный регламент)</w:t>
      </w:r>
    </w:p>
    <w:p w:rsidR="008B4BF8" w:rsidRPr="00D31703" w:rsidRDefault="008B4BF8" w:rsidP="008B4BF8">
      <w:pPr>
        <w:widowControl w:val="0"/>
        <w:autoSpaceDE w:val="0"/>
        <w:autoSpaceDN w:val="0"/>
        <w:adjustRightInd w:val="0"/>
        <w:spacing w:after="0" w:line="240" w:lineRule="auto"/>
        <w:jc w:val="center"/>
        <w:rPr>
          <w:rFonts w:ascii="Times New Roman" w:hAnsi="Times New Roman" w:cs="Times New Roman"/>
          <w:sz w:val="28"/>
          <w:szCs w:val="28"/>
        </w:rPr>
      </w:pPr>
    </w:p>
    <w:p w:rsidR="008B4BF8" w:rsidRPr="00D31703" w:rsidRDefault="008B4BF8" w:rsidP="008B4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sidRPr="00D31703">
        <w:rPr>
          <w:rFonts w:ascii="Times New Roman" w:hAnsi="Times New Roman" w:cs="Times New Roman"/>
          <w:sz w:val="28"/>
          <w:szCs w:val="28"/>
        </w:rPr>
        <w:t>1. Общие положения</w:t>
      </w:r>
    </w:p>
    <w:p w:rsidR="008B4BF8" w:rsidRPr="00D31703" w:rsidRDefault="008B4BF8" w:rsidP="008B4BF8">
      <w:pPr>
        <w:widowControl w:val="0"/>
        <w:autoSpaceDE w:val="0"/>
        <w:autoSpaceDN w:val="0"/>
        <w:adjustRightInd w:val="0"/>
        <w:spacing w:after="0" w:line="240" w:lineRule="auto"/>
        <w:jc w:val="center"/>
        <w:rPr>
          <w:rFonts w:ascii="Times New Roman" w:hAnsi="Times New Roman" w:cs="Times New Roman"/>
          <w:sz w:val="28"/>
          <w:szCs w:val="28"/>
        </w:rPr>
      </w:pPr>
    </w:p>
    <w:p w:rsidR="008B4BF8" w:rsidRDefault="008B4BF8" w:rsidP="008B4BF8">
      <w:pPr>
        <w:spacing w:after="0" w:line="240" w:lineRule="auto"/>
        <w:ind w:firstLine="709"/>
        <w:jc w:val="both"/>
        <w:rPr>
          <w:rFonts w:ascii="Times New Roman" w:eastAsia="Times New Roman" w:hAnsi="Times New Roman" w:cs="Times New Roman"/>
          <w:sz w:val="28"/>
          <w:szCs w:val="28"/>
        </w:rPr>
      </w:pPr>
      <w:bookmarkStart w:id="2" w:name="Par45"/>
      <w:bookmarkEnd w:id="2"/>
      <w:r w:rsidRPr="00D31703">
        <w:rPr>
          <w:rFonts w:ascii="Times New Roman" w:hAnsi="Times New Roman" w:cs="Times New Roman"/>
          <w:sz w:val="28"/>
          <w:szCs w:val="28"/>
        </w:rPr>
        <w:t>1.1. Административный р</w:t>
      </w:r>
      <w:r w:rsidRPr="00D31703">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8B4BF8" w:rsidRPr="00AA23A2" w:rsidRDefault="008B4BF8" w:rsidP="008B4BF8">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8B4BF8" w:rsidRPr="00AA23A2" w:rsidRDefault="008B4BF8" w:rsidP="008B4BF8">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8B4BF8" w:rsidRPr="00AA23A2" w:rsidRDefault="008B4BF8" w:rsidP="008B4BF8">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8B4BF8" w:rsidRPr="00AA23A2" w:rsidRDefault="008B4BF8" w:rsidP="008B4BF8">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8B4BF8" w:rsidRPr="00AA23A2" w:rsidRDefault="008B4BF8" w:rsidP="008B4BF8">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8B4BF8" w:rsidRPr="00D31703" w:rsidRDefault="008B4BF8" w:rsidP="008B4BF8">
      <w:pPr>
        <w:spacing w:after="0" w:line="240" w:lineRule="auto"/>
        <w:ind w:firstLine="709"/>
        <w:jc w:val="both"/>
        <w:rPr>
          <w:rFonts w:ascii="Times New Roman" w:eastAsia="Times New Roman" w:hAnsi="Times New Roman" w:cs="Times New Roman"/>
          <w:sz w:val="28"/>
          <w:szCs w:val="28"/>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AA23A2">
        <w:rPr>
          <w:rFonts w:ascii="Times New Roman" w:eastAsia="Times New Roman" w:hAnsi="Times New Roman" w:cs="Times New Roman"/>
          <w:sz w:val="28"/>
          <w:szCs w:val="28"/>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8B4BF8" w:rsidRPr="00D31703" w:rsidRDefault="008B4BF8" w:rsidP="008B4BF8">
      <w:pPr>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rsidR="008B4BF8" w:rsidRPr="00D31703" w:rsidRDefault="008B4BF8" w:rsidP="008B4BF8">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физические лица;</w:t>
      </w:r>
    </w:p>
    <w:p w:rsidR="008B4BF8" w:rsidRPr="007E69C4" w:rsidRDefault="008B4BF8" w:rsidP="008B4BF8">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rPr>
      </w:pPr>
      <w:r w:rsidRPr="007E69C4">
        <w:rPr>
          <w:rFonts w:ascii="Times New Roman" w:eastAsia="Times New Roman" w:hAnsi="Times New Roman" w:cs="Times New Roman"/>
          <w:sz w:val="28"/>
          <w:szCs w:val="28"/>
        </w:rPr>
        <w:t>юридические лица;</w:t>
      </w:r>
    </w:p>
    <w:p w:rsidR="008B4BF8" w:rsidRPr="007E69C4" w:rsidRDefault="008B4BF8" w:rsidP="008B4BF8">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rPr>
      </w:pPr>
      <w:r w:rsidRPr="007E69C4">
        <w:rPr>
          <w:rFonts w:ascii="Times New Roman" w:eastAsia="Times New Roman" w:hAnsi="Times New Roman" w:cs="Times New Roman"/>
          <w:sz w:val="28"/>
          <w:szCs w:val="28"/>
        </w:rPr>
        <w:lastRenderedPageBreak/>
        <w:t>индивидуальные предприниматели (далее – заявитель).</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Представлять интересы заявителя имеют право:</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B4BF8"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rFonts w:ascii="Times New Roman" w:eastAsia="Times New Roman" w:hAnsi="Times New Roman" w:cs="Times New Roman"/>
          <w:sz w:val="28"/>
          <w:szCs w:val="28"/>
        </w:rPr>
        <w:t>;</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8B4BF8" w:rsidRPr="00D31703" w:rsidRDefault="008B4BF8" w:rsidP="008B4BF8">
      <w:pPr>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49"/>
      <w:bookmarkEnd w:id="3"/>
      <w:r w:rsidRPr="00D31703">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на сайте Администрации;</w:t>
      </w:r>
    </w:p>
    <w:p w:rsidR="008B4BF8" w:rsidRPr="00AA23A2"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rPr>
        <w:t>», МФЦ): http://mfc47.ru/;</w:t>
      </w:r>
    </w:p>
    <w:p w:rsidR="008B4BF8" w:rsidRPr="00AA23A2"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A23A2">
        <w:rPr>
          <w:rFonts w:ascii="Times New Roman" w:eastAsia="Times New Roman" w:hAnsi="Times New Roman" w:cs="Times New Roman"/>
          <w:sz w:val="28"/>
          <w:szCs w:val="28"/>
          <w:lang w:val="en-US"/>
        </w:rPr>
        <w:t>n</w:t>
      </w:r>
      <w:r w:rsidRPr="00AA23A2">
        <w:rPr>
          <w:rFonts w:ascii="Times New Roman" w:eastAsia="Times New Roman" w:hAnsi="Times New Roman" w:cs="Times New Roman"/>
          <w:sz w:val="28"/>
          <w:szCs w:val="28"/>
        </w:rPr>
        <w:t>obl.ru, www.gosuslugi.ru.</w:t>
      </w:r>
    </w:p>
    <w:p w:rsidR="008B4BF8" w:rsidRPr="00AA23A2"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8B4BF8" w:rsidRPr="00AA23A2" w:rsidRDefault="008B4BF8" w:rsidP="008B4BF8">
      <w:pPr>
        <w:spacing w:after="0" w:line="240" w:lineRule="auto"/>
        <w:ind w:firstLine="709"/>
        <w:jc w:val="both"/>
        <w:rPr>
          <w:rFonts w:ascii="Times New Roman" w:hAnsi="Times New Roman" w:cs="Times New Roman"/>
          <w:sz w:val="28"/>
          <w:szCs w:val="28"/>
        </w:rPr>
      </w:pPr>
    </w:p>
    <w:p w:rsidR="008B4BF8" w:rsidRPr="00AA23A2" w:rsidRDefault="008B4BF8" w:rsidP="008B4BF8">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AA23A2">
        <w:rPr>
          <w:rFonts w:ascii="Times New Roman" w:hAnsi="Times New Roman" w:cs="Times New Roman"/>
          <w:sz w:val="28"/>
          <w:szCs w:val="28"/>
        </w:rPr>
        <w:t>2. Стандарт предоставления муниципальной услуги</w:t>
      </w:r>
    </w:p>
    <w:p w:rsidR="008B4BF8" w:rsidRPr="00AA23A2" w:rsidRDefault="008B4BF8" w:rsidP="008B4BF8">
      <w:pPr>
        <w:widowControl w:val="0"/>
        <w:autoSpaceDE w:val="0"/>
        <w:autoSpaceDN w:val="0"/>
        <w:adjustRightInd w:val="0"/>
        <w:spacing w:after="0" w:line="240" w:lineRule="auto"/>
        <w:jc w:val="center"/>
        <w:rPr>
          <w:rFonts w:ascii="Times New Roman" w:hAnsi="Times New Roman" w:cs="Times New Roman"/>
          <w:sz w:val="28"/>
          <w:szCs w:val="28"/>
        </w:rPr>
      </w:pPr>
    </w:p>
    <w:p w:rsidR="008B4BF8" w:rsidRPr="00AA23A2"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Pr="00AA23A2">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Сокращенное наименование муниципальной услуги:</w:t>
      </w:r>
      <w:r w:rsidRPr="00D31703">
        <w:rPr>
          <w:rFonts w:ascii="Times New Roman" w:hAnsi="Times New Roman" w:cs="Times New Roman"/>
          <w:sz w:val="28"/>
          <w:szCs w:val="28"/>
        </w:rPr>
        <w:t xml:space="preserve"> </w:t>
      </w:r>
    </w:p>
    <w:p w:rsidR="008B4BF8" w:rsidRPr="00D31703" w:rsidRDefault="008B4BF8" w:rsidP="008B4B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lastRenderedPageBreak/>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8B4BF8" w:rsidRPr="00D31703" w:rsidRDefault="008B4BF8" w:rsidP="008B4BF8">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Pr="00D31703">
        <w:rPr>
          <w:rFonts w:ascii="Times New Roman" w:eastAsia="Calibri" w:hAnsi="Times New Roman" w:cs="Times New Roman"/>
          <w:sz w:val="28"/>
          <w:szCs w:val="28"/>
        </w:rPr>
        <w:t>Муниципальную услугу предоставляют:</w:t>
      </w:r>
    </w:p>
    <w:p w:rsidR="008B4BF8" w:rsidRPr="00D31703" w:rsidRDefault="008B4BF8" w:rsidP="008B4BF8">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Администрация МО «</w:t>
      </w:r>
      <w:r w:rsidR="00D304AA">
        <w:rPr>
          <w:rFonts w:ascii="Times New Roman" w:eastAsia="Calibri" w:hAnsi="Times New Roman" w:cs="Times New Roman"/>
          <w:sz w:val="28"/>
          <w:szCs w:val="28"/>
        </w:rPr>
        <w:t>Рабитицкое сельское поселение Волосовского муниципального района</w:t>
      </w:r>
      <w:r w:rsidRPr="00D31703">
        <w:rPr>
          <w:rFonts w:ascii="Times New Roman" w:eastAsia="Calibri" w:hAnsi="Times New Roman" w:cs="Times New Roman"/>
          <w:sz w:val="28"/>
          <w:szCs w:val="28"/>
        </w:rPr>
        <w:t>» Ленинградской области.</w:t>
      </w:r>
    </w:p>
    <w:p w:rsidR="008B4BF8" w:rsidRPr="00D31703" w:rsidRDefault="008B4BF8" w:rsidP="008B4BF8">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В предоставлении муниципальной услуги участвуют:</w:t>
      </w:r>
    </w:p>
    <w:p w:rsidR="008B4BF8" w:rsidRPr="00D31703" w:rsidRDefault="008B4BF8" w:rsidP="008B4BF8">
      <w:pPr>
        <w:numPr>
          <w:ilvl w:val="0"/>
          <w:numId w:val="3"/>
        </w:numPr>
        <w:spacing w:after="0" w:line="240" w:lineRule="auto"/>
        <w:ind w:left="1429"/>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8B4BF8" w:rsidRPr="0014456C" w:rsidRDefault="008B4BF8" w:rsidP="008B4BF8">
      <w:pPr>
        <w:numPr>
          <w:ilvl w:val="0"/>
          <w:numId w:val="3"/>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Pr>
          <w:rFonts w:ascii="Times New Roman" w:hAnsi="Times New Roman" w:cs="Times New Roman"/>
          <w:sz w:val="28"/>
          <w:szCs w:val="28"/>
        </w:rPr>
        <w:t>;</w:t>
      </w:r>
    </w:p>
    <w:p w:rsidR="008B4BF8" w:rsidRPr="00AA23A2" w:rsidRDefault="008B4BF8" w:rsidP="008B4BF8">
      <w:pPr>
        <w:numPr>
          <w:ilvl w:val="0"/>
          <w:numId w:val="3"/>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p>
    <w:p w:rsidR="008B4BF8" w:rsidRPr="00D31703" w:rsidRDefault="008B4BF8" w:rsidP="008B4BF8">
      <w:pPr>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8B4BF8" w:rsidRPr="00D31703" w:rsidRDefault="008B4BF8" w:rsidP="008B4BF8">
      <w:pPr>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1) при личной явке:</w:t>
      </w:r>
    </w:p>
    <w:p w:rsidR="008B4BF8" w:rsidRPr="00E06509" w:rsidRDefault="008B4BF8" w:rsidP="008B4BF8">
      <w:pPr>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в Администрации</w:t>
      </w:r>
      <w:r w:rsidRPr="00694A18">
        <w:rPr>
          <w:rFonts w:ascii="Times New Roman" w:eastAsia="Times New Roman" w:hAnsi="Times New Roman" w:cs="Times New Roman"/>
          <w:sz w:val="28"/>
          <w:szCs w:val="28"/>
        </w:rPr>
        <w:t>;</w:t>
      </w:r>
    </w:p>
    <w:p w:rsidR="008B4BF8" w:rsidRPr="00D31703" w:rsidRDefault="008B4BF8" w:rsidP="008B4BF8">
      <w:pPr>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 филиалах, отделах, удаленных рабочих местах ГБУ ЛО «МФЦ»;</w:t>
      </w:r>
    </w:p>
    <w:p w:rsidR="008B4BF8" w:rsidRPr="00D31703" w:rsidRDefault="008B4BF8" w:rsidP="008B4BF8">
      <w:pPr>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 без личной явки:</w:t>
      </w:r>
    </w:p>
    <w:p w:rsidR="008B4BF8" w:rsidRPr="00D31703" w:rsidRDefault="008B4BF8" w:rsidP="008B4BF8">
      <w:pPr>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 электронной форме через личный кабинет заявителя на ПГУ ЛО/ЕПГУ.</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132"/>
      <w:bookmarkEnd w:id="5"/>
      <w:r w:rsidRPr="00D31703">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1) посредством ПГУ ЛО/ЕПГУ - в МФЦ;</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 посредством сайта ОМСУ, МФЦ (при технической реализации) - в МФЦ;</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3) по телефону </w:t>
      </w:r>
      <w:r w:rsidRPr="004E2DDE">
        <w:rPr>
          <w:rFonts w:ascii="Times New Roman" w:eastAsia="Times New Roman" w:hAnsi="Times New Roman" w:cs="Times New Roman"/>
          <w:sz w:val="28"/>
          <w:szCs w:val="28"/>
        </w:rPr>
        <w:t>- в Администрацию,</w:t>
      </w:r>
      <w:r>
        <w:rPr>
          <w:rFonts w:ascii="Times New Roman" w:eastAsia="Times New Roman" w:hAnsi="Times New Roman" w:cs="Times New Roman"/>
          <w:sz w:val="28"/>
          <w:szCs w:val="28"/>
        </w:rPr>
        <w:t xml:space="preserve"> </w:t>
      </w:r>
      <w:r w:rsidRPr="00D31703">
        <w:rPr>
          <w:rFonts w:ascii="Times New Roman" w:eastAsia="Times New Roman" w:hAnsi="Times New Roman" w:cs="Times New Roman"/>
          <w:sz w:val="28"/>
          <w:szCs w:val="28"/>
        </w:rPr>
        <w:t>МФЦ.</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Times New Roman" w:eastAsia="Times New Roman" w:hAnsi="Times New Roman" w:cs="Times New Roman"/>
          <w:sz w:val="28"/>
          <w:szCs w:val="28"/>
        </w:rPr>
        <w:t>Администрации</w:t>
      </w:r>
      <w:r w:rsidRPr="00D31703">
        <w:rPr>
          <w:rFonts w:ascii="Times New Roman" w:eastAsia="Times New Roman" w:hAnsi="Times New Roman" w:cs="Times New Roman"/>
          <w:sz w:val="28"/>
          <w:szCs w:val="28"/>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D31703">
        <w:rPr>
          <w:rFonts w:ascii="Times New Roman" w:eastAsia="Times New Roman" w:hAnsi="Times New Roman" w:cs="Times New Roman"/>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8B4BF8" w:rsidRPr="004E2DDE" w:rsidRDefault="008B4BF8" w:rsidP="008B4BF8">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8B4BF8" w:rsidRPr="00AA23A2" w:rsidRDefault="008B4BF8" w:rsidP="008B4BF8">
      <w:pPr>
        <w:numPr>
          <w:ilvl w:val="0"/>
          <w:numId w:val="4"/>
        </w:numPr>
        <w:tabs>
          <w:tab w:val="left" w:pos="1276"/>
        </w:tabs>
        <w:spacing w:after="0" w:line="240" w:lineRule="auto"/>
        <w:ind w:left="0" w:firstLine="568"/>
        <w:jc w:val="both"/>
        <w:rPr>
          <w:rFonts w:ascii="Times New Roman" w:eastAsia="Times New Roman" w:hAnsi="Times New Roman" w:cs="Times New Roman"/>
          <w:strike/>
          <w:sz w:val="28"/>
          <w:szCs w:val="28"/>
        </w:rPr>
      </w:pPr>
      <w:r w:rsidRPr="00AA23A2">
        <w:rPr>
          <w:rFonts w:ascii="Times New Roman" w:eastAsia="Times New Roman" w:hAnsi="Times New Roman" w:cs="Times New Roman"/>
          <w:sz w:val="28"/>
          <w:szCs w:val="28"/>
        </w:rPr>
        <w:t>проект договора купли-продажи земельного участка</w:t>
      </w:r>
      <w:r>
        <w:rPr>
          <w:rFonts w:ascii="Times New Roman" w:eastAsia="Times New Roman" w:hAnsi="Times New Roman" w:cs="Times New Roman"/>
          <w:sz w:val="28"/>
          <w:szCs w:val="28"/>
        </w:rPr>
        <w:t>;</w:t>
      </w:r>
    </w:p>
    <w:p w:rsidR="008B4BF8" w:rsidRPr="00AA23A2" w:rsidRDefault="008B4BF8" w:rsidP="008B4BF8">
      <w:pPr>
        <w:numPr>
          <w:ilvl w:val="0"/>
          <w:numId w:val="4"/>
        </w:numPr>
        <w:tabs>
          <w:tab w:val="left" w:pos="1134"/>
        </w:tabs>
        <w:spacing w:after="0" w:line="240" w:lineRule="auto"/>
        <w:ind w:left="0" w:firstLine="568"/>
        <w:jc w:val="both"/>
        <w:rPr>
          <w:rFonts w:ascii="Times New Roman" w:eastAsia="Times New Roman" w:hAnsi="Times New Roman" w:cs="Times New Roman"/>
          <w:strike/>
          <w:sz w:val="28"/>
          <w:szCs w:val="28"/>
        </w:rPr>
      </w:pPr>
      <w:r w:rsidRPr="00AA23A2">
        <w:rPr>
          <w:rFonts w:ascii="Times New Roman" w:eastAsia="Times New Roman" w:hAnsi="Times New Roman" w:cs="Times New Roman"/>
          <w:sz w:val="28"/>
          <w:szCs w:val="28"/>
        </w:rPr>
        <w:t>проект договора аренды земельного участка</w:t>
      </w:r>
      <w:r>
        <w:rPr>
          <w:rFonts w:ascii="Times New Roman" w:eastAsia="Times New Roman" w:hAnsi="Times New Roman" w:cs="Times New Roman"/>
          <w:sz w:val="28"/>
          <w:szCs w:val="28"/>
        </w:rPr>
        <w:t>;</w:t>
      </w:r>
    </w:p>
    <w:p w:rsidR="008B4BF8" w:rsidRPr="00AA23A2" w:rsidRDefault="008B4BF8" w:rsidP="008B4BF8">
      <w:pPr>
        <w:tabs>
          <w:tab w:val="left" w:pos="567"/>
        </w:tabs>
        <w:spacing w:after="0" w:line="240" w:lineRule="auto"/>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ab/>
        <w:t>- проект договора безвозмездного пользования земельным участком</w:t>
      </w:r>
      <w:r>
        <w:rPr>
          <w:rFonts w:ascii="Times New Roman" w:eastAsia="Times New Roman" w:hAnsi="Times New Roman" w:cs="Times New Roman"/>
          <w:sz w:val="28"/>
          <w:szCs w:val="28"/>
        </w:rPr>
        <w:t>;</w:t>
      </w:r>
    </w:p>
    <w:p w:rsidR="008B4BF8" w:rsidRPr="00AA23A2" w:rsidRDefault="008B4BF8" w:rsidP="008B4BF8">
      <w:pPr>
        <w:pStyle w:val="aa"/>
        <w:tabs>
          <w:tab w:val="left" w:pos="1276"/>
        </w:tabs>
        <w:ind w:left="0" w:firstLine="709"/>
        <w:jc w:val="both"/>
        <w:rPr>
          <w:sz w:val="28"/>
          <w:szCs w:val="28"/>
        </w:rPr>
      </w:pPr>
      <w:r w:rsidRPr="00AA23A2">
        <w:rPr>
          <w:sz w:val="28"/>
          <w:szCs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8B4BF8" w:rsidRPr="00AA23A2" w:rsidRDefault="008B4BF8" w:rsidP="008B4BF8">
      <w:pPr>
        <w:pStyle w:val="aa"/>
        <w:numPr>
          <w:ilvl w:val="0"/>
          <w:numId w:val="4"/>
        </w:numPr>
        <w:tabs>
          <w:tab w:val="left" w:pos="1276"/>
        </w:tabs>
        <w:ind w:left="0" w:firstLine="709"/>
        <w:jc w:val="both"/>
        <w:rPr>
          <w:sz w:val="28"/>
          <w:szCs w:val="28"/>
        </w:rPr>
      </w:pPr>
      <w:r w:rsidRPr="00AA23A2">
        <w:rPr>
          <w:sz w:val="28"/>
          <w:szCs w:val="28"/>
        </w:rPr>
        <w:t xml:space="preserve">решение об отказе в предоставлении муниципальной услуги (приложение 3 к настоящему административному регламенту). </w:t>
      </w:r>
    </w:p>
    <w:p w:rsidR="008B4BF8" w:rsidRPr="00AA23A2" w:rsidRDefault="008B4BF8" w:rsidP="008B4BF8">
      <w:pPr>
        <w:pStyle w:val="aa"/>
        <w:numPr>
          <w:ilvl w:val="0"/>
          <w:numId w:val="4"/>
        </w:numPr>
        <w:tabs>
          <w:tab w:val="left" w:pos="1276"/>
        </w:tabs>
        <w:ind w:left="0" w:firstLine="709"/>
        <w:jc w:val="both"/>
        <w:rPr>
          <w:sz w:val="28"/>
          <w:szCs w:val="28"/>
        </w:rPr>
      </w:pPr>
      <w:r w:rsidRPr="00AA23A2">
        <w:rPr>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8B4BF8" w:rsidRPr="00AA23A2" w:rsidRDefault="008B4BF8" w:rsidP="008B4BF8">
      <w:pPr>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B4BF8" w:rsidRPr="00AA23A2" w:rsidRDefault="008B4BF8" w:rsidP="008B4BF8">
      <w:pPr>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1) при личной явке:</w:t>
      </w:r>
    </w:p>
    <w:p w:rsidR="008B4BF8" w:rsidRPr="00AA23A2" w:rsidRDefault="008B4BF8" w:rsidP="008B4BF8">
      <w:pPr>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в Администрации;</w:t>
      </w:r>
    </w:p>
    <w:p w:rsidR="008B4BF8" w:rsidRPr="00AA23A2" w:rsidRDefault="008B4BF8" w:rsidP="008B4BF8">
      <w:pPr>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в филиалах, отделах, удаленных рабочих местах ГБУ ЛО «МФЦ»;</w:t>
      </w:r>
    </w:p>
    <w:p w:rsidR="008B4BF8" w:rsidRPr="00AA23A2" w:rsidRDefault="008B4BF8" w:rsidP="008B4BF8">
      <w:pPr>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2) без личной явки:</w:t>
      </w:r>
    </w:p>
    <w:p w:rsidR="008B4BF8" w:rsidRPr="00AA23A2" w:rsidRDefault="008B4BF8" w:rsidP="008B4BF8">
      <w:pPr>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в электронной форме через личный кабинет заявителя на ПГУ ЛО/ ЕПГУ.</w:t>
      </w:r>
    </w:p>
    <w:p w:rsidR="008B4BF8" w:rsidRPr="00AA23A2" w:rsidRDefault="008B4BF8" w:rsidP="008B4BF8">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(e-mail).</w:t>
      </w:r>
    </w:p>
    <w:p w:rsidR="008B4BF8" w:rsidRPr="00AA23A2" w:rsidRDefault="008B4BF8" w:rsidP="008B4BF8">
      <w:pPr>
        <w:spacing w:after="0" w:line="240" w:lineRule="auto"/>
        <w:ind w:firstLine="709"/>
        <w:jc w:val="both"/>
        <w:rPr>
          <w:rFonts w:ascii="Times New Roman" w:eastAsia="Times New Roman" w:hAnsi="Times New Roman" w:cs="Times New Roman"/>
          <w:sz w:val="28"/>
          <w:szCs w:val="28"/>
        </w:rPr>
      </w:pPr>
      <w:r w:rsidRPr="00AA23A2">
        <w:rPr>
          <w:rFonts w:ascii="Times New Roman" w:hAnsi="Times New Roman" w:cs="Times New Roman"/>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8B4BF8" w:rsidRPr="00AA23A2"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Pr="008B4BF8">
        <w:rPr>
          <w:rFonts w:ascii="Times New Roman" w:hAnsi="Times New Roman" w:cs="Times New Roman"/>
          <w:sz w:val="28"/>
          <w:szCs w:val="28"/>
        </w:rPr>
        <w:t>14 рабочих (не более 20 календарных) дней  (в период до 01.01.2024 – не более 10</w:t>
      </w:r>
      <w:r w:rsidRPr="00AA23A2">
        <w:rPr>
          <w:rFonts w:ascii="Times New Roman" w:hAnsi="Times New Roman" w:cs="Times New Roman"/>
          <w:sz w:val="28"/>
          <w:szCs w:val="28"/>
        </w:rPr>
        <w:t xml:space="preserve"> рабочих дней) со дня поступления заявления и документов в Администрацию.</w:t>
      </w:r>
    </w:p>
    <w:p w:rsidR="008B4BF8" w:rsidRPr="00AA23A2" w:rsidRDefault="008B4BF8" w:rsidP="008B4BF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8B4BF8" w:rsidRPr="00AA23A2" w:rsidRDefault="008B4BF8" w:rsidP="008B4BF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6" w:name="Par201"/>
      <w:bookmarkEnd w:id="6"/>
      <w:r w:rsidRPr="00AA23A2">
        <w:rPr>
          <w:rFonts w:ascii="Times New Roman" w:hAnsi="Times New Roman" w:cs="Times New Roman"/>
          <w:sz w:val="28"/>
          <w:szCs w:val="28"/>
        </w:rPr>
        <w:t>Гражданский кодекс Российской Федерации (часть первая) от 30.11.1994 № 51-ФЗ;</w:t>
      </w:r>
    </w:p>
    <w:p w:rsidR="008B4BF8" w:rsidRPr="00AA23A2" w:rsidRDefault="008B4BF8" w:rsidP="008B4BF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AA23A2">
        <w:rPr>
          <w:rFonts w:ascii="Times New Roman" w:hAnsi="Times New Roman" w:cs="Times New Roman"/>
          <w:sz w:val="28"/>
          <w:szCs w:val="28"/>
        </w:rPr>
        <w:t>Гражданский кодекс Российской Федерации (часть вторая) от 26.01.1996 № 14-ФЗ;</w:t>
      </w:r>
    </w:p>
    <w:p w:rsidR="008B4BF8" w:rsidRPr="00AA23A2" w:rsidRDefault="008B4BF8" w:rsidP="008B4BF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AA23A2">
        <w:rPr>
          <w:rFonts w:ascii="Times New Roman" w:hAnsi="Times New Roman" w:cs="Times New Roman"/>
          <w:sz w:val="28"/>
          <w:szCs w:val="28"/>
        </w:rPr>
        <w:t>Земельный кодекс Российской Федерации от 25.10.2001 № 136-ФЗ;</w:t>
      </w:r>
    </w:p>
    <w:p w:rsidR="008B4BF8" w:rsidRPr="00AA23A2" w:rsidRDefault="008B4BF8" w:rsidP="008B4BF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AA23A2">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8B4BF8" w:rsidRPr="00D31703" w:rsidRDefault="008B4BF8" w:rsidP="008B4BF8">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8B4BF8" w:rsidRDefault="008B4BF8" w:rsidP="008B4BF8">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Федеральный закон от 24.07.2007 № 221-ФЗ «О кадастровой деятельности»;</w:t>
      </w:r>
    </w:p>
    <w:p w:rsidR="008B4BF8" w:rsidRPr="00AA23A2" w:rsidRDefault="008B4BF8" w:rsidP="008B4BF8">
      <w:pPr>
        <w:pStyle w:val="ConsPlusNormal"/>
        <w:numPr>
          <w:ilvl w:val="0"/>
          <w:numId w:val="17"/>
        </w:numPr>
        <w:adjustRightInd/>
        <w:ind w:left="0" w:firstLine="709"/>
        <w:jc w:val="both"/>
        <w:rPr>
          <w:rFonts w:ascii="Times New Roman" w:hAnsi="Times New Roman" w:cs="Times New Roman"/>
          <w:sz w:val="28"/>
          <w:szCs w:val="28"/>
        </w:rPr>
      </w:pPr>
      <w:r w:rsidRPr="00AA23A2">
        <w:rPr>
          <w:rFonts w:ascii="Times New Roman" w:hAnsi="Times New Roman" w:cs="Times New Roman"/>
          <w:sz w:val="28"/>
          <w:szCs w:val="28"/>
        </w:rPr>
        <w:lastRenderedPageBreak/>
        <w:t xml:space="preserve">Постановление Правительства РФ от 09.04.2022 № 629 «Об </w:t>
      </w:r>
      <w:r w:rsidRPr="008B4BF8">
        <w:rPr>
          <w:rFonts w:ascii="Times New Roman" w:hAnsi="Times New Roman" w:cs="Times New Roman"/>
          <w:sz w:val="28"/>
          <w:szCs w:val="28"/>
        </w:rPr>
        <w:t>особенностях регулирования земельных отношений в Российской Федерации в 2022 и 2023 годах»;</w:t>
      </w:r>
    </w:p>
    <w:p w:rsidR="008B4BF8" w:rsidRDefault="008B4BF8" w:rsidP="008B4BF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E2DDE">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hAnsi="Times New Roman" w:cs="Times New Roman"/>
          <w:sz w:val="28"/>
          <w:szCs w:val="28"/>
        </w:rPr>
        <w:t xml:space="preserve">1) </w:t>
      </w:r>
      <w:r w:rsidRPr="004E2DDE">
        <w:rPr>
          <w:rFonts w:ascii="Times New Roman" w:eastAsia="Times New Roman" w:hAnsi="Times New Roman" w:cs="Times New Roman"/>
          <w:sz w:val="28"/>
          <w:szCs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лично заявителем при обращении в Администрацию и на ЕПГУ/ПГУ ЛО;</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при обращении в </w:t>
      </w:r>
      <w:r w:rsidRPr="00E401FA">
        <w:rPr>
          <w:rFonts w:ascii="Times New Roman" w:eastAsia="Times New Roman" w:hAnsi="Times New Roman" w:cs="Times New Roman"/>
          <w:sz w:val="28"/>
          <w:szCs w:val="28"/>
        </w:rPr>
        <w:t>Администрацию,</w:t>
      </w:r>
      <w:r>
        <w:rPr>
          <w:rFonts w:ascii="Times New Roman" w:eastAsia="Times New Roman" w:hAnsi="Times New Roman" w:cs="Times New Roman"/>
          <w:sz w:val="28"/>
          <w:szCs w:val="28"/>
        </w:rPr>
        <w:t xml:space="preserve"> </w:t>
      </w:r>
      <w:r w:rsidRPr="004E2DDE">
        <w:rPr>
          <w:rFonts w:ascii="Times New Roman" w:eastAsia="Times New Roman" w:hAnsi="Times New Roman" w:cs="Times New Roman"/>
          <w:sz w:val="28"/>
          <w:szCs w:val="28"/>
        </w:rPr>
        <w:t xml:space="preserve">МФЦ необходимо предъявить документ, удостоверяющий личность: </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8B4BF8">
        <w:rPr>
          <w:rFonts w:ascii="Times New Roman" w:eastAsia="Times New Roman" w:hAnsi="Times New Roman" w:cs="Times New Roman"/>
          <w:sz w:val="28"/>
          <w:szCs w:val="28"/>
        </w:rPr>
        <w:t>, по форме, утвержденной Приказом МВД России от 16.11.2020 № 773, удостоверение личности военнослужащего РФ);</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rPr>
        <w:t>муниципаль</w:t>
      </w:r>
      <w:r w:rsidRPr="004E2DDE">
        <w:rPr>
          <w:rFonts w:ascii="Times New Roman" w:eastAsia="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B4BF8" w:rsidRPr="00D31703" w:rsidRDefault="008B4BF8" w:rsidP="008B4BF8">
      <w:pPr>
        <w:widowControl w:val="0"/>
        <w:autoSpaceDE w:val="0"/>
        <w:autoSpaceDN w:val="0"/>
        <w:spacing w:after="0" w:line="240" w:lineRule="auto"/>
        <w:ind w:firstLine="709"/>
        <w:jc w:val="both"/>
        <w:rPr>
          <w:rFonts w:ascii="Times New Roman" w:hAnsi="Times New Roman" w:cs="Times New Roman"/>
          <w:sz w:val="28"/>
          <w:szCs w:val="28"/>
        </w:rPr>
      </w:pPr>
      <w:r w:rsidRPr="00EC183B">
        <w:rPr>
          <w:rFonts w:ascii="Times New Roman" w:eastAsia="Times New Roman" w:hAnsi="Times New Roman" w:cs="Times New Roman"/>
          <w:sz w:val="28"/>
          <w:szCs w:val="28"/>
        </w:rPr>
        <w:t xml:space="preserve">Заявление о предоставлении земельного участка без проведения торгов </w:t>
      </w:r>
      <w:r w:rsidRPr="00D31703">
        <w:rPr>
          <w:rFonts w:ascii="Times New Roman" w:hAnsi="Times New Roman" w:cs="Times New Roman"/>
          <w:sz w:val="28"/>
          <w:szCs w:val="28"/>
        </w:rPr>
        <w:t>должно содержать следующую информацию:</w:t>
      </w:r>
    </w:p>
    <w:p w:rsidR="008B4BF8" w:rsidRPr="00D31703" w:rsidRDefault="008B4BF8" w:rsidP="008B4BF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w:t>
      </w:r>
      <w:r w:rsidRPr="00EC183B">
        <w:rPr>
          <w:rFonts w:ascii="Times New Roman" w:hAnsi="Times New Roman" w:cs="Times New Roman"/>
          <w:sz w:val="28"/>
          <w:szCs w:val="28"/>
        </w:rPr>
        <w:t>для паспорта гражданина Российской Федерации: серия, номер</w:t>
      </w:r>
      <w:r>
        <w:rPr>
          <w:rFonts w:ascii="Times New Roman" w:hAnsi="Times New Roman" w:cs="Times New Roman"/>
          <w:sz w:val="28"/>
          <w:szCs w:val="28"/>
        </w:rPr>
        <w:t xml:space="preserve"> и</w:t>
      </w:r>
      <w:r w:rsidRPr="00EC183B">
        <w:rPr>
          <w:rFonts w:ascii="Times New Roman" w:hAnsi="Times New Roman" w:cs="Times New Roman"/>
          <w:sz w:val="28"/>
          <w:szCs w:val="28"/>
        </w:rPr>
        <w:t xml:space="preserve"> дата выдачи)</w:t>
      </w:r>
      <w:r w:rsidRPr="00D31703">
        <w:rPr>
          <w:rFonts w:ascii="Times New Roman" w:hAnsi="Times New Roman" w:cs="Times New Roman"/>
          <w:sz w:val="28"/>
          <w:szCs w:val="28"/>
        </w:rPr>
        <w:t>;</w:t>
      </w:r>
    </w:p>
    <w:p w:rsidR="008B4BF8" w:rsidRPr="00D31703" w:rsidRDefault="008B4BF8" w:rsidP="008B4BF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8B4BF8" w:rsidRPr="00D31703" w:rsidRDefault="008B4BF8" w:rsidP="008B4BF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кадастровый номер испрашиваемого земельного участка;</w:t>
      </w:r>
    </w:p>
    <w:p w:rsidR="008B4BF8" w:rsidRPr="00D31703" w:rsidRDefault="008B4BF8" w:rsidP="008B4BF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основание предоставления земельного участка без проведения торгов, </w:t>
      </w:r>
      <w:r w:rsidRPr="00D31703">
        <w:rPr>
          <w:rFonts w:ascii="Times New Roman" w:hAnsi="Times New Roman" w:cs="Times New Roman"/>
          <w:sz w:val="28"/>
          <w:szCs w:val="28"/>
        </w:rPr>
        <w:lastRenderedPageBreak/>
        <w:t>установленные статьей п.2 ст.39.3, п.2 ст.39.6, п.2 ст.39.10 Земельного кодекса Российской Федерации;</w:t>
      </w:r>
    </w:p>
    <w:p w:rsidR="008B4BF8" w:rsidRPr="00D31703" w:rsidRDefault="008B4BF8" w:rsidP="008B4BF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B4BF8" w:rsidRPr="00D31703" w:rsidRDefault="008B4BF8" w:rsidP="008B4BF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цель использования земельного участка;</w:t>
      </w:r>
    </w:p>
    <w:p w:rsidR="008B4BF8" w:rsidRPr="00D31703" w:rsidRDefault="008B4BF8" w:rsidP="008B4BF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B4BF8" w:rsidRPr="00D31703" w:rsidRDefault="008B4BF8" w:rsidP="008B4BF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B4BF8" w:rsidRPr="00D31703" w:rsidRDefault="008B4BF8" w:rsidP="008B4BF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B4BF8" w:rsidRPr="00D31703" w:rsidRDefault="008B4BF8" w:rsidP="008B4BF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адрес электронной почты</w:t>
      </w:r>
      <w:r>
        <w:rPr>
          <w:rFonts w:ascii="Times New Roman" w:hAnsi="Times New Roman" w:cs="Times New Roman"/>
          <w:sz w:val="28"/>
          <w:szCs w:val="28"/>
        </w:rPr>
        <w:t>,</w:t>
      </w:r>
      <w:r w:rsidRPr="00D31703">
        <w:rPr>
          <w:rFonts w:ascii="Times New Roman" w:hAnsi="Times New Roman" w:cs="Times New Roman"/>
          <w:sz w:val="28"/>
          <w:szCs w:val="28"/>
        </w:rPr>
        <w:t xml:space="preserve"> </w:t>
      </w:r>
      <w:r w:rsidRPr="00727FBD">
        <w:rPr>
          <w:rFonts w:ascii="Times New Roman" w:hAnsi="Times New Roman" w:cs="Times New Roman"/>
          <w:sz w:val="28"/>
          <w:szCs w:val="28"/>
        </w:rPr>
        <w:t xml:space="preserve">номер телефона </w:t>
      </w:r>
      <w:r w:rsidRPr="00D31703">
        <w:rPr>
          <w:rFonts w:ascii="Times New Roman" w:hAnsi="Times New Roman" w:cs="Times New Roman"/>
          <w:sz w:val="28"/>
          <w:szCs w:val="28"/>
        </w:rPr>
        <w:t>для связи с заявителем</w:t>
      </w:r>
      <w:r w:rsidRPr="00727FBD">
        <w:t xml:space="preserve"> </w:t>
      </w:r>
      <w:r w:rsidRPr="00727FBD">
        <w:rPr>
          <w:rFonts w:ascii="Times New Roman" w:hAnsi="Times New Roman" w:cs="Times New Roman"/>
          <w:sz w:val="28"/>
          <w:szCs w:val="28"/>
        </w:rPr>
        <w:t>или представителем заявителя</w:t>
      </w:r>
      <w:r w:rsidRPr="00D31703">
        <w:rPr>
          <w:rFonts w:ascii="Times New Roman" w:hAnsi="Times New Roman" w:cs="Times New Roman"/>
          <w:sz w:val="28"/>
          <w:szCs w:val="28"/>
        </w:rPr>
        <w:t>;</w:t>
      </w:r>
    </w:p>
    <w:p w:rsidR="008B4BF8"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31703">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hAnsi="Times New Roman" w:cs="Times New Roman"/>
          <w:sz w:val="28"/>
          <w:szCs w:val="28"/>
        </w:rPr>
        <w:t>:</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Для физических лиц:</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8B4BF8">
        <w:rPr>
          <w:rFonts w:ascii="Times New Roman" w:eastAsia="Times New Roman" w:hAnsi="Times New Roman" w:cs="Times New Roman"/>
          <w:sz w:val="28"/>
          <w:szCs w:val="28"/>
        </w:rPr>
        <w:t>консульским</w:t>
      </w:r>
      <w:r w:rsidRPr="008B4BF8">
        <w:t xml:space="preserve"> </w:t>
      </w:r>
      <w:r w:rsidRPr="008B4BF8">
        <w:rPr>
          <w:rFonts w:ascii="Times New Roman" w:eastAsia="Times New Roman" w:hAnsi="Times New Roman" w:cs="Times New Roman"/>
          <w:sz w:val="28"/>
          <w:szCs w:val="28"/>
        </w:rPr>
        <w:t>должностным лицом</w:t>
      </w:r>
      <w:r>
        <w:rPr>
          <w:rFonts w:ascii="Times New Roman" w:eastAsia="Times New Roman" w:hAnsi="Times New Roman" w:cs="Times New Roman"/>
          <w:sz w:val="28"/>
          <w:szCs w:val="28"/>
        </w:rPr>
        <w:t xml:space="preserve"> </w:t>
      </w:r>
      <w:r w:rsidRPr="004E2DDE">
        <w:rPr>
          <w:rFonts w:ascii="Times New Roman" w:eastAsia="Times New Roman" w:hAnsi="Times New Roman" w:cs="Times New Roman"/>
          <w:sz w:val="28"/>
          <w:szCs w:val="28"/>
        </w:rPr>
        <w:t xml:space="preserve">уполномоченным на совершение этих действий; </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w:t>
      </w:r>
      <w:r w:rsidRPr="004E2DDE">
        <w:rPr>
          <w:rFonts w:ascii="Times New Roman" w:eastAsia="Times New Roman" w:hAnsi="Times New Roman" w:cs="Times New Roman"/>
          <w:sz w:val="28"/>
          <w:szCs w:val="28"/>
        </w:rPr>
        <w:lastRenderedPageBreak/>
        <w:t>которые удостоверены командиром (начальником) этих части, соединения, учреждения или заведения;</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Для юридических лиц:</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rPr>
        <w:t>муниципаль</w:t>
      </w:r>
      <w:r w:rsidRPr="004E2DDE">
        <w:rPr>
          <w:rFonts w:ascii="Times New Roman" w:eastAsia="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31703">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B4BF8" w:rsidRPr="004E40DB"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40DB">
        <w:rPr>
          <w:rFonts w:ascii="Times New Roman" w:hAnsi="Times New Roman" w:cs="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B4BF8" w:rsidRPr="004E40DB" w:rsidRDefault="008B4BF8" w:rsidP="008B4BF8">
      <w:pPr>
        <w:pStyle w:val="aa"/>
        <w:widowControl w:val="0"/>
        <w:numPr>
          <w:ilvl w:val="0"/>
          <w:numId w:val="21"/>
        </w:numPr>
        <w:tabs>
          <w:tab w:val="left" w:pos="1110"/>
        </w:tabs>
        <w:ind w:left="0" w:firstLine="709"/>
        <w:jc w:val="both"/>
        <w:rPr>
          <w:color w:val="000000"/>
          <w:sz w:val="28"/>
          <w:szCs w:val="28"/>
          <w:lang w:bidi="ru-RU"/>
        </w:rPr>
      </w:pPr>
      <w:r w:rsidRPr="004E40DB">
        <w:rPr>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B4BF8" w:rsidRPr="004E40DB" w:rsidRDefault="008B4BF8" w:rsidP="008B4BF8">
      <w:pPr>
        <w:pStyle w:val="aa"/>
        <w:widowControl w:val="0"/>
        <w:numPr>
          <w:ilvl w:val="0"/>
          <w:numId w:val="21"/>
        </w:numPr>
        <w:tabs>
          <w:tab w:val="left" w:pos="1110"/>
        </w:tabs>
        <w:ind w:left="0" w:firstLine="709"/>
        <w:jc w:val="both"/>
        <w:rPr>
          <w:color w:val="000000"/>
          <w:sz w:val="28"/>
          <w:szCs w:val="28"/>
          <w:lang w:bidi="ru-RU"/>
        </w:rPr>
      </w:pPr>
      <w:r w:rsidRPr="004E40DB">
        <w:rPr>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B4BF8" w:rsidRPr="004E40DB" w:rsidRDefault="008B4BF8" w:rsidP="008B4BF8">
      <w:pPr>
        <w:widowControl w:val="0"/>
        <w:numPr>
          <w:ilvl w:val="0"/>
          <w:numId w:val="21"/>
        </w:numPr>
        <w:tabs>
          <w:tab w:val="left" w:pos="1114"/>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w:t>
      </w:r>
      <w:r w:rsidRPr="004E40DB">
        <w:rPr>
          <w:rFonts w:ascii="Times New Roman" w:eastAsia="Times New Roman" w:hAnsi="Times New Roman" w:cs="Times New Roman"/>
          <w:color w:val="000000"/>
          <w:sz w:val="28"/>
          <w:szCs w:val="28"/>
          <w:lang w:bidi="ru-RU"/>
        </w:rPr>
        <w:lastRenderedPageBreak/>
        <w:t>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B4BF8" w:rsidRPr="004E40DB" w:rsidRDefault="008B4BF8" w:rsidP="008B4BF8">
      <w:pPr>
        <w:widowControl w:val="0"/>
        <w:numPr>
          <w:ilvl w:val="0"/>
          <w:numId w:val="21"/>
        </w:numPr>
        <w:tabs>
          <w:tab w:val="left" w:pos="1138"/>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B4BF8" w:rsidRPr="004E40DB" w:rsidRDefault="008B4BF8" w:rsidP="008B4BF8">
      <w:pPr>
        <w:widowControl w:val="0"/>
        <w:numPr>
          <w:ilvl w:val="0"/>
          <w:numId w:val="21"/>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B4BF8" w:rsidRPr="004E40DB" w:rsidRDefault="008B4BF8" w:rsidP="008B4BF8">
      <w:pPr>
        <w:widowControl w:val="0"/>
        <w:numPr>
          <w:ilvl w:val="0"/>
          <w:numId w:val="21"/>
        </w:numPr>
        <w:tabs>
          <w:tab w:val="left" w:pos="124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B4BF8" w:rsidRPr="004E40DB" w:rsidRDefault="008B4BF8" w:rsidP="008B4BF8">
      <w:pPr>
        <w:widowControl w:val="0"/>
        <w:numPr>
          <w:ilvl w:val="0"/>
          <w:numId w:val="21"/>
        </w:numPr>
        <w:tabs>
          <w:tab w:val="left" w:pos="124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B4BF8" w:rsidRPr="004E40DB" w:rsidRDefault="008B4BF8" w:rsidP="008B4BF8">
      <w:pPr>
        <w:widowControl w:val="0"/>
        <w:numPr>
          <w:ilvl w:val="0"/>
          <w:numId w:val="21"/>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B4BF8" w:rsidRPr="004E40DB" w:rsidRDefault="008B4BF8" w:rsidP="008B4BF8">
      <w:pPr>
        <w:widowControl w:val="0"/>
        <w:numPr>
          <w:ilvl w:val="0"/>
          <w:numId w:val="21"/>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документ, подтверждающий принадлежность гражданина к коренным </w:t>
      </w:r>
      <w:r w:rsidRPr="004E40DB">
        <w:rPr>
          <w:rFonts w:ascii="Times New Roman" w:eastAsia="Times New Roman" w:hAnsi="Times New Roman" w:cs="Times New Roman"/>
          <w:color w:val="000000"/>
          <w:sz w:val="28"/>
          <w:szCs w:val="28"/>
          <w:lang w:bidi="ru-RU"/>
        </w:rPr>
        <w:lastRenderedPageBreak/>
        <w:t>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B4BF8" w:rsidRPr="008B4BF8" w:rsidRDefault="008B4BF8" w:rsidP="008B4BF8">
      <w:pPr>
        <w:widowControl w:val="0"/>
        <w:numPr>
          <w:ilvl w:val="0"/>
          <w:numId w:val="21"/>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w:t>
      </w:r>
      <w:r w:rsidRPr="008B4BF8">
        <w:rPr>
          <w:rFonts w:ascii="Times New Roman" w:eastAsia="Times New Roman" w:hAnsi="Times New Roman" w:cs="Times New Roman"/>
          <w:color w:val="000000"/>
          <w:sz w:val="28"/>
          <w:szCs w:val="28"/>
          <w:lang w:bidi="ru-RU"/>
        </w:rPr>
        <w:t>казенное предприятие; центр исторического наследия Президента Российской Федерации за предоставлением в безвозмездное пользование;</w:t>
      </w:r>
    </w:p>
    <w:p w:rsidR="008B4BF8" w:rsidRPr="00295F6A" w:rsidRDefault="008B4BF8" w:rsidP="008B4BF8">
      <w:pPr>
        <w:widowControl w:val="0"/>
        <w:numPr>
          <w:ilvl w:val="0"/>
          <w:numId w:val="21"/>
        </w:numPr>
        <w:tabs>
          <w:tab w:val="left" w:pos="1244"/>
        </w:tabs>
        <w:spacing w:after="0" w:line="240" w:lineRule="auto"/>
        <w:ind w:left="0" w:firstLine="760"/>
        <w:jc w:val="both"/>
        <w:rPr>
          <w:rFonts w:ascii="Times New Roman" w:eastAsia="Times New Roman" w:hAnsi="Times New Roman" w:cs="Times New Roman"/>
          <w:color w:val="000000"/>
          <w:sz w:val="28"/>
          <w:szCs w:val="28"/>
          <w:highlight w:val="green"/>
          <w:lang w:bidi="ru-RU"/>
        </w:rPr>
      </w:pPr>
      <w:r w:rsidRPr="008B4BF8">
        <w:rPr>
          <w:rFonts w:ascii="Times New Roman" w:eastAsia="Times New Roman" w:hAnsi="Times New Roman" w:cs="Times New Roman"/>
          <w:color w:val="000000"/>
          <w:sz w:val="28"/>
          <w:szCs w:val="28"/>
          <w:lang w:bidi="ru-RU"/>
        </w:rPr>
        <w:t>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w:t>
      </w:r>
      <w:r w:rsidRPr="004E40DB">
        <w:rPr>
          <w:rFonts w:ascii="Times New Roman" w:eastAsia="Times New Roman" w:hAnsi="Times New Roman" w:cs="Times New Roman"/>
          <w:color w:val="000000"/>
          <w:sz w:val="28"/>
          <w:szCs w:val="28"/>
          <w:lang w:bidi="ru-RU"/>
        </w:rPr>
        <w:t xml:space="preserve">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8B4BF8" w:rsidRPr="004E40DB" w:rsidRDefault="008B4BF8" w:rsidP="008B4BF8">
      <w:pPr>
        <w:widowControl w:val="0"/>
        <w:numPr>
          <w:ilvl w:val="0"/>
          <w:numId w:val="21"/>
        </w:numPr>
        <w:tabs>
          <w:tab w:val="left" w:pos="1244"/>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B4BF8" w:rsidRPr="004E40DB" w:rsidRDefault="008B4BF8" w:rsidP="008B4BF8">
      <w:pPr>
        <w:widowControl w:val="0"/>
        <w:numPr>
          <w:ilvl w:val="0"/>
          <w:numId w:val="21"/>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B4BF8" w:rsidRPr="004E40DB" w:rsidRDefault="008B4BF8" w:rsidP="008B4BF8">
      <w:pPr>
        <w:widowControl w:val="0"/>
        <w:numPr>
          <w:ilvl w:val="0"/>
          <w:numId w:val="21"/>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B4BF8" w:rsidRPr="004E40DB" w:rsidRDefault="008B4BF8" w:rsidP="008B4BF8">
      <w:pPr>
        <w:widowControl w:val="0"/>
        <w:numPr>
          <w:ilvl w:val="0"/>
          <w:numId w:val="21"/>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B4BF8" w:rsidRPr="004E40DB" w:rsidRDefault="008B4BF8" w:rsidP="008B4BF8">
      <w:pPr>
        <w:widowControl w:val="0"/>
        <w:numPr>
          <w:ilvl w:val="0"/>
          <w:numId w:val="21"/>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B4BF8" w:rsidRPr="004E40DB" w:rsidRDefault="008B4BF8" w:rsidP="008B4BF8">
      <w:pPr>
        <w:widowControl w:val="0"/>
        <w:numPr>
          <w:ilvl w:val="0"/>
          <w:numId w:val="21"/>
        </w:numPr>
        <w:tabs>
          <w:tab w:val="left" w:pos="1244"/>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B4BF8" w:rsidRPr="004E40DB" w:rsidRDefault="008B4BF8" w:rsidP="008B4BF8">
      <w:pPr>
        <w:widowControl w:val="0"/>
        <w:numPr>
          <w:ilvl w:val="0"/>
          <w:numId w:val="21"/>
        </w:numPr>
        <w:tabs>
          <w:tab w:val="left" w:pos="1234"/>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документ, подтверждающий членство заявителя в садоводческом или </w:t>
      </w:r>
      <w:r w:rsidRPr="004E40DB">
        <w:rPr>
          <w:rFonts w:ascii="Times New Roman" w:eastAsia="Times New Roman" w:hAnsi="Times New Roman" w:cs="Times New Roman"/>
          <w:color w:val="000000"/>
          <w:sz w:val="28"/>
          <w:szCs w:val="28"/>
          <w:lang w:bidi="ru-RU"/>
        </w:rPr>
        <w:lastRenderedPageBreak/>
        <w:t>огородническом товариществе, если обращается член садоводческого или огороднического товарищества за предоставлением в аренду;</w:t>
      </w:r>
    </w:p>
    <w:p w:rsidR="008B4BF8" w:rsidRPr="004E40DB" w:rsidRDefault="008B4BF8" w:rsidP="008B4BF8">
      <w:pPr>
        <w:widowControl w:val="0"/>
        <w:numPr>
          <w:ilvl w:val="0"/>
          <w:numId w:val="21"/>
        </w:numPr>
        <w:tabs>
          <w:tab w:val="left" w:pos="1244"/>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B4BF8" w:rsidRPr="004E40DB" w:rsidRDefault="008B4BF8" w:rsidP="008B4BF8">
      <w:pPr>
        <w:widowControl w:val="0"/>
        <w:numPr>
          <w:ilvl w:val="0"/>
          <w:numId w:val="21"/>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B4BF8" w:rsidRPr="004E40DB" w:rsidRDefault="008B4BF8" w:rsidP="008B4BF8">
      <w:pPr>
        <w:widowControl w:val="0"/>
        <w:numPr>
          <w:ilvl w:val="0"/>
          <w:numId w:val="21"/>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B4BF8" w:rsidRPr="004E40DB" w:rsidRDefault="008B4BF8" w:rsidP="008B4BF8">
      <w:pPr>
        <w:widowControl w:val="0"/>
        <w:numPr>
          <w:ilvl w:val="0"/>
          <w:numId w:val="21"/>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B4BF8" w:rsidRPr="004E40DB" w:rsidRDefault="008B4BF8" w:rsidP="008B4BF8">
      <w:pPr>
        <w:pStyle w:val="aa"/>
        <w:widowControl w:val="0"/>
        <w:numPr>
          <w:ilvl w:val="0"/>
          <w:numId w:val="21"/>
        </w:numPr>
        <w:tabs>
          <w:tab w:val="left" w:pos="0"/>
        </w:tabs>
        <w:ind w:left="0" w:firstLine="710"/>
        <w:jc w:val="both"/>
        <w:rPr>
          <w:color w:val="000000"/>
          <w:sz w:val="28"/>
          <w:szCs w:val="28"/>
          <w:lang w:bidi="ru-RU"/>
        </w:rPr>
      </w:pPr>
      <w:r w:rsidRPr="004E40DB">
        <w:rPr>
          <w:color w:val="000000"/>
          <w:sz w:val="28"/>
          <w:szCs w:val="28"/>
          <w:lang w:bidi="ru-RU"/>
        </w:rPr>
        <w:t>концессионное соглашение, если обращается лицо, с которым заключено концессионное соглашение, за предоставлением в аренду;</w:t>
      </w:r>
    </w:p>
    <w:p w:rsidR="008B4BF8" w:rsidRPr="004E40DB" w:rsidRDefault="008B4BF8" w:rsidP="008B4BF8">
      <w:pPr>
        <w:widowControl w:val="0"/>
        <w:numPr>
          <w:ilvl w:val="0"/>
          <w:numId w:val="21"/>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B4BF8" w:rsidRPr="004E40DB" w:rsidRDefault="008B4BF8" w:rsidP="008B4BF8">
      <w:pPr>
        <w:widowControl w:val="0"/>
        <w:numPr>
          <w:ilvl w:val="0"/>
          <w:numId w:val="21"/>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охотхозяйственное соглашение, если обращается лицо, с которым заключено охотхозяйственное соглашение, за предоставлением в аренду;</w:t>
      </w:r>
    </w:p>
    <w:p w:rsidR="008B4BF8" w:rsidRPr="004E40DB" w:rsidRDefault="008B4BF8" w:rsidP="008B4BF8">
      <w:pPr>
        <w:widowControl w:val="0"/>
        <w:numPr>
          <w:ilvl w:val="0"/>
          <w:numId w:val="21"/>
        </w:numPr>
        <w:tabs>
          <w:tab w:val="left" w:pos="1244"/>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B4BF8" w:rsidRPr="004E40DB" w:rsidRDefault="008B4BF8" w:rsidP="008B4BF8">
      <w:pPr>
        <w:widowControl w:val="0"/>
        <w:numPr>
          <w:ilvl w:val="0"/>
          <w:numId w:val="21"/>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проектная документация на выполнение работ, связанных с пользованием недрами, </w:t>
      </w:r>
      <w:r w:rsidRPr="00B2144A">
        <w:rPr>
          <w:rFonts w:ascii="Times New Roman" w:eastAsia="Times New Roman" w:hAnsi="Times New Roman" w:cs="Times New Roman"/>
          <w:color w:val="000000"/>
          <w:sz w:val="28"/>
          <w:szCs w:val="28"/>
          <w:lang w:bidi="ru-RU"/>
        </w:rPr>
        <w:t>либо</w:t>
      </w:r>
      <w:r w:rsidRPr="004E40DB">
        <w:rPr>
          <w:rFonts w:ascii="Times New Roman" w:eastAsia="Times New Roman" w:hAnsi="Times New Roman" w:cs="Times New Roman"/>
          <w:color w:val="000000"/>
          <w:sz w:val="28"/>
          <w:szCs w:val="28"/>
          <w:lang w:bidi="ru-RU"/>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4E40DB">
        <w:t xml:space="preserve"> </w:t>
      </w:r>
      <w:r w:rsidRPr="004E40DB">
        <w:rPr>
          <w:rFonts w:ascii="Times New Roman" w:eastAsia="Times New Roman" w:hAnsi="Times New Roman" w:cs="Times New Roman"/>
          <w:color w:val="000000"/>
          <w:sz w:val="28"/>
          <w:szCs w:val="28"/>
          <w:lang w:bidi="ru-RU"/>
        </w:rPr>
        <w:t xml:space="preserve"> если обращается недропользователь за предоставлением в аренду;</w:t>
      </w:r>
    </w:p>
    <w:p w:rsidR="008B4BF8" w:rsidRPr="004E40DB" w:rsidRDefault="008B4BF8" w:rsidP="008B4BF8">
      <w:pPr>
        <w:widowControl w:val="0"/>
        <w:numPr>
          <w:ilvl w:val="0"/>
          <w:numId w:val="21"/>
        </w:numPr>
        <w:tabs>
          <w:tab w:val="left" w:pos="1239"/>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B4BF8" w:rsidRPr="004E40DB" w:rsidRDefault="008B4BF8" w:rsidP="008B4BF8">
      <w:pPr>
        <w:widowControl w:val="0"/>
        <w:numPr>
          <w:ilvl w:val="0"/>
          <w:numId w:val="21"/>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соглашение об управлении особой экономической зоной, если обращается управляющая компания, привлеченная для выполнения функций по </w:t>
      </w:r>
      <w:r w:rsidRPr="004E40DB">
        <w:rPr>
          <w:rFonts w:ascii="Times New Roman" w:eastAsia="Times New Roman" w:hAnsi="Times New Roman" w:cs="Times New Roman"/>
          <w:color w:val="000000"/>
          <w:sz w:val="28"/>
          <w:szCs w:val="28"/>
          <w:lang w:bidi="ru-RU"/>
        </w:rPr>
        <w:lastRenderedPageBreak/>
        <w:t>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8B4BF8" w:rsidRPr="004E40DB" w:rsidRDefault="008B4BF8" w:rsidP="008B4BF8">
      <w:pPr>
        <w:widowControl w:val="0"/>
        <w:numPr>
          <w:ilvl w:val="0"/>
          <w:numId w:val="21"/>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B4BF8" w:rsidRPr="004E40DB" w:rsidRDefault="008B4BF8" w:rsidP="008B4BF8">
      <w:pPr>
        <w:widowControl w:val="0"/>
        <w:numPr>
          <w:ilvl w:val="0"/>
          <w:numId w:val="21"/>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B4BF8" w:rsidRPr="004E40DB" w:rsidRDefault="008B4BF8" w:rsidP="008B4BF8">
      <w:pPr>
        <w:widowControl w:val="0"/>
        <w:numPr>
          <w:ilvl w:val="0"/>
          <w:numId w:val="21"/>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B4BF8" w:rsidRPr="004E40DB" w:rsidRDefault="008B4BF8" w:rsidP="008B4BF8">
      <w:pPr>
        <w:widowControl w:val="0"/>
        <w:numPr>
          <w:ilvl w:val="0"/>
          <w:numId w:val="21"/>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B4BF8" w:rsidRPr="004E40DB" w:rsidRDefault="008B4BF8" w:rsidP="008B4BF8">
      <w:pPr>
        <w:widowControl w:val="0"/>
        <w:numPr>
          <w:ilvl w:val="0"/>
          <w:numId w:val="21"/>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B4BF8" w:rsidRPr="008908EC" w:rsidRDefault="008B4BF8" w:rsidP="008B4BF8">
      <w:pPr>
        <w:widowControl w:val="0"/>
        <w:spacing w:after="0" w:line="240" w:lineRule="auto"/>
        <w:ind w:firstLine="74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B4BF8" w:rsidRDefault="008B4BF8" w:rsidP="008B4BF8">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4E2DDE">
        <w:rPr>
          <w:rFonts w:ascii="Times New Roman" w:eastAsia="Times New Roman" w:hAnsi="Times New Roman" w:cs="Times New Roman"/>
          <w:sz w:val="28"/>
          <w:szCs w:val="28"/>
        </w:rPr>
        <w:t xml:space="preserve"> выписка из Единого государственного реестра недвижимости об объекте недвижимости (ЕГРН);</w:t>
      </w:r>
    </w:p>
    <w:p w:rsidR="008B4BF8" w:rsidRPr="004E2DDE"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4E2DDE">
        <w:rPr>
          <w:rFonts w:ascii="Times New Roman" w:eastAsia="Times New Roman" w:hAnsi="Times New Roman" w:cs="Times New Roman"/>
          <w:sz w:val="28"/>
          <w:szCs w:val="28"/>
        </w:rPr>
        <w:t>выписка из Единого государственного реестра юридических лиц (ЕГРЮЛ);</w:t>
      </w:r>
    </w:p>
    <w:p w:rsidR="008B4BF8"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E2DDE">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(ЕГРИП).</w:t>
      </w:r>
    </w:p>
    <w:p w:rsidR="008B4BF8" w:rsidRPr="004E40DB" w:rsidRDefault="008B4BF8" w:rsidP="008B4BF8">
      <w:pPr>
        <w:pStyle w:val="aa"/>
        <w:widowControl w:val="0"/>
        <w:numPr>
          <w:ilvl w:val="0"/>
          <w:numId w:val="24"/>
        </w:numPr>
        <w:tabs>
          <w:tab w:val="left" w:pos="1133"/>
        </w:tabs>
        <w:ind w:left="0" w:firstLine="709"/>
        <w:jc w:val="both"/>
        <w:rPr>
          <w:color w:val="000000"/>
          <w:sz w:val="28"/>
          <w:szCs w:val="28"/>
          <w:lang w:bidi="ru-RU"/>
        </w:rPr>
      </w:pPr>
      <w:r w:rsidRPr="004E40DB">
        <w:rPr>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8B4BF8" w:rsidRPr="004E40DB" w:rsidRDefault="008B4BF8" w:rsidP="008B4BF8">
      <w:pPr>
        <w:pStyle w:val="aa"/>
        <w:widowControl w:val="0"/>
        <w:numPr>
          <w:ilvl w:val="0"/>
          <w:numId w:val="24"/>
        </w:numPr>
        <w:tabs>
          <w:tab w:val="left" w:pos="1133"/>
        </w:tabs>
        <w:ind w:left="0" w:firstLine="709"/>
        <w:jc w:val="both"/>
        <w:rPr>
          <w:color w:val="000000"/>
          <w:sz w:val="28"/>
          <w:szCs w:val="28"/>
          <w:lang w:bidi="ru-RU"/>
        </w:rPr>
      </w:pPr>
      <w:r w:rsidRPr="004E40DB">
        <w:rPr>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B4BF8" w:rsidRPr="004E40DB" w:rsidRDefault="008B4BF8" w:rsidP="008B4BF8">
      <w:pPr>
        <w:widowControl w:val="0"/>
        <w:numPr>
          <w:ilvl w:val="0"/>
          <w:numId w:val="24"/>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B4BF8" w:rsidRPr="004E40DB" w:rsidRDefault="008B4BF8" w:rsidP="008B4BF8">
      <w:pPr>
        <w:widowControl w:val="0"/>
        <w:numPr>
          <w:ilvl w:val="0"/>
          <w:numId w:val="24"/>
        </w:numPr>
        <w:tabs>
          <w:tab w:val="left" w:pos="1117"/>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4E40DB">
        <w:rPr>
          <w:rFonts w:ascii="Times New Roman" w:eastAsia="Times New Roman" w:hAnsi="Times New Roman" w:cs="Times New Roman"/>
          <w:color w:val="000000"/>
          <w:sz w:val="28"/>
          <w:szCs w:val="28"/>
          <w:lang w:bidi="ru-RU"/>
        </w:rPr>
        <w:softHyphen/>
        <w:t>культурного назначения, реализации масштабных инвестиционных проектов, за предоставлением в аренду;</w:t>
      </w:r>
    </w:p>
    <w:p w:rsidR="008B4BF8" w:rsidRPr="004E40DB" w:rsidRDefault="008B4BF8" w:rsidP="008B4BF8">
      <w:pPr>
        <w:widowControl w:val="0"/>
        <w:numPr>
          <w:ilvl w:val="0"/>
          <w:numId w:val="24"/>
        </w:numPr>
        <w:tabs>
          <w:tab w:val="left" w:pos="1117"/>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8B4BF8" w:rsidRPr="004E40DB" w:rsidRDefault="008B4BF8" w:rsidP="008B4BF8">
      <w:pPr>
        <w:widowControl w:val="0"/>
        <w:numPr>
          <w:ilvl w:val="0"/>
          <w:numId w:val="24"/>
        </w:numPr>
        <w:tabs>
          <w:tab w:val="left" w:pos="1117"/>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8B4BF8" w:rsidRPr="004E40DB" w:rsidRDefault="008B4BF8" w:rsidP="008B4BF8">
      <w:pPr>
        <w:widowControl w:val="0"/>
        <w:numPr>
          <w:ilvl w:val="0"/>
          <w:numId w:val="24"/>
        </w:numPr>
        <w:tabs>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8B4BF8" w:rsidRPr="004E40DB" w:rsidRDefault="008B4BF8" w:rsidP="008B4BF8">
      <w:pPr>
        <w:widowControl w:val="0"/>
        <w:numPr>
          <w:ilvl w:val="0"/>
          <w:numId w:val="24"/>
        </w:numPr>
        <w:tabs>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8B4BF8" w:rsidRPr="004E40DB" w:rsidRDefault="008B4BF8" w:rsidP="008B4BF8">
      <w:pPr>
        <w:widowControl w:val="0"/>
        <w:numPr>
          <w:ilvl w:val="0"/>
          <w:numId w:val="24"/>
        </w:numPr>
        <w:tabs>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8B4BF8" w:rsidRPr="004E40DB" w:rsidRDefault="008B4BF8" w:rsidP="008B4BF8">
      <w:pPr>
        <w:widowControl w:val="0"/>
        <w:numPr>
          <w:ilvl w:val="0"/>
          <w:numId w:val="24"/>
        </w:numPr>
        <w:tabs>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8B4BF8" w:rsidRPr="004E40DB" w:rsidRDefault="008B4BF8" w:rsidP="008B4BF8">
      <w:pPr>
        <w:widowControl w:val="0"/>
        <w:numPr>
          <w:ilvl w:val="0"/>
          <w:numId w:val="24"/>
        </w:numPr>
        <w:tabs>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8B4BF8" w:rsidRPr="004E40DB" w:rsidRDefault="008B4BF8" w:rsidP="008B4BF8">
      <w:pPr>
        <w:widowControl w:val="0"/>
        <w:numPr>
          <w:ilvl w:val="0"/>
          <w:numId w:val="24"/>
        </w:numPr>
        <w:tabs>
          <w:tab w:val="left" w:pos="1225"/>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8B4BF8" w:rsidRPr="00B2144A"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B2144A">
        <w:rPr>
          <w:rFonts w:ascii="Times New Roman" w:hAnsi="Times New Roman" w:cs="Times New Roman"/>
          <w:sz w:val="28"/>
          <w:szCs w:val="28"/>
        </w:rPr>
        <w:t xml:space="preserve">16) </w:t>
      </w:r>
      <w:r w:rsidRPr="00B2144A">
        <w:rPr>
          <w:rFonts w:ascii="Times New Roman" w:eastAsia="Times New Roman" w:hAnsi="Times New Roman" w:cs="Times New Roman"/>
          <w:color w:val="000000"/>
          <w:sz w:val="28"/>
          <w:szCs w:val="28"/>
          <w:lang w:bidi="ru-RU"/>
        </w:rPr>
        <w:t>сведения о трудовой деятельности за период до 1 января 2020 г.;</w:t>
      </w:r>
    </w:p>
    <w:p w:rsidR="008B4BF8" w:rsidRPr="00B2144A"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B2144A">
        <w:rPr>
          <w:rFonts w:ascii="Times New Roman" w:eastAsia="Times New Roman" w:hAnsi="Times New Roman" w:cs="Times New Roman"/>
          <w:color w:val="000000"/>
          <w:sz w:val="28"/>
          <w:szCs w:val="28"/>
          <w:lang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8B4BF8" w:rsidRPr="00B2144A" w:rsidRDefault="008B4BF8" w:rsidP="008B4BF8">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sidRPr="00B2144A">
        <w:rPr>
          <w:rFonts w:ascii="Times New Roman" w:eastAsia="Times New Roman" w:hAnsi="Times New Roman" w:cs="Times New Roman"/>
          <w:color w:val="000000"/>
          <w:sz w:val="28"/>
          <w:szCs w:val="28"/>
          <w:lang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B4BF8" w:rsidRPr="00B2144A"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B2144A">
        <w:rPr>
          <w:rFonts w:ascii="Times New Roman" w:eastAsia="Times New Roman" w:hAnsi="Times New Roman" w:cs="Times New Roman"/>
          <w:color w:val="000000"/>
          <w:sz w:val="28"/>
          <w:szCs w:val="28"/>
          <w:lang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8B4BF8" w:rsidRPr="00682945"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144A">
        <w:rPr>
          <w:rFonts w:ascii="Times New Roman" w:eastAsia="Times New Roman" w:hAnsi="Times New Roman" w:cs="Times New Roman"/>
          <w:color w:val="000000"/>
          <w:sz w:val="28"/>
          <w:szCs w:val="28"/>
          <w:lang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по собственной инициативе.</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w:t>
      </w:r>
      <w:r w:rsidRPr="00D31703">
        <w:rPr>
          <w:rFonts w:ascii="Times New Roman" w:eastAsia="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31703">
        <w:rPr>
          <w:rFonts w:ascii="Times New Roman" w:eastAsia="Times New Roman" w:hAnsi="Times New Roman" w:cs="Times New Roman"/>
          <w:sz w:val="28"/>
          <w:szCs w:val="28"/>
        </w:rPr>
        <w:tab/>
      </w:r>
      <w:r>
        <w:rPr>
          <w:rFonts w:ascii="Times New Roman" w:eastAsia="Times New Roman" w:hAnsi="Times New Roman" w:cs="Times New Roman"/>
          <w:sz w:val="28"/>
          <w:szCs w:val="28"/>
        </w:rPr>
        <w:t>п</w:t>
      </w:r>
      <w:r w:rsidRPr="00D31703">
        <w:rPr>
          <w:rFonts w:ascii="Times New Roman" w:eastAsia="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Pr>
          <w:rFonts w:ascii="Times New Roman" w:eastAsia="Times New Roman" w:hAnsi="Times New Roman" w:cs="Times New Roman"/>
          <w:sz w:val="28"/>
          <w:szCs w:val="28"/>
        </w:rPr>
        <w:t>государствен</w:t>
      </w:r>
      <w:r w:rsidRPr="00D31703">
        <w:rPr>
          <w:rFonts w:ascii="Times New Roman" w:eastAsia="Times New Roman" w:hAnsi="Times New Roman" w:cs="Times New Roman"/>
          <w:sz w:val="28"/>
          <w:szCs w:val="28"/>
        </w:rPr>
        <w:t>ные услуги, и органы, предоставляющие муниципальные услуги, по собственной инициативе;</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D31703">
        <w:rPr>
          <w:rFonts w:ascii="Times New Roman" w:eastAsia="Times New Roman" w:hAnsi="Times New Roman" w:cs="Times New Roman"/>
          <w:sz w:val="28"/>
          <w:szCs w:val="28"/>
        </w:rPr>
        <w:tab/>
      </w:r>
      <w:r>
        <w:rPr>
          <w:rFonts w:ascii="Times New Roman" w:eastAsia="Times New Roman" w:hAnsi="Times New Roman" w:cs="Times New Roman"/>
          <w:sz w:val="28"/>
          <w:szCs w:val="28"/>
        </w:rPr>
        <w:t>о</w:t>
      </w:r>
      <w:r w:rsidRPr="00D31703">
        <w:rPr>
          <w:rFonts w:ascii="Times New Roman" w:eastAsia="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B4BF8" w:rsidRPr="00D31703"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D317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31703">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hAnsi="Times New Roman" w:cs="Times New Roman"/>
          <w:sz w:val="28"/>
          <w:szCs w:val="28"/>
        </w:rPr>
        <w:t xml:space="preserve">за исключением случаев, </w:t>
      </w:r>
      <w:r w:rsidRPr="00D31703">
        <w:rPr>
          <w:rFonts w:ascii="Times New Roman" w:eastAsia="Times New Roman" w:hAnsi="Times New Roman" w:cs="Times New Roman"/>
          <w:sz w:val="28"/>
          <w:szCs w:val="28"/>
        </w:rPr>
        <w:t>предусмотренных пунктом 4 части 1 статьи 7 Федерального закона № 210-ФЗ;</w:t>
      </w:r>
    </w:p>
    <w:p w:rsidR="008B4BF8" w:rsidRPr="00D31703"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Pr="00D317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31703">
        <w:rPr>
          <w:rFonts w:ascii="Times New Roman" w:eastAsia="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8B4BF8"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8B4BF8" w:rsidRPr="00073FB7"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B4BF8" w:rsidRPr="00005B8D"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05B8D">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8B4BF8" w:rsidRPr="00005B8D"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B8D">
        <w:rPr>
          <w:rFonts w:ascii="Times New Roman" w:hAnsi="Times New Roman" w:cs="Times New Roman"/>
          <w:sz w:val="28"/>
          <w:szCs w:val="28"/>
        </w:rPr>
        <w:t xml:space="preserve"> - заявителем не представлены документы, установленные </w:t>
      </w:r>
      <w:hyperlink w:anchor="P112" w:history="1">
        <w:r w:rsidRPr="00005B8D">
          <w:rPr>
            <w:rFonts w:ascii="Times New Roman" w:hAnsi="Times New Roman" w:cs="Times New Roman"/>
            <w:sz w:val="28"/>
            <w:szCs w:val="28"/>
          </w:rPr>
          <w:t>пунктом 2.6</w:t>
        </w:r>
      </w:hyperlink>
      <w:r w:rsidRPr="00005B8D">
        <w:rPr>
          <w:rFonts w:ascii="Times New Roman" w:hAnsi="Times New Roman" w:cs="Times New Roman"/>
          <w:sz w:val="28"/>
          <w:szCs w:val="28"/>
        </w:rPr>
        <w:t xml:space="preserve"> административного регламента; </w:t>
      </w:r>
    </w:p>
    <w:p w:rsidR="008B4BF8" w:rsidRPr="00005B8D"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B8D">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8B4BF8" w:rsidRPr="00005B8D"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B8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B4BF8" w:rsidRPr="00005B8D"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B8D">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B4BF8" w:rsidRPr="00005B8D"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B8D">
        <w:rPr>
          <w:rFonts w:ascii="Times New Roman" w:hAnsi="Times New Roman" w:cs="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B4BF8" w:rsidRPr="00523C4F"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B8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8B4BF8" w:rsidRPr="00073FB7"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hAnsi="Times New Roman" w:cs="Times New Roman"/>
          <w:sz w:val="28"/>
          <w:szCs w:val="28"/>
        </w:rPr>
        <w:t>:</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8B4BF8" w:rsidRPr="009D5B06" w:rsidRDefault="008B4BF8" w:rsidP="008B4BF8">
      <w:pPr>
        <w:pStyle w:val="aa"/>
        <w:widowControl w:val="0"/>
        <w:numPr>
          <w:ilvl w:val="0"/>
          <w:numId w:val="11"/>
        </w:numPr>
        <w:autoSpaceDE w:val="0"/>
        <w:autoSpaceDN w:val="0"/>
        <w:adjustRightInd w:val="0"/>
        <w:ind w:left="0" w:firstLine="709"/>
        <w:jc w:val="both"/>
        <w:rPr>
          <w:sz w:val="28"/>
          <w:szCs w:val="28"/>
        </w:rPr>
      </w:pPr>
      <w:r w:rsidRPr="009D5B06">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B4BF8" w:rsidRPr="009D5B06" w:rsidRDefault="008B4BF8" w:rsidP="008B4BF8">
      <w:pPr>
        <w:pStyle w:val="aa"/>
        <w:widowControl w:val="0"/>
        <w:numPr>
          <w:ilvl w:val="0"/>
          <w:numId w:val="11"/>
        </w:numPr>
        <w:autoSpaceDE w:val="0"/>
        <w:autoSpaceDN w:val="0"/>
        <w:adjustRightInd w:val="0"/>
        <w:ind w:left="0" w:firstLine="709"/>
        <w:jc w:val="both"/>
        <w:rPr>
          <w:sz w:val="28"/>
          <w:szCs w:val="28"/>
        </w:rPr>
      </w:pPr>
      <w:r w:rsidRPr="009D5B06">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B4BF8" w:rsidRPr="009D5B06" w:rsidRDefault="008B4BF8" w:rsidP="008B4BF8">
      <w:pPr>
        <w:pStyle w:val="aa"/>
        <w:widowControl w:val="0"/>
        <w:numPr>
          <w:ilvl w:val="0"/>
          <w:numId w:val="11"/>
        </w:numPr>
        <w:autoSpaceDE w:val="0"/>
        <w:autoSpaceDN w:val="0"/>
        <w:adjustRightInd w:val="0"/>
        <w:ind w:left="0" w:firstLine="709"/>
        <w:jc w:val="both"/>
        <w:rPr>
          <w:sz w:val="28"/>
          <w:szCs w:val="28"/>
        </w:rPr>
      </w:pPr>
      <w:r w:rsidRPr="009D5B06">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B4BF8" w:rsidRDefault="008B4BF8" w:rsidP="008B4BF8">
      <w:pPr>
        <w:pStyle w:val="aa"/>
        <w:widowControl w:val="0"/>
        <w:numPr>
          <w:ilvl w:val="0"/>
          <w:numId w:val="11"/>
        </w:numPr>
        <w:autoSpaceDE w:val="0"/>
        <w:autoSpaceDN w:val="0"/>
        <w:adjustRightInd w:val="0"/>
        <w:ind w:left="0" w:firstLine="709"/>
        <w:jc w:val="both"/>
        <w:rPr>
          <w:sz w:val="28"/>
          <w:szCs w:val="28"/>
        </w:rPr>
      </w:pPr>
      <w:r w:rsidRPr="002D4054">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23042E">
        <w:rPr>
          <w:sz w:val="28"/>
          <w:szCs w:val="28"/>
        </w:rPr>
        <w:t>Земельного кодекса Российской Федерации</w:t>
      </w:r>
      <w:r w:rsidRPr="002D4054">
        <w:rPr>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B4BF8" w:rsidRPr="00BE405A" w:rsidRDefault="008B4BF8" w:rsidP="008B4BF8">
      <w:pPr>
        <w:pStyle w:val="aa"/>
        <w:widowControl w:val="0"/>
        <w:numPr>
          <w:ilvl w:val="0"/>
          <w:numId w:val="11"/>
        </w:numPr>
        <w:autoSpaceDE w:val="0"/>
        <w:autoSpaceDN w:val="0"/>
        <w:adjustRightInd w:val="0"/>
        <w:ind w:left="0" w:firstLine="709"/>
        <w:jc w:val="both"/>
        <w:rPr>
          <w:sz w:val="28"/>
          <w:szCs w:val="28"/>
        </w:rPr>
      </w:pPr>
      <w:r w:rsidRPr="00BE405A">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BE405A">
          <w:rPr>
            <w:sz w:val="28"/>
            <w:szCs w:val="28"/>
          </w:rPr>
          <w:t>статьей 39.36</w:t>
        </w:r>
      </w:hyperlink>
      <w:r w:rsidRPr="00BE405A">
        <w:rPr>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B4BF8" w:rsidRPr="009D5B06" w:rsidRDefault="008B4BF8" w:rsidP="008B4BF8">
      <w:pPr>
        <w:pStyle w:val="aa"/>
        <w:widowControl w:val="0"/>
        <w:numPr>
          <w:ilvl w:val="0"/>
          <w:numId w:val="11"/>
        </w:numPr>
        <w:autoSpaceDE w:val="0"/>
        <w:autoSpaceDN w:val="0"/>
        <w:adjustRightInd w:val="0"/>
        <w:ind w:left="0" w:firstLine="709"/>
        <w:jc w:val="both"/>
        <w:rPr>
          <w:sz w:val="28"/>
          <w:szCs w:val="28"/>
        </w:rPr>
      </w:pPr>
      <w:r w:rsidRPr="009D5B06">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B4BF8" w:rsidRPr="00BE405A" w:rsidRDefault="008B4BF8" w:rsidP="008B4BF8">
      <w:pPr>
        <w:pStyle w:val="aa"/>
        <w:widowControl w:val="0"/>
        <w:numPr>
          <w:ilvl w:val="0"/>
          <w:numId w:val="11"/>
        </w:numPr>
        <w:autoSpaceDE w:val="0"/>
        <w:autoSpaceDN w:val="0"/>
        <w:adjustRightInd w:val="0"/>
        <w:ind w:left="0" w:firstLine="709"/>
        <w:jc w:val="both"/>
        <w:rPr>
          <w:sz w:val="28"/>
          <w:szCs w:val="28"/>
        </w:rPr>
      </w:pPr>
      <w:r w:rsidRPr="00BE405A">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B4BF8" w:rsidRPr="00B073A5" w:rsidRDefault="008B4BF8" w:rsidP="008B4BF8">
      <w:pPr>
        <w:pStyle w:val="aa"/>
        <w:widowControl w:val="0"/>
        <w:numPr>
          <w:ilvl w:val="0"/>
          <w:numId w:val="11"/>
        </w:numPr>
        <w:autoSpaceDE w:val="0"/>
        <w:autoSpaceDN w:val="0"/>
        <w:adjustRightInd w:val="0"/>
        <w:ind w:left="0" w:firstLine="709"/>
        <w:jc w:val="both"/>
        <w:rPr>
          <w:sz w:val="28"/>
          <w:szCs w:val="28"/>
        </w:rPr>
      </w:pPr>
      <w:r w:rsidRPr="00B073A5">
        <w:rPr>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B4BF8" w:rsidRPr="009D5B06" w:rsidRDefault="008B4BF8" w:rsidP="008B4BF8">
      <w:pPr>
        <w:pStyle w:val="aa"/>
        <w:widowControl w:val="0"/>
        <w:numPr>
          <w:ilvl w:val="0"/>
          <w:numId w:val="11"/>
        </w:numPr>
        <w:autoSpaceDE w:val="0"/>
        <w:autoSpaceDN w:val="0"/>
        <w:adjustRightInd w:val="0"/>
        <w:ind w:left="0" w:firstLine="709"/>
        <w:jc w:val="both"/>
        <w:rPr>
          <w:sz w:val="28"/>
          <w:szCs w:val="28"/>
        </w:rPr>
      </w:pPr>
      <w:r w:rsidRPr="002D4054">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9D5B06">
        <w:rPr>
          <w:sz w:val="28"/>
          <w:szCs w:val="28"/>
        </w:rPr>
        <w:t xml:space="preserve"> </w:t>
      </w:r>
    </w:p>
    <w:p w:rsidR="008B4BF8" w:rsidRPr="00BE405A" w:rsidRDefault="008B4BF8" w:rsidP="008B4BF8">
      <w:pPr>
        <w:pStyle w:val="aa"/>
        <w:widowControl w:val="0"/>
        <w:numPr>
          <w:ilvl w:val="0"/>
          <w:numId w:val="11"/>
        </w:numPr>
        <w:autoSpaceDE w:val="0"/>
        <w:autoSpaceDN w:val="0"/>
        <w:adjustRightInd w:val="0"/>
        <w:ind w:left="0" w:firstLine="709"/>
        <w:jc w:val="both"/>
        <w:rPr>
          <w:sz w:val="28"/>
          <w:szCs w:val="28"/>
        </w:rPr>
      </w:pPr>
      <w:r w:rsidRPr="00BE405A">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B4BF8" w:rsidRPr="00BE405A" w:rsidRDefault="008B4BF8" w:rsidP="008B4BF8">
      <w:pPr>
        <w:pStyle w:val="aa"/>
        <w:widowControl w:val="0"/>
        <w:numPr>
          <w:ilvl w:val="0"/>
          <w:numId w:val="11"/>
        </w:numPr>
        <w:autoSpaceDE w:val="0"/>
        <w:autoSpaceDN w:val="0"/>
        <w:adjustRightInd w:val="0"/>
        <w:ind w:left="0" w:firstLine="709"/>
        <w:jc w:val="both"/>
        <w:rPr>
          <w:sz w:val="28"/>
          <w:szCs w:val="28"/>
        </w:rPr>
      </w:pPr>
      <w:r w:rsidRPr="00BE405A">
        <w:rPr>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B4BF8" w:rsidRPr="00BE405A" w:rsidRDefault="008B4BF8" w:rsidP="008B4BF8">
      <w:pPr>
        <w:pStyle w:val="aa"/>
        <w:widowControl w:val="0"/>
        <w:numPr>
          <w:ilvl w:val="0"/>
          <w:numId w:val="11"/>
        </w:numPr>
        <w:autoSpaceDE w:val="0"/>
        <w:autoSpaceDN w:val="0"/>
        <w:adjustRightInd w:val="0"/>
        <w:ind w:left="0" w:firstLine="709"/>
        <w:jc w:val="both"/>
        <w:rPr>
          <w:sz w:val="28"/>
          <w:szCs w:val="28"/>
        </w:rPr>
      </w:pPr>
      <w:r w:rsidRPr="00BE405A">
        <w:rPr>
          <w:sz w:val="28"/>
          <w:szCs w:val="28"/>
        </w:rPr>
        <w:t xml:space="preserve">в отношении земельного участка, указанного в заявлении о его предоставлении, поступило предусмотренное </w:t>
      </w:r>
      <w:hyperlink r:id="rId9" w:history="1">
        <w:r w:rsidRPr="00BE405A">
          <w:rPr>
            <w:sz w:val="28"/>
            <w:szCs w:val="28"/>
          </w:rPr>
          <w:t>подпунктом 6 пункта 4 статьи 39.11</w:t>
        </w:r>
      </w:hyperlink>
      <w:r w:rsidRPr="00BE405A">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BE405A">
          <w:rPr>
            <w:sz w:val="28"/>
            <w:szCs w:val="28"/>
          </w:rPr>
          <w:t>подпунктом 4 пункта 4 статьи 39.11</w:t>
        </w:r>
      </w:hyperlink>
      <w:r w:rsidRPr="00BE405A">
        <w:rPr>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1" w:history="1">
        <w:r w:rsidRPr="00BE405A">
          <w:rPr>
            <w:sz w:val="28"/>
            <w:szCs w:val="28"/>
          </w:rPr>
          <w:t>пунктом 8 статьи 39.11</w:t>
        </w:r>
      </w:hyperlink>
      <w:r w:rsidRPr="00BE405A">
        <w:rPr>
          <w:sz w:val="28"/>
          <w:szCs w:val="28"/>
        </w:rPr>
        <w:t xml:space="preserve"> Земельного кодекса Российской Федерации;</w:t>
      </w:r>
    </w:p>
    <w:p w:rsidR="008B4BF8" w:rsidRPr="00B073A5" w:rsidRDefault="008B4BF8" w:rsidP="008B4BF8">
      <w:pPr>
        <w:pStyle w:val="aa"/>
        <w:widowControl w:val="0"/>
        <w:numPr>
          <w:ilvl w:val="0"/>
          <w:numId w:val="11"/>
        </w:numPr>
        <w:autoSpaceDE w:val="0"/>
        <w:autoSpaceDN w:val="0"/>
        <w:adjustRightInd w:val="0"/>
        <w:ind w:left="0" w:firstLine="709"/>
        <w:jc w:val="both"/>
        <w:rPr>
          <w:sz w:val="28"/>
          <w:szCs w:val="28"/>
        </w:rPr>
      </w:pPr>
      <w:r w:rsidRPr="00B073A5">
        <w:rPr>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005B8D">
        <w:rPr>
          <w:sz w:val="28"/>
          <w:szCs w:val="28"/>
        </w:rPr>
        <w:t>ведения гражданами садоводства для собственных нужд</w:t>
      </w:r>
      <w:r>
        <w:rPr>
          <w:sz w:val="28"/>
          <w:szCs w:val="28"/>
        </w:rPr>
        <w:t xml:space="preserve"> </w:t>
      </w:r>
      <w:r w:rsidRPr="00B073A5">
        <w:rPr>
          <w:sz w:val="28"/>
          <w:szCs w:val="28"/>
        </w:rPr>
        <w:t>или осуществления крестьянским (фермерским) хозяйством его деятельности;</w:t>
      </w:r>
    </w:p>
    <w:p w:rsidR="008B4BF8" w:rsidRDefault="008B4BF8" w:rsidP="008B4BF8">
      <w:pPr>
        <w:pStyle w:val="aa"/>
        <w:widowControl w:val="0"/>
        <w:numPr>
          <w:ilvl w:val="0"/>
          <w:numId w:val="11"/>
        </w:numPr>
        <w:autoSpaceDE w:val="0"/>
        <w:autoSpaceDN w:val="0"/>
        <w:adjustRightInd w:val="0"/>
        <w:ind w:left="0" w:firstLine="709"/>
        <w:jc w:val="both"/>
        <w:rPr>
          <w:sz w:val="28"/>
          <w:szCs w:val="28"/>
        </w:rPr>
      </w:pPr>
      <w:r w:rsidRPr="0084431C">
        <w:rPr>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B4BF8" w:rsidRPr="00B073A5" w:rsidRDefault="008B4BF8" w:rsidP="008B4BF8">
      <w:pPr>
        <w:pStyle w:val="aa"/>
        <w:widowControl w:val="0"/>
        <w:numPr>
          <w:ilvl w:val="0"/>
          <w:numId w:val="11"/>
        </w:numPr>
        <w:autoSpaceDE w:val="0"/>
        <w:autoSpaceDN w:val="0"/>
        <w:adjustRightInd w:val="0"/>
        <w:ind w:left="0" w:firstLine="709"/>
        <w:jc w:val="both"/>
        <w:rPr>
          <w:sz w:val="28"/>
          <w:szCs w:val="28"/>
        </w:rPr>
      </w:pPr>
      <w:r w:rsidRPr="00B073A5">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B4BF8" w:rsidRPr="00995A1A" w:rsidRDefault="008B4BF8" w:rsidP="008B4BF8">
      <w:pPr>
        <w:pStyle w:val="aa"/>
        <w:widowControl w:val="0"/>
        <w:numPr>
          <w:ilvl w:val="0"/>
          <w:numId w:val="11"/>
        </w:numPr>
        <w:autoSpaceDE w:val="0"/>
        <w:autoSpaceDN w:val="0"/>
        <w:adjustRightInd w:val="0"/>
        <w:ind w:left="0" w:firstLine="709"/>
        <w:jc w:val="both"/>
        <w:rPr>
          <w:sz w:val="28"/>
          <w:szCs w:val="28"/>
        </w:rPr>
      </w:pPr>
      <w:r w:rsidRPr="00995A1A">
        <w:rPr>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 w:history="1">
        <w:r w:rsidRPr="00995A1A">
          <w:rPr>
            <w:sz w:val="28"/>
            <w:szCs w:val="28"/>
          </w:rPr>
          <w:t>порядке</w:t>
        </w:r>
      </w:hyperlink>
      <w:r w:rsidRPr="00995A1A">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995A1A">
          <w:rPr>
            <w:sz w:val="28"/>
            <w:szCs w:val="28"/>
          </w:rPr>
          <w:t>подпунктом 10 пункта 2 статьи 39.10</w:t>
        </w:r>
      </w:hyperlink>
      <w:r w:rsidRPr="00995A1A">
        <w:rPr>
          <w:sz w:val="28"/>
          <w:szCs w:val="28"/>
        </w:rPr>
        <w:t xml:space="preserve"> Земельного кодекса Российской Федерации;</w:t>
      </w:r>
    </w:p>
    <w:p w:rsidR="008B4BF8" w:rsidRPr="00BE405A" w:rsidRDefault="008B4BF8" w:rsidP="008B4BF8">
      <w:pPr>
        <w:pStyle w:val="aa"/>
        <w:widowControl w:val="0"/>
        <w:numPr>
          <w:ilvl w:val="0"/>
          <w:numId w:val="11"/>
        </w:numPr>
        <w:autoSpaceDE w:val="0"/>
        <w:autoSpaceDN w:val="0"/>
        <w:adjustRightInd w:val="0"/>
        <w:ind w:left="0" w:firstLine="709"/>
        <w:jc w:val="both"/>
        <w:rPr>
          <w:sz w:val="28"/>
          <w:szCs w:val="28"/>
        </w:rPr>
      </w:pPr>
      <w:r w:rsidRPr="00BE405A">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B4BF8" w:rsidRPr="00BE405A" w:rsidRDefault="008B4BF8" w:rsidP="008B4BF8">
      <w:pPr>
        <w:pStyle w:val="aa"/>
        <w:widowControl w:val="0"/>
        <w:numPr>
          <w:ilvl w:val="0"/>
          <w:numId w:val="11"/>
        </w:numPr>
        <w:autoSpaceDE w:val="0"/>
        <w:autoSpaceDN w:val="0"/>
        <w:adjustRightInd w:val="0"/>
        <w:ind w:left="0" w:firstLine="709"/>
        <w:jc w:val="both"/>
        <w:rPr>
          <w:sz w:val="28"/>
          <w:szCs w:val="28"/>
        </w:rPr>
      </w:pPr>
      <w:r w:rsidRPr="00BE405A">
        <w:rPr>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B4BF8" w:rsidRPr="00BE405A" w:rsidRDefault="008B4BF8" w:rsidP="008B4BF8">
      <w:pPr>
        <w:pStyle w:val="aa"/>
        <w:widowControl w:val="0"/>
        <w:numPr>
          <w:ilvl w:val="0"/>
          <w:numId w:val="11"/>
        </w:numPr>
        <w:autoSpaceDE w:val="0"/>
        <w:autoSpaceDN w:val="0"/>
        <w:adjustRightInd w:val="0"/>
        <w:ind w:left="0" w:firstLine="709"/>
        <w:jc w:val="both"/>
        <w:rPr>
          <w:sz w:val="28"/>
          <w:szCs w:val="28"/>
        </w:rPr>
      </w:pPr>
      <w:r>
        <w:rPr>
          <w:sz w:val="28"/>
          <w:szCs w:val="28"/>
        </w:rPr>
        <w:t xml:space="preserve"> </w:t>
      </w:r>
      <w:r w:rsidRPr="00BE405A">
        <w:rPr>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B4BF8" w:rsidRPr="00BE405A" w:rsidRDefault="008B4BF8" w:rsidP="008B4BF8">
      <w:pPr>
        <w:pStyle w:val="aa"/>
        <w:widowControl w:val="0"/>
        <w:numPr>
          <w:ilvl w:val="0"/>
          <w:numId w:val="11"/>
        </w:numPr>
        <w:autoSpaceDE w:val="0"/>
        <w:autoSpaceDN w:val="0"/>
        <w:adjustRightInd w:val="0"/>
        <w:ind w:left="0" w:firstLine="709"/>
        <w:jc w:val="both"/>
        <w:rPr>
          <w:sz w:val="28"/>
          <w:szCs w:val="28"/>
        </w:rPr>
      </w:pPr>
      <w:r w:rsidRPr="00BE405A">
        <w:rPr>
          <w:sz w:val="28"/>
          <w:szCs w:val="28"/>
        </w:rPr>
        <w:t>предоставление земельного участка на заявленном виде прав не допускается;</w:t>
      </w:r>
    </w:p>
    <w:p w:rsidR="008B4BF8" w:rsidRPr="00BE405A" w:rsidRDefault="008B4BF8" w:rsidP="008B4BF8">
      <w:pPr>
        <w:pStyle w:val="aa"/>
        <w:widowControl w:val="0"/>
        <w:numPr>
          <w:ilvl w:val="0"/>
          <w:numId w:val="11"/>
        </w:numPr>
        <w:autoSpaceDE w:val="0"/>
        <w:autoSpaceDN w:val="0"/>
        <w:adjustRightInd w:val="0"/>
        <w:ind w:left="0" w:firstLine="709"/>
        <w:jc w:val="both"/>
        <w:rPr>
          <w:sz w:val="28"/>
          <w:szCs w:val="28"/>
        </w:rPr>
      </w:pPr>
      <w:r w:rsidRPr="00BE405A">
        <w:rPr>
          <w:sz w:val="28"/>
          <w:szCs w:val="28"/>
        </w:rPr>
        <w:t>в отношении земельного участка, указанного в заявлении о его предоставлении, не установлен вид разрешенного использования;</w:t>
      </w:r>
    </w:p>
    <w:p w:rsidR="008B4BF8" w:rsidRPr="00BE405A" w:rsidRDefault="008B4BF8" w:rsidP="008B4BF8">
      <w:pPr>
        <w:pStyle w:val="aa"/>
        <w:widowControl w:val="0"/>
        <w:numPr>
          <w:ilvl w:val="0"/>
          <w:numId w:val="11"/>
        </w:numPr>
        <w:autoSpaceDE w:val="0"/>
        <w:autoSpaceDN w:val="0"/>
        <w:adjustRightInd w:val="0"/>
        <w:ind w:left="0" w:firstLine="709"/>
        <w:jc w:val="both"/>
        <w:rPr>
          <w:sz w:val="28"/>
          <w:szCs w:val="28"/>
        </w:rPr>
      </w:pPr>
      <w:r w:rsidRPr="00BE405A">
        <w:rPr>
          <w:sz w:val="28"/>
          <w:szCs w:val="28"/>
        </w:rPr>
        <w:t>указанный в заявлении о предоставлении земельного участка земельный участок не отнесен к определенной категории земель;</w:t>
      </w:r>
    </w:p>
    <w:p w:rsidR="008B4BF8" w:rsidRPr="00BE405A" w:rsidRDefault="008B4BF8" w:rsidP="008B4BF8">
      <w:pPr>
        <w:pStyle w:val="aa"/>
        <w:widowControl w:val="0"/>
        <w:numPr>
          <w:ilvl w:val="0"/>
          <w:numId w:val="11"/>
        </w:numPr>
        <w:autoSpaceDE w:val="0"/>
        <w:autoSpaceDN w:val="0"/>
        <w:adjustRightInd w:val="0"/>
        <w:ind w:left="0" w:firstLine="709"/>
        <w:jc w:val="both"/>
        <w:rPr>
          <w:sz w:val="28"/>
          <w:szCs w:val="28"/>
        </w:rPr>
      </w:pPr>
      <w:r w:rsidRPr="00BE405A">
        <w:rPr>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B4BF8" w:rsidRPr="00BE405A" w:rsidRDefault="008B4BF8" w:rsidP="008B4BF8">
      <w:pPr>
        <w:pStyle w:val="aa"/>
        <w:widowControl w:val="0"/>
        <w:numPr>
          <w:ilvl w:val="0"/>
          <w:numId w:val="11"/>
        </w:numPr>
        <w:autoSpaceDE w:val="0"/>
        <w:autoSpaceDN w:val="0"/>
        <w:adjustRightInd w:val="0"/>
        <w:ind w:left="0" w:firstLine="709"/>
        <w:jc w:val="both"/>
        <w:rPr>
          <w:sz w:val="28"/>
          <w:szCs w:val="28"/>
        </w:rPr>
      </w:pPr>
      <w:r w:rsidRPr="00BE405A">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B4BF8" w:rsidRPr="00BE405A" w:rsidRDefault="008B4BF8" w:rsidP="008B4BF8">
      <w:pPr>
        <w:pStyle w:val="aa"/>
        <w:widowControl w:val="0"/>
        <w:numPr>
          <w:ilvl w:val="0"/>
          <w:numId w:val="11"/>
        </w:numPr>
        <w:autoSpaceDE w:val="0"/>
        <w:autoSpaceDN w:val="0"/>
        <w:adjustRightInd w:val="0"/>
        <w:ind w:left="0" w:firstLine="709"/>
        <w:jc w:val="both"/>
        <w:rPr>
          <w:sz w:val="28"/>
          <w:szCs w:val="28"/>
        </w:rPr>
      </w:pPr>
      <w:r w:rsidRPr="00BE405A">
        <w:rPr>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Pr>
          <w:sz w:val="28"/>
          <w:szCs w:val="28"/>
        </w:rPr>
        <w:t>«</w:t>
      </w:r>
      <w:r w:rsidRPr="00BE405A">
        <w:rPr>
          <w:sz w:val="28"/>
          <w:szCs w:val="28"/>
        </w:rPr>
        <w:t>О государственной регистрации недвижимости»;</w:t>
      </w:r>
    </w:p>
    <w:p w:rsidR="008B4BF8" w:rsidRPr="00B073A5" w:rsidRDefault="008B4BF8" w:rsidP="008B4BF8">
      <w:pPr>
        <w:pStyle w:val="aa"/>
        <w:numPr>
          <w:ilvl w:val="0"/>
          <w:numId w:val="11"/>
        </w:numPr>
        <w:autoSpaceDE w:val="0"/>
        <w:autoSpaceDN w:val="0"/>
        <w:adjustRightInd w:val="0"/>
        <w:ind w:left="0" w:firstLine="709"/>
        <w:jc w:val="both"/>
        <w:rPr>
          <w:sz w:val="28"/>
          <w:szCs w:val="28"/>
        </w:rPr>
      </w:pPr>
      <w:r w:rsidRPr="00B073A5">
        <w:rPr>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B4BF8" w:rsidRPr="009D5B06" w:rsidRDefault="008B4BF8" w:rsidP="008B4BF8">
      <w:pPr>
        <w:pStyle w:val="aa"/>
        <w:numPr>
          <w:ilvl w:val="0"/>
          <w:numId w:val="11"/>
        </w:numPr>
        <w:autoSpaceDE w:val="0"/>
        <w:autoSpaceDN w:val="0"/>
        <w:adjustRightInd w:val="0"/>
        <w:ind w:left="0" w:firstLine="709"/>
        <w:jc w:val="both"/>
        <w:rPr>
          <w:sz w:val="28"/>
          <w:szCs w:val="28"/>
        </w:rPr>
      </w:pPr>
      <w:r w:rsidRPr="009D5B06">
        <w:rPr>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9D5B06">
          <w:rPr>
            <w:sz w:val="28"/>
            <w:szCs w:val="28"/>
          </w:rPr>
          <w:t>частью 4 статьи 18</w:t>
        </w:r>
      </w:hyperlink>
      <w:r w:rsidRPr="009D5B06">
        <w:rPr>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9D5B06">
          <w:rPr>
            <w:sz w:val="28"/>
            <w:szCs w:val="28"/>
          </w:rPr>
          <w:t>частью 3 статьи 14</w:t>
        </w:r>
      </w:hyperlink>
      <w:r w:rsidRPr="009D5B06">
        <w:rPr>
          <w:sz w:val="28"/>
          <w:szCs w:val="28"/>
        </w:rPr>
        <w:t xml:space="preserve"> указанного Федерального закона.</w:t>
      </w:r>
    </w:p>
    <w:p w:rsidR="008B4BF8" w:rsidRPr="00073FB7" w:rsidRDefault="008B4BF8" w:rsidP="008B4BF8">
      <w:pPr>
        <w:pStyle w:val="aa"/>
        <w:widowControl w:val="0"/>
        <w:autoSpaceDE w:val="0"/>
        <w:autoSpaceDN w:val="0"/>
        <w:adjustRightInd w:val="0"/>
        <w:ind w:left="0" w:firstLine="709"/>
        <w:jc w:val="both"/>
        <w:rPr>
          <w:sz w:val="28"/>
          <w:szCs w:val="28"/>
        </w:rPr>
      </w:pPr>
      <w:r w:rsidRPr="00073FB7">
        <w:rPr>
          <w:sz w:val="28"/>
          <w:szCs w:val="28"/>
        </w:rPr>
        <w:t>Решение об отказе в предоставлении муниципальной услуги должно быть обоснованным и содержать все основания отказа.</w:t>
      </w:r>
    </w:p>
    <w:p w:rsidR="008B4BF8" w:rsidRPr="00073FB7"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2.10.1. Заявление о предоставлении муниципальной услуги подлежит возврату заявителю в течение </w:t>
      </w:r>
      <w:r w:rsidRPr="00EA1B97">
        <w:rPr>
          <w:rFonts w:ascii="Times New Roman" w:hAnsi="Times New Roman" w:cs="Times New Roman"/>
          <w:sz w:val="28"/>
          <w:szCs w:val="28"/>
        </w:rPr>
        <w:t>10 (десяти) календарных дней</w:t>
      </w:r>
      <w:r>
        <w:rPr>
          <w:rFonts w:ascii="Times New Roman" w:hAnsi="Times New Roman" w:cs="Times New Roman"/>
          <w:sz w:val="28"/>
          <w:szCs w:val="28"/>
        </w:rPr>
        <w:t xml:space="preserve"> </w:t>
      </w:r>
      <w:r w:rsidRPr="00073FB7">
        <w:rPr>
          <w:rFonts w:ascii="Times New Roman" w:hAnsi="Times New Roman" w:cs="Times New Roman"/>
          <w:sz w:val="28"/>
          <w:szCs w:val="28"/>
        </w:rPr>
        <w:t>со дня регистрации</w:t>
      </w:r>
      <w:r w:rsidRPr="002977AD">
        <w:rPr>
          <w:rFonts w:ascii="Times New Roman" w:hAnsi="Times New Roman" w:cs="Times New Roman"/>
          <w:sz w:val="28"/>
          <w:szCs w:val="28"/>
          <w:highlight w:val="green"/>
        </w:rPr>
        <w:t xml:space="preserve"> </w:t>
      </w:r>
      <w:r w:rsidRPr="00005B8D">
        <w:rPr>
          <w:rFonts w:ascii="Times New Roman" w:hAnsi="Times New Roman" w:cs="Times New Roman"/>
          <w:sz w:val="28"/>
          <w:szCs w:val="28"/>
        </w:rPr>
        <w:t>(поступления)</w:t>
      </w:r>
      <w:r w:rsidRPr="00073FB7">
        <w:rPr>
          <w:rFonts w:ascii="Times New Roman" w:hAnsi="Times New Roman" w:cs="Times New Roman"/>
          <w:sz w:val="28"/>
          <w:szCs w:val="28"/>
        </w:rPr>
        <w:t xml:space="preserve"> в Администрации по следующим основаниям:</w:t>
      </w:r>
    </w:p>
    <w:p w:rsidR="008B4BF8" w:rsidRPr="00073FB7"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1) заявление не соответствует требованиям подпункта 1 пункта 2.6 регламента;</w:t>
      </w:r>
    </w:p>
    <w:p w:rsidR="008B4BF8" w:rsidRPr="00073FB7"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2) заявление подано в </w:t>
      </w:r>
      <w:r>
        <w:rPr>
          <w:rFonts w:ascii="Times New Roman" w:hAnsi="Times New Roman" w:cs="Times New Roman"/>
          <w:sz w:val="28"/>
          <w:szCs w:val="28"/>
        </w:rPr>
        <w:t xml:space="preserve">иной уполномоченный </w:t>
      </w:r>
      <w:r w:rsidRPr="00073FB7">
        <w:rPr>
          <w:rFonts w:ascii="Times New Roman" w:hAnsi="Times New Roman" w:cs="Times New Roman"/>
          <w:sz w:val="28"/>
          <w:szCs w:val="28"/>
        </w:rPr>
        <w:t>орган;</w:t>
      </w:r>
    </w:p>
    <w:p w:rsidR="008B4BF8"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3) к заявлению не приложены документы, предусмотренные </w:t>
      </w:r>
      <w:r w:rsidRPr="00EA1B97">
        <w:rPr>
          <w:rFonts w:ascii="Times New Roman" w:hAnsi="Times New Roman" w:cs="Times New Roman"/>
          <w:sz w:val="28"/>
          <w:szCs w:val="28"/>
        </w:rPr>
        <w:t>подпунктами 2</w:t>
      </w:r>
      <w:r w:rsidRPr="00EA1B97">
        <w:rPr>
          <w:rFonts w:ascii="Times New Roman" w:hAnsi="Times New Roman" w:cs="Times New Roman"/>
          <w:strike/>
          <w:sz w:val="28"/>
          <w:szCs w:val="28"/>
        </w:rPr>
        <w:t xml:space="preserve"> </w:t>
      </w:r>
      <w:r w:rsidRPr="00073FB7">
        <w:rPr>
          <w:rFonts w:ascii="Times New Roman" w:hAnsi="Times New Roman" w:cs="Times New Roman"/>
          <w:sz w:val="28"/>
          <w:szCs w:val="28"/>
        </w:rPr>
        <w:t xml:space="preserve"> </w:t>
      </w:r>
      <w:r w:rsidRPr="00005B8D">
        <w:rPr>
          <w:rFonts w:ascii="Times New Roman" w:hAnsi="Times New Roman" w:cs="Times New Roman"/>
          <w:strike/>
          <w:sz w:val="28"/>
          <w:szCs w:val="28"/>
        </w:rPr>
        <w:t xml:space="preserve"> </w:t>
      </w:r>
      <w:r w:rsidRPr="008B4BF8">
        <w:rPr>
          <w:rFonts w:ascii="Times New Roman" w:hAnsi="Times New Roman" w:cs="Times New Roman"/>
          <w:sz w:val="28"/>
          <w:szCs w:val="28"/>
        </w:rPr>
        <w:t>38</w:t>
      </w:r>
      <w:r>
        <w:rPr>
          <w:rFonts w:ascii="Times New Roman" w:hAnsi="Times New Roman" w:cs="Times New Roman"/>
          <w:sz w:val="28"/>
          <w:szCs w:val="28"/>
        </w:rPr>
        <w:t xml:space="preserve"> </w:t>
      </w:r>
      <w:r w:rsidRPr="00073FB7">
        <w:rPr>
          <w:rFonts w:ascii="Times New Roman" w:hAnsi="Times New Roman" w:cs="Times New Roman"/>
          <w:sz w:val="28"/>
          <w:szCs w:val="28"/>
        </w:rPr>
        <w:t>пункт</w:t>
      </w:r>
      <w:r>
        <w:rPr>
          <w:rFonts w:ascii="Times New Roman" w:hAnsi="Times New Roman" w:cs="Times New Roman"/>
          <w:sz w:val="28"/>
          <w:szCs w:val="28"/>
        </w:rPr>
        <w:t>а</w:t>
      </w:r>
      <w:r w:rsidRPr="00073FB7">
        <w:rPr>
          <w:rFonts w:ascii="Times New Roman" w:hAnsi="Times New Roman" w:cs="Times New Roman"/>
          <w:sz w:val="28"/>
          <w:szCs w:val="28"/>
        </w:rPr>
        <w:t xml:space="preserve"> 2.6 регламента;</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r>
        <w:rPr>
          <w:rFonts w:ascii="Times New Roman" w:hAnsi="Times New Roman" w:cs="Times New Roman"/>
          <w:sz w:val="28"/>
          <w:szCs w:val="28"/>
        </w:rPr>
        <w:t>.</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8B4BF8" w:rsidRDefault="008B4BF8" w:rsidP="008B4B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8B4BF8" w:rsidRPr="00073FB7" w:rsidRDefault="008B4BF8" w:rsidP="008B4BF8">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8B4BF8" w:rsidRPr="008B4BF8" w:rsidRDefault="008B4BF8" w:rsidP="008B4BF8">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B4BF8" w:rsidRPr="00197332" w:rsidRDefault="008B4BF8" w:rsidP="008B4BF8">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8B4BF8" w:rsidRPr="002A4AAF" w:rsidRDefault="008B4BF8" w:rsidP="008B4B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r>
        <w:rPr>
          <w:rFonts w:ascii="Times New Roman" w:eastAsia="Times New Roman" w:hAnsi="Times New Roman" w:cs="Times New Roman"/>
          <w:sz w:val="28"/>
          <w:szCs w:val="28"/>
        </w:rPr>
        <w:t xml:space="preserve"> </w:t>
      </w:r>
      <w:r w:rsidRPr="00073FB7">
        <w:rPr>
          <w:rFonts w:ascii="Times New Roman" w:eastAsia="Times New Roman" w:hAnsi="Times New Roman" w:cs="Times New Roman"/>
          <w:sz w:val="28"/>
          <w:szCs w:val="28"/>
        </w:rPr>
        <w:t>и Администрации.</w:t>
      </w:r>
    </w:p>
    <w:p w:rsidR="008B4BF8"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На территории, прилегающей к зданию, в котором размещен</w:t>
      </w:r>
      <w:r>
        <w:rPr>
          <w:rFonts w:ascii="Times New Roman" w:eastAsia="Times New Roman" w:hAnsi="Times New Roman" w:cs="Times New Roman"/>
          <w:sz w:val="28"/>
          <w:szCs w:val="28"/>
        </w:rPr>
        <w:t xml:space="preserve">а </w:t>
      </w:r>
      <w:r w:rsidRPr="00A9342A">
        <w:rPr>
          <w:rFonts w:ascii="Times New Roman" w:eastAsia="Times New Roman" w:hAnsi="Times New Roman" w:cs="Times New Roman"/>
          <w:sz w:val="28"/>
          <w:szCs w:val="28"/>
        </w:rPr>
        <w:t>Администрация,</w:t>
      </w:r>
      <w:r w:rsidRPr="002A4AAF">
        <w:rPr>
          <w:rFonts w:ascii="Times New Roman" w:eastAsia="Times New Roman" w:hAnsi="Times New Roman" w:cs="Times New Roman"/>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w:t>
      </w:r>
      <w:r>
        <w:rPr>
          <w:rFonts w:ascii="Times New Roman" w:eastAsia="Times New Roman" w:hAnsi="Times New Roman" w:cs="Times New Roman"/>
          <w:sz w:val="28"/>
          <w:szCs w:val="28"/>
        </w:rPr>
        <w:t xml:space="preserve"> </w:t>
      </w:r>
      <w:r w:rsidRPr="00073FB7">
        <w:rPr>
          <w:rFonts w:ascii="Times New Roman" w:eastAsia="Times New Roman" w:hAnsi="Times New Roman" w:cs="Times New Roman"/>
          <w:sz w:val="28"/>
          <w:szCs w:val="28"/>
        </w:rPr>
        <w:t>Администрации и</w:t>
      </w:r>
      <w:r w:rsidRPr="002A4A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МФЦ</w:t>
      </w:r>
      <w:r w:rsidRPr="002A4AAF">
        <w:rPr>
          <w:rFonts w:ascii="Times New Roman" w:eastAsia="Times New Roman" w:hAnsi="Times New Roman" w:cs="Times New Roman"/>
          <w:sz w:val="28"/>
          <w:szCs w:val="28"/>
        </w:rPr>
        <w:t>, а также информацию о режиме е</w:t>
      </w:r>
      <w:r>
        <w:rPr>
          <w:rFonts w:ascii="Times New Roman" w:eastAsia="Times New Roman" w:hAnsi="Times New Roman" w:cs="Times New Roman"/>
          <w:sz w:val="28"/>
          <w:szCs w:val="28"/>
        </w:rPr>
        <w:t>го</w:t>
      </w:r>
      <w:r w:rsidRPr="002A4AAF">
        <w:rPr>
          <w:rFonts w:ascii="Times New Roman" w:eastAsia="Times New Roman" w:hAnsi="Times New Roman" w:cs="Times New Roman"/>
          <w:sz w:val="28"/>
          <w:szCs w:val="28"/>
        </w:rPr>
        <w:t xml:space="preserve"> работы.</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2.14.7. При необходимости работником </w:t>
      </w:r>
      <w:r w:rsidRPr="00073FB7">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и </w:t>
      </w:r>
      <w:r w:rsidRPr="002A4AAF">
        <w:rPr>
          <w:rFonts w:ascii="Times New Roman" w:eastAsia="Times New Roman" w:hAnsi="Times New Roman" w:cs="Times New Roman"/>
          <w:sz w:val="28"/>
          <w:szCs w:val="28"/>
        </w:rPr>
        <w:t>МФЦ инвалиду оказывается помощь в преодолении барьеров при получении муниципальной услуги в интересах заявителей.</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2.15. Показатели доступности и качества муниципальной услуги.</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sidRPr="00A9342A">
        <w:rPr>
          <w:rFonts w:ascii="Times New Roman" w:eastAsia="Times New Roman" w:hAnsi="Times New Roman" w:cs="Times New Roman"/>
          <w:sz w:val="28"/>
          <w:szCs w:val="28"/>
        </w:rPr>
        <w:t>муниципальная</w:t>
      </w:r>
      <w:r>
        <w:rPr>
          <w:rFonts w:ascii="Times New Roman" w:eastAsia="Times New Roman" w:hAnsi="Times New Roman" w:cs="Times New Roman"/>
          <w:sz w:val="28"/>
          <w:szCs w:val="28"/>
        </w:rPr>
        <w:t xml:space="preserve"> </w:t>
      </w:r>
      <w:r w:rsidRPr="002A4AAF">
        <w:rPr>
          <w:rFonts w:ascii="Times New Roman" w:eastAsia="Times New Roman" w:hAnsi="Times New Roman" w:cs="Times New Roman"/>
          <w:sz w:val="28"/>
          <w:szCs w:val="28"/>
        </w:rPr>
        <w:t>услуга;</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rPr>
        <w:t xml:space="preserve">, МФЦ </w:t>
      </w:r>
      <w:r w:rsidRPr="002A4AAF">
        <w:rPr>
          <w:rFonts w:ascii="Times New Roman" w:eastAsia="Times New Roman" w:hAnsi="Times New Roman" w:cs="Times New Roman"/>
          <w:sz w:val="28"/>
          <w:szCs w:val="28"/>
        </w:rPr>
        <w:t>по телефону, на официальном сайте;</w:t>
      </w:r>
    </w:p>
    <w:p w:rsidR="008B4BF8"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8B4BF8" w:rsidRPr="00BF08A5"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08A5">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Pr="00A9342A">
        <w:rPr>
          <w:rFonts w:ascii="Times New Roman" w:hAnsi="Times New Roman" w:cs="Times New Roman"/>
          <w:sz w:val="28"/>
          <w:szCs w:val="28"/>
        </w:rPr>
        <w:t>муниципальная</w:t>
      </w:r>
      <w:r>
        <w:rPr>
          <w:rFonts w:ascii="Times New Roman" w:hAnsi="Times New Roman" w:cs="Times New Roman"/>
          <w:sz w:val="28"/>
          <w:szCs w:val="28"/>
        </w:rPr>
        <w:t xml:space="preserve"> </w:t>
      </w:r>
      <w:r w:rsidRPr="00BF08A5">
        <w:rPr>
          <w:rFonts w:ascii="Times New Roman" w:hAnsi="Times New Roman" w:cs="Times New Roman"/>
          <w:sz w:val="28"/>
          <w:szCs w:val="28"/>
        </w:rPr>
        <w:t>услуга предоставляется посредством ЕПГУ и(или) ПГУ ЛО)</w:t>
      </w:r>
      <w:r>
        <w:rPr>
          <w:rFonts w:ascii="Times New Roman" w:hAnsi="Times New Roman" w:cs="Times New Roman"/>
          <w:sz w:val="28"/>
          <w:szCs w:val="28"/>
        </w:rPr>
        <w:t>.</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1) наличие инфраструктуры, указанной в </w:t>
      </w:r>
      <w:hyperlink w:anchor="P200" w:history="1">
        <w:r w:rsidRPr="002A4AAF">
          <w:rPr>
            <w:rFonts w:ascii="Times New Roman" w:eastAsia="Times New Roman" w:hAnsi="Times New Roman" w:cs="Times New Roman"/>
            <w:sz w:val="28"/>
            <w:szCs w:val="28"/>
          </w:rPr>
          <w:t>п. 2.14</w:t>
        </w:r>
      </w:hyperlink>
      <w:r w:rsidRPr="002A4AAF">
        <w:rPr>
          <w:rFonts w:ascii="Times New Roman" w:eastAsia="Times New Roman" w:hAnsi="Times New Roman" w:cs="Times New Roman"/>
          <w:sz w:val="28"/>
          <w:szCs w:val="28"/>
        </w:rPr>
        <w:t xml:space="preserve"> </w:t>
      </w:r>
      <w:r w:rsidRPr="00A9342A">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регламента</w:t>
      </w:r>
      <w:r w:rsidRPr="002A4AAF">
        <w:rPr>
          <w:rFonts w:ascii="Times New Roman" w:eastAsia="Times New Roman" w:hAnsi="Times New Roman" w:cs="Times New Roman"/>
          <w:sz w:val="28"/>
          <w:szCs w:val="28"/>
        </w:rPr>
        <w:t>;</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 исполнение требований доступности услуг для инвалидов;</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2.15.3. Показатели качества муниципальной услуги:</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1) соблюдение срока предоставления муниципальной услуги;</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rPr>
        <w:t>«</w:t>
      </w:r>
      <w:r w:rsidRPr="002A4AAF">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2A4AAF">
        <w:rPr>
          <w:rFonts w:ascii="Times New Roman" w:eastAsia="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rPr>
        <w:t>«</w:t>
      </w:r>
      <w:r w:rsidRPr="002A4AAF">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2A4AAF">
        <w:rPr>
          <w:rFonts w:ascii="Times New Roman" w:eastAsia="Times New Roman" w:hAnsi="Times New Roman" w:cs="Times New Roman"/>
          <w:sz w:val="28"/>
          <w:szCs w:val="28"/>
        </w:rPr>
        <w:t>;</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2.15.4. После получения результата </w:t>
      </w:r>
      <w:r w:rsidRPr="00A9342A">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rPr>
        <w:t xml:space="preserve"> </w:t>
      </w:r>
      <w:r w:rsidRPr="002A4AAF">
        <w:rPr>
          <w:rFonts w:ascii="Times New Roman" w:eastAsia="Times New Roman" w:hAnsi="Times New Roman" w:cs="Times New Roman"/>
          <w:sz w:val="28"/>
          <w:szCs w:val="28"/>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Pr="00A9342A">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rPr>
        <w:t xml:space="preserve"> </w:t>
      </w:r>
      <w:r w:rsidRPr="002A4AAF">
        <w:rPr>
          <w:rFonts w:ascii="Times New Roman" w:eastAsia="Times New Roman" w:hAnsi="Times New Roman" w:cs="Times New Roman"/>
          <w:sz w:val="28"/>
          <w:szCs w:val="28"/>
        </w:rPr>
        <w:t>услуги.</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8B4BF8" w:rsidRPr="002A4AA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8B4BF8" w:rsidRPr="00BF08A5"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08A5">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hAnsi="Times New Roman" w:cs="Times New Roman"/>
          <w:sz w:val="28"/>
          <w:szCs w:val="28"/>
        </w:rPr>
        <w:t>муници</w:t>
      </w:r>
      <w:r w:rsidRPr="00BF08A5">
        <w:rPr>
          <w:rFonts w:ascii="Times New Roman" w:hAnsi="Times New Roman" w:cs="Times New Roman"/>
          <w:sz w:val="28"/>
          <w:szCs w:val="28"/>
        </w:rPr>
        <w:t>пальной услуги в электронной форме.</w:t>
      </w:r>
    </w:p>
    <w:p w:rsidR="008B4BF8" w:rsidRPr="00BF08A5"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2.17.1. Предоставление </w:t>
      </w:r>
      <w:r w:rsidRPr="00A9342A">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073FB7">
        <w:rPr>
          <w:rFonts w:ascii="Times New Roman" w:hAnsi="Times New Roman" w:cs="Times New Roman"/>
          <w:sz w:val="28"/>
          <w:szCs w:val="28"/>
        </w:rPr>
        <w:t>услуги по экстерриториальному принципу не предусмотрено.</w:t>
      </w:r>
    </w:p>
    <w:p w:rsidR="008B4BF8" w:rsidRPr="00BF08A5"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F08A5">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B4BF8" w:rsidRPr="00D31703" w:rsidRDefault="008B4BF8" w:rsidP="008B4B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B4BF8" w:rsidRPr="00D31703" w:rsidRDefault="008B4BF8" w:rsidP="008B4BF8">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0" w:name="Par383"/>
      <w:bookmarkEnd w:id="10"/>
      <w:r w:rsidRPr="00D31703">
        <w:rPr>
          <w:rFonts w:ascii="Times New Roman" w:eastAsia="Times New Roman" w:hAnsi="Times New Roman" w:cs="Times New Roman"/>
          <w:sz w:val="28"/>
          <w:szCs w:val="28"/>
        </w:rPr>
        <w:t>3. Состав, последовательность и сроки выполнения</w:t>
      </w:r>
    </w:p>
    <w:p w:rsidR="008B4BF8" w:rsidRPr="00D31703" w:rsidRDefault="008B4BF8" w:rsidP="008B4BF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административных процедур, требования к порядку их</w:t>
      </w:r>
    </w:p>
    <w:p w:rsidR="008B4BF8" w:rsidRPr="00D31703" w:rsidRDefault="008B4BF8" w:rsidP="008B4BF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выполнения, в том числе особенности выполнения</w:t>
      </w:r>
    </w:p>
    <w:p w:rsidR="008B4BF8" w:rsidRPr="00D31703" w:rsidRDefault="008B4BF8" w:rsidP="008B4BF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административных процедур в электронной форме</w:t>
      </w:r>
    </w:p>
    <w:p w:rsidR="008B4BF8" w:rsidRPr="00D31703" w:rsidRDefault="008B4BF8" w:rsidP="008B4BF8">
      <w:pPr>
        <w:widowControl w:val="0"/>
        <w:autoSpaceDE w:val="0"/>
        <w:autoSpaceDN w:val="0"/>
        <w:adjustRightInd w:val="0"/>
        <w:spacing w:after="0" w:line="240" w:lineRule="auto"/>
        <w:jc w:val="center"/>
        <w:rPr>
          <w:rFonts w:ascii="Times New Roman" w:hAnsi="Times New Roman" w:cs="Times New Roman"/>
          <w:b/>
          <w:sz w:val="28"/>
          <w:szCs w:val="28"/>
        </w:rPr>
      </w:pP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8B4BF8" w:rsidRPr="00E26141" w:rsidRDefault="008B4BF8" w:rsidP="008B4BF8">
      <w:pPr>
        <w:pStyle w:val="aa"/>
        <w:widowControl w:val="0"/>
        <w:numPr>
          <w:ilvl w:val="0"/>
          <w:numId w:val="7"/>
        </w:numPr>
        <w:autoSpaceDE w:val="0"/>
        <w:autoSpaceDN w:val="0"/>
        <w:adjustRightInd w:val="0"/>
        <w:ind w:left="0" w:firstLine="1069"/>
        <w:jc w:val="both"/>
        <w:rPr>
          <w:sz w:val="28"/>
          <w:szCs w:val="28"/>
        </w:rPr>
      </w:pPr>
      <w:r w:rsidRPr="00E26141">
        <w:rPr>
          <w:sz w:val="28"/>
          <w:szCs w:val="28"/>
        </w:rPr>
        <w:t xml:space="preserve">прием и регистрация заявления и документов о предоставлении муниципальной услуги – 1 рабочий день; </w:t>
      </w:r>
    </w:p>
    <w:p w:rsidR="008B4BF8" w:rsidRPr="008B4BF8" w:rsidRDefault="008B4BF8" w:rsidP="008B4BF8">
      <w:pPr>
        <w:pStyle w:val="aa"/>
        <w:widowControl w:val="0"/>
        <w:numPr>
          <w:ilvl w:val="0"/>
          <w:numId w:val="7"/>
        </w:numPr>
        <w:autoSpaceDE w:val="0"/>
        <w:autoSpaceDN w:val="0"/>
        <w:adjustRightInd w:val="0"/>
        <w:ind w:left="0" w:firstLine="1069"/>
        <w:jc w:val="both"/>
        <w:rPr>
          <w:sz w:val="28"/>
          <w:szCs w:val="28"/>
        </w:rPr>
      </w:pPr>
      <w:r w:rsidRPr="008B4BF8">
        <w:rPr>
          <w:sz w:val="28"/>
          <w:szCs w:val="28"/>
        </w:rPr>
        <w:t>рассмотрение заявления и документов о предоставлении муниципальной услуги –10 рабочих дней (в период до 01.01.2024 – 6 рабочих дней);</w:t>
      </w:r>
    </w:p>
    <w:p w:rsidR="008B4BF8" w:rsidRPr="005E7747" w:rsidRDefault="008B4BF8" w:rsidP="008B4BF8">
      <w:pPr>
        <w:pStyle w:val="aa"/>
        <w:widowControl w:val="0"/>
        <w:autoSpaceDE w:val="0"/>
        <w:autoSpaceDN w:val="0"/>
        <w:adjustRightInd w:val="0"/>
        <w:ind w:left="0" w:firstLine="1134"/>
        <w:jc w:val="both"/>
        <w:rPr>
          <w:sz w:val="28"/>
          <w:szCs w:val="28"/>
        </w:rPr>
      </w:pPr>
      <w:r w:rsidRPr="005E7747">
        <w:rPr>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8B4BF8" w:rsidRPr="00D31703" w:rsidRDefault="008B4BF8" w:rsidP="008B4BF8">
      <w:pPr>
        <w:widowControl w:val="0"/>
        <w:numPr>
          <w:ilvl w:val="0"/>
          <w:numId w:val="7"/>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 2 </w:t>
      </w:r>
      <w:r>
        <w:rPr>
          <w:rFonts w:ascii="Times New Roman" w:eastAsia="Calibri" w:hAnsi="Times New Roman" w:cs="Times New Roman"/>
          <w:sz w:val="28"/>
          <w:szCs w:val="28"/>
        </w:rPr>
        <w:t xml:space="preserve">рабочих </w:t>
      </w:r>
      <w:r w:rsidRPr="00D31703">
        <w:rPr>
          <w:rFonts w:ascii="Times New Roman" w:eastAsia="Calibri" w:hAnsi="Times New Roman" w:cs="Times New Roman"/>
          <w:sz w:val="28"/>
          <w:szCs w:val="28"/>
        </w:rPr>
        <w:t>дня;</w:t>
      </w:r>
    </w:p>
    <w:p w:rsidR="008B4BF8" w:rsidRPr="00D31703" w:rsidRDefault="008B4BF8" w:rsidP="008B4BF8">
      <w:pPr>
        <w:widowControl w:val="0"/>
        <w:numPr>
          <w:ilvl w:val="0"/>
          <w:numId w:val="7"/>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 xml:space="preserve">выдача результата предоставления муниципальной услуги – 1 </w:t>
      </w:r>
      <w:r>
        <w:rPr>
          <w:rFonts w:ascii="Times New Roman" w:eastAsia="Calibri" w:hAnsi="Times New Roman" w:cs="Times New Roman"/>
          <w:sz w:val="28"/>
          <w:szCs w:val="28"/>
        </w:rPr>
        <w:t xml:space="preserve">рабочий </w:t>
      </w:r>
      <w:r w:rsidRPr="00D31703">
        <w:rPr>
          <w:rFonts w:ascii="Times New Roman" w:eastAsia="Calibri" w:hAnsi="Times New Roman" w:cs="Times New Roman"/>
          <w:sz w:val="28"/>
          <w:szCs w:val="28"/>
        </w:rPr>
        <w:t>день.</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3.1.2. </w:t>
      </w:r>
      <w:bookmarkStart w:id="11" w:name="Par395"/>
      <w:bookmarkEnd w:id="11"/>
      <w:r w:rsidRPr="00D31703">
        <w:rPr>
          <w:rFonts w:ascii="Times New Roman" w:hAnsi="Times New Roman" w:cs="Times New Roman"/>
          <w:sz w:val="28"/>
          <w:szCs w:val="28"/>
        </w:rPr>
        <w:t>Прием и регистрация заявления и документов о предоставлении муниципальной услуги.</w:t>
      </w:r>
    </w:p>
    <w:p w:rsidR="008B4BF8" w:rsidRPr="00A9342A"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Pr>
          <w:rFonts w:ascii="Times New Roman" w:hAnsi="Times New Roman" w:cs="Times New Roman"/>
          <w:sz w:val="28"/>
          <w:szCs w:val="28"/>
        </w:rPr>
        <w:t>,</w:t>
      </w:r>
      <w:r w:rsidRPr="006D0387">
        <w:t xml:space="preserve"> </w:t>
      </w:r>
      <w:r w:rsidRPr="00A9342A">
        <w:rPr>
          <w:rFonts w:ascii="Times New Roman" w:hAnsi="Times New Roman" w:cs="Times New Roman"/>
          <w:sz w:val="28"/>
          <w:szCs w:val="28"/>
        </w:rPr>
        <w:t>способом, указанным в п. 2.2 административного регламента.</w:t>
      </w:r>
    </w:p>
    <w:p w:rsidR="008B4BF8" w:rsidRPr="00073FB7"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w:t>
      </w:r>
      <w:r w:rsidRPr="00073FB7">
        <w:rPr>
          <w:rFonts w:ascii="Times New Roman" w:eastAsia="Times New Roman" w:hAnsi="Times New Roman" w:cs="Times New Roman"/>
          <w:sz w:val="28"/>
          <w:szCs w:val="28"/>
        </w:rPr>
        <w:t xml:space="preserve"> АИС «Межвед ЛО» в соответствии с правилами делопроизводства, установленными в Администрации, в течение не более 1 рабочего дня.</w:t>
      </w:r>
    </w:p>
    <w:p w:rsidR="008B4BF8"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3.1.2.5. Результат выполнения административной процедуры:</w:t>
      </w:r>
    </w:p>
    <w:p w:rsidR="008B4BF8" w:rsidRPr="00073FB7"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 отказ в приеме заявления и документов о предоставлении муниципальной услуги и </w:t>
      </w:r>
      <w:r w:rsidRPr="00A9342A">
        <w:rPr>
          <w:rFonts w:ascii="Times New Roman" w:hAnsi="Times New Roman" w:cs="Times New Roman"/>
          <w:sz w:val="28"/>
          <w:szCs w:val="28"/>
        </w:rPr>
        <w:t>выдача решения об отказе в Администрации или в МФЦ либо</w:t>
      </w:r>
      <w:r w:rsidRPr="007A1CCF">
        <w:rPr>
          <w:rFonts w:ascii="Times New Roman" w:hAnsi="Times New Roman" w:cs="Times New Roman"/>
          <w:sz w:val="28"/>
          <w:szCs w:val="28"/>
        </w:rPr>
        <w:t xml:space="preserve"> </w:t>
      </w:r>
      <w:r w:rsidRPr="00073FB7">
        <w:rPr>
          <w:rFonts w:ascii="Times New Roman" w:hAnsi="Times New Roman" w:cs="Times New Roman"/>
          <w:sz w:val="28"/>
          <w:szCs w:val="28"/>
        </w:rPr>
        <w:t>направление соответствующего статуса в АИС «Межвед ЛО» заявителю в личный кабинет ПГУ ЛО/ЕП</w:t>
      </w:r>
      <w:r>
        <w:rPr>
          <w:rFonts w:ascii="Times New Roman" w:hAnsi="Times New Roman" w:cs="Times New Roman"/>
          <w:sz w:val="28"/>
          <w:szCs w:val="28"/>
        </w:rPr>
        <w:t>ГУ</w:t>
      </w:r>
      <w:r w:rsidRPr="00073FB7">
        <w:rPr>
          <w:rFonts w:ascii="Times New Roman" w:hAnsi="Times New Roman" w:cs="Times New Roman"/>
          <w:sz w:val="28"/>
          <w:szCs w:val="28"/>
        </w:rPr>
        <w:t>;</w:t>
      </w:r>
    </w:p>
    <w:p w:rsidR="008B4BF8" w:rsidRPr="00073FB7"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 прием заявления и документов о предоставлении муниципальной услуги к рассмотрению </w:t>
      </w:r>
      <w:r w:rsidRPr="00A9342A">
        <w:rPr>
          <w:rFonts w:ascii="Times New Roman" w:hAnsi="Times New Roman" w:cs="Times New Roman"/>
          <w:sz w:val="28"/>
          <w:szCs w:val="28"/>
        </w:rPr>
        <w:t>на бумажном носителе либо</w:t>
      </w:r>
      <w:r w:rsidRPr="00063C2E">
        <w:rPr>
          <w:rFonts w:ascii="Times New Roman" w:hAnsi="Times New Roman" w:cs="Times New Roman"/>
          <w:sz w:val="28"/>
          <w:szCs w:val="28"/>
        </w:rPr>
        <w:t xml:space="preserve"> </w:t>
      </w:r>
      <w:r w:rsidRPr="00073FB7">
        <w:rPr>
          <w:rFonts w:ascii="Times New Roman" w:hAnsi="Times New Roman" w:cs="Times New Roman"/>
          <w:sz w:val="28"/>
          <w:szCs w:val="28"/>
        </w:rPr>
        <w:t>в АИС «Межвед ЛО».</w:t>
      </w:r>
    </w:p>
    <w:p w:rsidR="008B4BF8" w:rsidRPr="00073FB7"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3.1.3.</w:t>
      </w:r>
      <w:bookmarkStart w:id="12" w:name="Par411"/>
      <w:bookmarkEnd w:id="12"/>
      <w:r w:rsidRPr="00073FB7">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8B4BF8"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Pr="00D31703">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8B4BF8"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u w:val="single"/>
        </w:rPr>
        <w:t>1 действие:</w:t>
      </w:r>
      <w:r w:rsidRPr="00D3170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A9342A">
        <w:rPr>
          <w:rFonts w:ascii="Times New Roman" w:hAnsi="Times New Roman" w:cs="Times New Roman"/>
          <w:sz w:val="28"/>
          <w:szCs w:val="28"/>
        </w:rPr>
        <w:t>и условиям на получение муниципальной услуги;</w:t>
      </w:r>
      <w:r w:rsidRPr="00321198">
        <w:rPr>
          <w:rFonts w:ascii="Times New Roman" w:hAnsi="Times New Roman" w:cs="Times New Roman"/>
          <w:sz w:val="28"/>
          <w:szCs w:val="28"/>
        </w:rPr>
        <w:t xml:space="preserve"> </w:t>
      </w:r>
    </w:p>
    <w:p w:rsidR="008B4BF8"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u w:val="single"/>
        </w:rPr>
        <w:t>2 действие:</w:t>
      </w:r>
      <w:r w:rsidRPr="00073FB7">
        <w:rPr>
          <w:rFonts w:ascii="Times New Roman" w:hAnsi="Times New Roman" w:cs="Times New Roman"/>
          <w:sz w:val="28"/>
          <w:szCs w:val="28"/>
        </w:rPr>
        <w:t xml:space="preserve"> </w:t>
      </w:r>
      <w:r w:rsidRPr="00073FB7">
        <w:rPr>
          <w:rFonts w:ascii="Times New Roman" w:eastAsia="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Pr>
          <w:rFonts w:ascii="Times New Roman" w:hAnsi="Times New Roman" w:cs="Times New Roman"/>
          <w:sz w:val="28"/>
          <w:szCs w:val="28"/>
        </w:rPr>
        <w:t>;</w:t>
      </w:r>
    </w:p>
    <w:p w:rsidR="008B4BF8" w:rsidRPr="00073FB7"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9342A">
        <w:rPr>
          <w:rFonts w:ascii="Times New Roman" w:hAnsi="Times New Roman" w:cs="Times New Roman"/>
          <w:sz w:val="28"/>
          <w:szCs w:val="28"/>
        </w:rPr>
        <w:t>;</w:t>
      </w:r>
    </w:p>
    <w:p w:rsidR="008B4BF8" w:rsidRPr="00073FB7"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u w:val="single"/>
        </w:rPr>
        <w:t>3 действие:</w:t>
      </w:r>
      <w:r w:rsidRPr="00073FB7">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B4BF8" w:rsidRPr="001200C7"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hAnsi="Times New Roman" w:cs="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073FB7">
        <w:rPr>
          <w:rFonts w:ascii="Times New Roman" w:eastAsia="Times New Roman" w:hAnsi="Times New Roman" w:cs="Times New Roman"/>
          <w:sz w:val="28"/>
          <w:szCs w:val="28"/>
        </w:rPr>
        <w:t>документов и формирование проекта решения.</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3.1.3.</w:t>
      </w:r>
      <w:r>
        <w:rPr>
          <w:rFonts w:ascii="Times New Roman" w:hAnsi="Times New Roman" w:cs="Times New Roman"/>
          <w:sz w:val="28"/>
          <w:szCs w:val="28"/>
        </w:rPr>
        <w:t>4</w:t>
      </w:r>
      <w:r w:rsidRPr="00D31703">
        <w:rPr>
          <w:rFonts w:ascii="Times New Roman" w:hAnsi="Times New Roman" w:cs="Times New Roman"/>
          <w:sz w:val="28"/>
          <w:szCs w:val="28"/>
        </w:rPr>
        <w:t>. Критерии принятия решения:</w:t>
      </w:r>
      <w:r w:rsidRPr="00D31703">
        <w:t xml:space="preserve"> </w:t>
      </w:r>
      <w:r w:rsidRPr="00D31703">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w:t>
      </w:r>
      <w:r>
        <w:rPr>
          <w:rFonts w:ascii="Times New Roman" w:hAnsi="Times New Roman" w:cs="Times New Roman"/>
          <w:sz w:val="28"/>
          <w:szCs w:val="28"/>
        </w:rPr>
        <w:t>10</w:t>
      </w:r>
      <w:r w:rsidRPr="00D31703">
        <w:rPr>
          <w:rFonts w:ascii="Times New Roman" w:hAnsi="Times New Roman" w:cs="Times New Roman"/>
          <w:sz w:val="28"/>
          <w:szCs w:val="28"/>
        </w:rPr>
        <w:t>.1 административного регламента.</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3.1.3.4. Результат выполнения административной процедуры: </w:t>
      </w:r>
    </w:p>
    <w:p w:rsidR="008B4BF8" w:rsidRPr="00A9342A" w:rsidRDefault="008B4BF8" w:rsidP="008B4BF8">
      <w:pPr>
        <w:widowControl w:val="0"/>
        <w:numPr>
          <w:ilvl w:val="0"/>
          <w:numId w:val="8"/>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73FB7">
        <w:rPr>
          <w:rFonts w:ascii="Times New Roman" w:eastAsia="Calibri" w:hAnsi="Times New Roman" w:cs="Times New Roman"/>
          <w:sz w:val="28"/>
          <w:szCs w:val="28"/>
        </w:rPr>
        <w:t>проект договора купли-продажи/аренды/безвозмездного пользования земельным участком</w:t>
      </w:r>
      <w:r>
        <w:rPr>
          <w:rFonts w:ascii="Times New Roman" w:eastAsia="Calibri" w:hAnsi="Times New Roman" w:cs="Times New Roman"/>
          <w:sz w:val="28"/>
          <w:szCs w:val="28"/>
        </w:rPr>
        <w:t xml:space="preserve"> </w:t>
      </w:r>
      <w:r w:rsidRPr="00A9342A">
        <w:rPr>
          <w:rFonts w:ascii="Times New Roman" w:eastAsia="Calibri" w:hAnsi="Times New Roman" w:cs="Times New Roman"/>
          <w:sz w:val="28"/>
          <w:szCs w:val="28"/>
        </w:rPr>
        <w:t>в трех экземплярах;</w:t>
      </w:r>
    </w:p>
    <w:p w:rsidR="008B4BF8" w:rsidRPr="00A9342A" w:rsidRDefault="008B4BF8" w:rsidP="008B4BF8">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9342A">
        <w:rPr>
          <w:rFonts w:ascii="Times New Roman" w:eastAsia="Calibri" w:hAnsi="Times New Roman" w:cs="Times New Roman"/>
          <w:sz w:val="28"/>
          <w:szCs w:val="28"/>
        </w:rPr>
        <w:t>проект решения о предоставлении земельного участка в постоянное (бессрочное) пользование;</w:t>
      </w:r>
    </w:p>
    <w:p w:rsidR="008B4BF8" w:rsidRPr="00D31703" w:rsidRDefault="008B4BF8" w:rsidP="008B4BF8">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rsidR="008B4BF8" w:rsidRPr="003B2D96" w:rsidRDefault="008B4BF8" w:rsidP="008B4BF8">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проект </w:t>
      </w:r>
      <w:r>
        <w:rPr>
          <w:rFonts w:ascii="Times New Roman" w:eastAsia="Times New Roman" w:hAnsi="Times New Roman" w:cs="Times New Roman"/>
          <w:sz w:val="28"/>
          <w:szCs w:val="28"/>
        </w:rPr>
        <w:t>решения</w:t>
      </w:r>
      <w:r w:rsidRPr="003B2D96">
        <w:rPr>
          <w:rFonts w:ascii="Times New Roman" w:eastAsia="Times New Roman" w:hAnsi="Times New Roman" w:cs="Times New Roman"/>
          <w:sz w:val="28"/>
          <w:szCs w:val="28"/>
        </w:rPr>
        <w:t xml:space="preserve"> об </w:t>
      </w:r>
      <w:r w:rsidRPr="003B2D96">
        <w:rPr>
          <w:rFonts w:ascii="Times New Roman" w:eastAsia="Calibri" w:hAnsi="Times New Roman" w:cs="Times New Roman"/>
          <w:sz w:val="28"/>
          <w:szCs w:val="28"/>
        </w:rPr>
        <w:t xml:space="preserve">отказе в предоставлении </w:t>
      </w:r>
      <w:r w:rsidRPr="003B2D96">
        <w:rPr>
          <w:rFonts w:ascii="Times New Roman" w:eastAsia="Calibri" w:hAnsi="Times New Roman" w:cs="Times New Roman"/>
          <w:color w:val="000000"/>
          <w:sz w:val="28"/>
          <w:szCs w:val="28"/>
        </w:rPr>
        <w:t>муниципальной услуги</w:t>
      </w:r>
      <w:r w:rsidRPr="003B2D96">
        <w:rPr>
          <w:rFonts w:ascii="Times New Roman" w:eastAsia="Times New Roman" w:hAnsi="Times New Roman" w:cs="Times New Roman"/>
          <w:sz w:val="28"/>
          <w:szCs w:val="28"/>
        </w:rPr>
        <w:t xml:space="preserve">. </w:t>
      </w:r>
    </w:p>
    <w:p w:rsidR="008B4BF8" w:rsidRPr="00D31703"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B4BF8" w:rsidRPr="00D31703"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4BF8" w:rsidRPr="00D31703"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rPr>
        <w:t xml:space="preserve">рабочих </w:t>
      </w:r>
      <w:r w:rsidRPr="00D31703">
        <w:rPr>
          <w:rFonts w:ascii="Times New Roman" w:eastAsia="Times New Roman" w:hAnsi="Times New Roman" w:cs="Times New Roman"/>
          <w:sz w:val="28"/>
          <w:szCs w:val="28"/>
        </w:rPr>
        <w:t>дней с даты окончания второй административной процедуры.</w:t>
      </w:r>
    </w:p>
    <w:p w:rsidR="008B4BF8" w:rsidRPr="00D31703"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4BF8" w:rsidRPr="00D31703"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8B4BF8" w:rsidRPr="00D31703"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3.1.4.5. Результат выполнения административной процедуры:</w:t>
      </w:r>
    </w:p>
    <w:p w:rsidR="008B4BF8" w:rsidRPr="00C17D96" w:rsidRDefault="008B4BF8" w:rsidP="008B4BF8">
      <w:pPr>
        <w:pStyle w:val="aa"/>
        <w:widowControl w:val="0"/>
        <w:numPr>
          <w:ilvl w:val="0"/>
          <w:numId w:val="16"/>
        </w:numPr>
        <w:autoSpaceDE w:val="0"/>
        <w:autoSpaceDN w:val="0"/>
        <w:adjustRightInd w:val="0"/>
        <w:ind w:left="0" w:firstLine="709"/>
        <w:jc w:val="both"/>
        <w:rPr>
          <w:sz w:val="28"/>
          <w:szCs w:val="28"/>
        </w:rPr>
      </w:pPr>
      <w:r w:rsidRPr="00C17D96">
        <w:rPr>
          <w:sz w:val="28"/>
          <w:szCs w:val="28"/>
        </w:rPr>
        <w:t xml:space="preserve">подписание </w:t>
      </w:r>
      <w:r w:rsidRPr="00A9342A">
        <w:rPr>
          <w:sz w:val="28"/>
          <w:szCs w:val="28"/>
        </w:rPr>
        <w:t>трех экземпляров проекта</w:t>
      </w:r>
      <w:r>
        <w:rPr>
          <w:sz w:val="28"/>
          <w:szCs w:val="28"/>
        </w:rPr>
        <w:t xml:space="preserve"> </w:t>
      </w:r>
      <w:r w:rsidRPr="00C17D96">
        <w:rPr>
          <w:sz w:val="28"/>
          <w:szCs w:val="28"/>
        </w:rPr>
        <w:t>договора купли-продажи/аренды/безвозмездного пользования земельным участком;</w:t>
      </w:r>
    </w:p>
    <w:p w:rsidR="008B4BF8" w:rsidRPr="00A9342A" w:rsidRDefault="008B4BF8" w:rsidP="008B4BF8">
      <w:pPr>
        <w:pStyle w:val="aa"/>
        <w:widowControl w:val="0"/>
        <w:numPr>
          <w:ilvl w:val="0"/>
          <w:numId w:val="16"/>
        </w:numPr>
        <w:autoSpaceDE w:val="0"/>
        <w:autoSpaceDN w:val="0"/>
        <w:adjustRightInd w:val="0"/>
        <w:ind w:left="0" w:firstLine="709"/>
        <w:jc w:val="both"/>
        <w:rPr>
          <w:sz w:val="28"/>
          <w:szCs w:val="28"/>
        </w:rPr>
      </w:pPr>
      <w:r w:rsidRPr="00A9342A">
        <w:rPr>
          <w:sz w:val="28"/>
          <w:szCs w:val="28"/>
        </w:rPr>
        <w:t>- подписание решения о предоставлении земельного участка в постоянное (бессрочное) пользование;</w:t>
      </w:r>
    </w:p>
    <w:p w:rsidR="008B4BF8" w:rsidRDefault="008B4BF8" w:rsidP="008B4BF8">
      <w:pPr>
        <w:pStyle w:val="aa"/>
        <w:widowControl w:val="0"/>
        <w:numPr>
          <w:ilvl w:val="0"/>
          <w:numId w:val="16"/>
        </w:numPr>
        <w:autoSpaceDE w:val="0"/>
        <w:autoSpaceDN w:val="0"/>
        <w:adjustRightInd w:val="0"/>
        <w:ind w:left="0" w:firstLine="709"/>
        <w:jc w:val="both"/>
        <w:rPr>
          <w:sz w:val="28"/>
          <w:szCs w:val="28"/>
        </w:rPr>
      </w:pPr>
      <w:r w:rsidRPr="00CE098B">
        <w:rPr>
          <w:sz w:val="28"/>
          <w:szCs w:val="28"/>
        </w:rPr>
        <w:t xml:space="preserve">подписание решения о возврате заявления о предоставлении муниципальной услуги и прилагаемых к нему документов </w:t>
      </w:r>
    </w:p>
    <w:p w:rsidR="008B4BF8" w:rsidRPr="00CE098B" w:rsidRDefault="008B4BF8" w:rsidP="008B4BF8">
      <w:pPr>
        <w:pStyle w:val="aa"/>
        <w:widowControl w:val="0"/>
        <w:numPr>
          <w:ilvl w:val="0"/>
          <w:numId w:val="16"/>
        </w:numPr>
        <w:autoSpaceDE w:val="0"/>
        <w:autoSpaceDN w:val="0"/>
        <w:adjustRightInd w:val="0"/>
        <w:ind w:left="0" w:firstLine="709"/>
        <w:jc w:val="both"/>
        <w:rPr>
          <w:sz w:val="28"/>
          <w:szCs w:val="28"/>
        </w:rPr>
      </w:pPr>
      <w:r w:rsidRPr="00CE098B">
        <w:rPr>
          <w:sz w:val="28"/>
          <w:szCs w:val="28"/>
        </w:rPr>
        <w:t xml:space="preserve">подписание решения об отказе в предоставлении муниципальной услуги. </w:t>
      </w:r>
    </w:p>
    <w:p w:rsidR="008B4BF8" w:rsidRPr="00D31703"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3.1.5. Выдача результата предоставления муниципальной услуги.</w:t>
      </w:r>
    </w:p>
    <w:p w:rsidR="008B4BF8" w:rsidRPr="00D31703"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B4BF8" w:rsidRPr="00073FB7"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w:t>
      </w:r>
      <w:r w:rsidRPr="00073FB7">
        <w:rPr>
          <w:rFonts w:ascii="Times New Roman" w:eastAsia="Times New Roman" w:hAnsi="Times New Roman" w:cs="Times New Roman"/>
          <w:sz w:val="28"/>
          <w:szCs w:val="28"/>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8B4BF8" w:rsidRPr="00073FB7"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8B4BF8" w:rsidRDefault="008B4BF8" w:rsidP="008B4B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8B4BF8" w:rsidRPr="006A0249" w:rsidRDefault="008B4BF8" w:rsidP="008B4BF8">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rPr>
        <w:t xml:space="preserve"> форме</w:t>
      </w:r>
      <w:r>
        <w:rPr>
          <w:rFonts w:ascii="Times New Roman" w:eastAsia="Times New Roman" w:hAnsi="Times New Roman" w:cs="Times New Roman"/>
          <w:sz w:val="28"/>
          <w:szCs w:val="28"/>
        </w:rPr>
        <w:t>.</w:t>
      </w:r>
    </w:p>
    <w:p w:rsidR="008B4BF8" w:rsidRPr="00B832BD"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B832BD">
          <w:rPr>
            <w:rFonts w:ascii="Times New Roman" w:eastAsia="Times New Roman" w:hAnsi="Times New Roman" w:cs="Times New Roman"/>
            <w:sz w:val="28"/>
            <w:szCs w:val="28"/>
          </w:rPr>
          <w:t>законом</w:t>
        </w:r>
      </w:hyperlink>
      <w:r w:rsidRPr="00B832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210-ФЗ, Федеральным </w:t>
      </w:r>
      <w:hyperlink r:id="rId17" w:history="1">
        <w:r w:rsidRPr="00B832BD">
          <w:rPr>
            <w:rFonts w:ascii="Times New Roman" w:eastAsia="Times New Roman" w:hAnsi="Times New Roman" w:cs="Times New Roman"/>
            <w:sz w:val="28"/>
            <w:szCs w:val="28"/>
          </w:rPr>
          <w:t>законом</w:t>
        </w:r>
      </w:hyperlink>
      <w:r w:rsidRPr="00B832BD">
        <w:rPr>
          <w:rFonts w:ascii="Times New Roman" w:eastAsia="Times New Roman" w:hAnsi="Times New Roman" w:cs="Times New Roman"/>
          <w:sz w:val="28"/>
          <w:szCs w:val="28"/>
        </w:rPr>
        <w:t xml:space="preserve"> от 27.07.2006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149-ФЗ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Об информации, информационных технологиях и о защите информации</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w:t>
      </w:r>
      <w:hyperlink r:id="rId18" w:history="1">
        <w:r w:rsidRPr="00B832BD">
          <w:rPr>
            <w:rFonts w:ascii="Times New Roman" w:eastAsia="Times New Roman" w:hAnsi="Times New Roman" w:cs="Times New Roman"/>
            <w:sz w:val="28"/>
            <w:szCs w:val="28"/>
          </w:rPr>
          <w:t>постановлением</w:t>
        </w:r>
      </w:hyperlink>
      <w:r w:rsidRPr="00B832BD">
        <w:rPr>
          <w:rFonts w:ascii="Times New Roman" w:eastAsia="Times New Roman" w:hAnsi="Times New Roman" w:cs="Times New Roman"/>
          <w:sz w:val="28"/>
          <w:szCs w:val="28"/>
        </w:rPr>
        <w:t xml:space="preserve"> Правительства Российской Федерации от 25.06.2012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634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w:t>
      </w:r>
    </w:p>
    <w:p w:rsidR="008B4BF8" w:rsidRPr="00B832BD"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B4BF8" w:rsidRPr="00B832BD"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3.2.3. Муниципальная услуга может быть получена через ПГУ ЛО либо</w:t>
      </w:r>
      <w:r>
        <w:rPr>
          <w:rFonts w:ascii="Times New Roman" w:eastAsia="Times New Roman" w:hAnsi="Times New Roman" w:cs="Times New Roman"/>
          <w:sz w:val="28"/>
          <w:szCs w:val="28"/>
        </w:rPr>
        <w:t xml:space="preserve"> через ЕПГУ</w:t>
      </w:r>
      <w:r w:rsidRPr="00B832BD">
        <w:rPr>
          <w:rFonts w:ascii="Times New Roman" w:eastAsia="Times New Roman" w:hAnsi="Times New Roman" w:cs="Times New Roman"/>
          <w:sz w:val="28"/>
          <w:szCs w:val="28"/>
        </w:rPr>
        <w:t>.</w:t>
      </w:r>
    </w:p>
    <w:p w:rsidR="008B4BF8" w:rsidRPr="00B832BD"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B4BF8" w:rsidRPr="00B832BD"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пройти идентификацию и аутентификацию в ЕСИА;</w:t>
      </w:r>
    </w:p>
    <w:p w:rsidR="008B4BF8" w:rsidRPr="00073FB7"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B4BF8" w:rsidRPr="00073FB7"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B4BF8" w:rsidRPr="00073FB7"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B4BF8" w:rsidRPr="00B832BD"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3.2.6. При предоставлении муниципальной</w:t>
      </w:r>
      <w:r w:rsidRPr="00B832BD">
        <w:rPr>
          <w:rFonts w:ascii="Times New Roman" w:eastAsia="Times New Roman" w:hAnsi="Times New Roman" w:cs="Times New Roman"/>
          <w:sz w:val="28"/>
          <w:szCs w:val="28"/>
        </w:rPr>
        <w:t xml:space="preserve"> услуги через ПГУ ЛО либо через ЕПГУ, должностное лицо Администрации выполняет следующие действия:</w:t>
      </w:r>
    </w:p>
    <w:p w:rsidR="008B4BF8" w:rsidRPr="00B832BD"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832BD">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B4BF8" w:rsidRPr="00B832BD"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B832BD">
        <w:rPr>
          <w:rFonts w:ascii="Times New Roman" w:eastAsia="Times New Roman" w:hAnsi="Times New Roman" w:cs="Times New Roman"/>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Межвед ЛО</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формы о принятом решении и переводит дело в архив АИС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Межвед ЛО</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w:t>
      </w:r>
    </w:p>
    <w:p w:rsidR="008B4BF8" w:rsidRPr="00B832BD"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832BD">
        <w:rPr>
          <w:rFonts w:ascii="Times New Roman" w:eastAsia="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B4BF8" w:rsidRPr="00B832BD"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3.2.</w:t>
      </w:r>
      <w:r>
        <w:rPr>
          <w:rFonts w:ascii="Times New Roman" w:eastAsia="Times New Roman" w:hAnsi="Times New Roman" w:cs="Times New Roman"/>
          <w:sz w:val="28"/>
          <w:szCs w:val="28"/>
        </w:rPr>
        <w:t>7</w:t>
      </w:r>
      <w:r w:rsidRPr="00B832BD">
        <w:rPr>
          <w:rFonts w:ascii="Times New Roman" w:eastAsia="Times New Roman" w:hAnsi="Times New Roman" w:cs="Times New Roman"/>
          <w:sz w:val="28"/>
          <w:szCs w:val="28"/>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rPr>
          <w:t>пункте 2.6</w:t>
        </w:r>
      </w:hyperlink>
      <w:r w:rsidRPr="00B832BD">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B4BF8" w:rsidRPr="00B832BD"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B4BF8" w:rsidRPr="00A9342A"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3.2.</w:t>
      </w:r>
      <w:r>
        <w:rPr>
          <w:rFonts w:ascii="Times New Roman" w:eastAsia="Times New Roman" w:hAnsi="Times New Roman" w:cs="Times New Roman"/>
          <w:sz w:val="28"/>
          <w:szCs w:val="28"/>
        </w:rPr>
        <w:t>8</w:t>
      </w:r>
      <w:r w:rsidRPr="00B832BD">
        <w:rPr>
          <w:rFonts w:ascii="Times New Roman" w:eastAsia="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9342A">
        <w:rPr>
          <w:rFonts w:ascii="Times New Roman" w:eastAsia="Times New Roman" w:hAnsi="Times New Roman" w:cs="Times New Roman"/>
          <w:sz w:val="28"/>
          <w:szCs w:val="28"/>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B4BF8" w:rsidRPr="00A9342A"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B4BF8" w:rsidRPr="00A9342A"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8B4BF8" w:rsidRPr="00A9342A"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B4BF8" w:rsidRPr="002D6EAC"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8B4BF8" w:rsidRPr="009B4992"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D6EAC">
        <w:rPr>
          <w:rFonts w:ascii="Times New Roman" w:eastAsia="Times New Roman" w:hAnsi="Times New Roman" w:cs="Times New Roman"/>
          <w:sz w:val="28"/>
          <w:szCs w:val="28"/>
        </w:rPr>
        <w:t xml:space="preserve">3.3.2. В течение </w:t>
      </w:r>
      <w:r>
        <w:rPr>
          <w:rFonts w:ascii="Times New Roman" w:eastAsia="Times New Roman" w:hAnsi="Times New Roman" w:cs="Times New Roman"/>
          <w:sz w:val="28"/>
          <w:szCs w:val="28"/>
        </w:rPr>
        <w:t>5</w:t>
      </w:r>
      <w:r w:rsidRPr="002D6EAC">
        <w:rPr>
          <w:rFonts w:ascii="Times New Roman" w:eastAsia="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rPr>
        <w:t>муниципаль</w:t>
      </w:r>
      <w:r w:rsidRPr="002D6EAC">
        <w:rPr>
          <w:rFonts w:ascii="Times New Roman" w:eastAsia="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B4BF8" w:rsidRPr="00D31703" w:rsidRDefault="008B4BF8" w:rsidP="008B4BF8">
      <w:pPr>
        <w:autoSpaceDE w:val="0"/>
        <w:autoSpaceDN w:val="0"/>
        <w:adjustRightInd w:val="0"/>
        <w:spacing w:after="0" w:line="240" w:lineRule="auto"/>
        <w:jc w:val="center"/>
        <w:outlineLvl w:val="0"/>
        <w:rPr>
          <w:rFonts w:ascii="Times New Roman" w:hAnsi="Times New Roman" w:cs="Times New Roman"/>
          <w:sz w:val="28"/>
          <w:szCs w:val="28"/>
        </w:rPr>
      </w:pPr>
      <w:bookmarkStart w:id="13" w:name="Par469"/>
      <w:bookmarkEnd w:id="13"/>
      <w:r w:rsidRPr="00D31703">
        <w:rPr>
          <w:rFonts w:ascii="Times New Roman" w:hAnsi="Times New Roman" w:cs="Times New Roman"/>
          <w:sz w:val="28"/>
          <w:szCs w:val="28"/>
        </w:rPr>
        <w:t>4. Формы контроля за исполнением административного регламента</w:t>
      </w:r>
    </w:p>
    <w:p w:rsidR="008B4BF8" w:rsidRPr="00D31703" w:rsidRDefault="008B4BF8" w:rsidP="008B4BF8">
      <w:pPr>
        <w:autoSpaceDE w:val="0"/>
        <w:autoSpaceDN w:val="0"/>
        <w:adjustRightInd w:val="0"/>
        <w:spacing w:after="0" w:line="240" w:lineRule="auto"/>
        <w:jc w:val="center"/>
        <w:outlineLvl w:val="0"/>
        <w:rPr>
          <w:rFonts w:ascii="Times New Roman" w:hAnsi="Times New Roman" w:cs="Times New Roman"/>
          <w:b/>
          <w:sz w:val="28"/>
          <w:szCs w:val="28"/>
        </w:rPr>
      </w:pPr>
    </w:p>
    <w:p w:rsidR="008B4BF8" w:rsidRPr="00D31703" w:rsidRDefault="008B4BF8" w:rsidP="008B4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4BF8" w:rsidRPr="00D31703" w:rsidRDefault="008B4BF8" w:rsidP="008B4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
    <w:p w:rsidR="008B4BF8" w:rsidRPr="00D31703" w:rsidRDefault="008B4BF8" w:rsidP="008B4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B4BF8" w:rsidRPr="00D31703" w:rsidRDefault="008B4BF8" w:rsidP="008B4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B4BF8" w:rsidRPr="00D31703" w:rsidRDefault="008B4BF8" w:rsidP="008B4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B4BF8" w:rsidRPr="00D31703" w:rsidRDefault="008B4BF8" w:rsidP="008B4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B4BF8" w:rsidRPr="00D31703" w:rsidRDefault="008B4BF8" w:rsidP="008B4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B4BF8" w:rsidRPr="00D31703" w:rsidRDefault="008B4BF8" w:rsidP="008B4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B4BF8" w:rsidRPr="00D31703" w:rsidRDefault="008B4BF8" w:rsidP="008B4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4BF8" w:rsidRPr="00D31703" w:rsidRDefault="008B4BF8" w:rsidP="008B4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8B4BF8" w:rsidRPr="00D31703" w:rsidRDefault="008B4BF8" w:rsidP="008B4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B4BF8" w:rsidRPr="00D31703" w:rsidRDefault="008B4BF8" w:rsidP="008B4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B4BF8" w:rsidRPr="00D31703" w:rsidRDefault="008B4BF8" w:rsidP="008B4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8B4BF8" w:rsidRPr="00D31703" w:rsidRDefault="008B4BF8" w:rsidP="008B4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8B4BF8" w:rsidRPr="00D31703" w:rsidRDefault="008B4BF8" w:rsidP="008B4BF8">
      <w:pPr>
        <w:widowControl w:val="0"/>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8B4BF8" w:rsidRPr="00D31703" w:rsidRDefault="008B4BF8" w:rsidP="008B4BF8">
      <w:pPr>
        <w:widowControl w:val="0"/>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B4BF8" w:rsidRPr="00D31703" w:rsidRDefault="008B4BF8" w:rsidP="008B4B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8B4BF8" w:rsidRPr="00D31703" w:rsidRDefault="008B4BF8" w:rsidP="008B4BF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8B4BF8" w:rsidRPr="00D31703" w:rsidRDefault="008B4BF8" w:rsidP="008B4BF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4" w:name="Par491"/>
      <w:bookmarkEnd w:id="14"/>
      <w:r w:rsidRPr="00D31703">
        <w:rPr>
          <w:rFonts w:ascii="Times New Roman" w:hAnsi="Times New Roman" w:cs="Times New Roman"/>
          <w:sz w:val="28"/>
          <w:szCs w:val="28"/>
        </w:rPr>
        <w:t>5</w:t>
      </w:r>
      <w:r w:rsidRPr="00D31703">
        <w:rPr>
          <w:rFonts w:ascii="Times New Roman" w:eastAsia="Times New Roman" w:hAnsi="Times New Roman" w:cs="Times New Roman"/>
          <w:sz w:val="28"/>
          <w:szCs w:val="28"/>
        </w:rPr>
        <w:t xml:space="preserve">. </w:t>
      </w:r>
      <w:bookmarkStart w:id="15" w:name="Par540"/>
      <w:bookmarkEnd w:id="15"/>
      <w:r w:rsidRPr="00D31703">
        <w:rPr>
          <w:rFonts w:ascii="Times New Roman" w:eastAsia="Times New Roman" w:hAnsi="Times New Roman" w:cs="Times New Roman"/>
          <w:sz w:val="28"/>
          <w:szCs w:val="28"/>
        </w:rPr>
        <w:t>Досудебный (внесудебный) порядок обжалования решений</w:t>
      </w:r>
    </w:p>
    <w:p w:rsidR="008B4BF8" w:rsidRPr="00D31703" w:rsidRDefault="008B4BF8" w:rsidP="008B4B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B4BF8" w:rsidRPr="00D31703" w:rsidRDefault="008B4BF8" w:rsidP="008B4BF8">
      <w:pPr>
        <w:autoSpaceDE w:val="0"/>
        <w:autoSpaceDN w:val="0"/>
        <w:adjustRightInd w:val="0"/>
        <w:spacing w:after="0" w:line="240" w:lineRule="auto"/>
        <w:jc w:val="center"/>
        <w:rPr>
          <w:rFonts w:ascii="Times New Roman" w:eastAsia="Calibri" w:hAnsi="Times New Roman" w:cs="Times New Roman"/>
          <w:sz w:val="28"/>
          <w:szCs w:val="28"/>
        </w:rPr>
      </w:pP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977AD">
        <w:t xml:space="preserve"> </w:t>
      </w:r>
      <w:r w:rsidRPr="00A9342A">
        <w:rPr>
          <w:rFonts w:ascii="Times New Roman" w:eastAsia="Times New Roman" w:hAnsi="Times New Roman" w:cs="Times New Roman"/>
          <w:sz w:val="28"/>
          <w:szCs w:val="28"/>
        </w:rPr>
        <w:t>предоставления государственных и муниципальных услуг (далее - многофункциональный центр),</w:t>
      </w:r>
      <w:r>
        <w:rPr>
          <w:rFonts w:ascii="Times New Roman" w:eastAsia="Times New Roman" w:hAnsi="Times New Roman" w:cs="Times New Roman"/>
          <w:sz w:val="28"/>
          <w:szCs w:val="28"/>
        </w:rPr>
        <w:t xml:space="preserve"> </w:t>
      </w:r>
      <w:r w:rsidRPr="00D31703">
        <w:rPr>
          <w:rFonts w:ascii="Times New Roman" w:eastAsia="Times New Roman" w:hAnsi="Times New Roman" w:cs="Times New Roman"/>
          <w:sz w:val="28"/>
          <w:szCs w:val="28"/>
        </w:rPr>
        <w:t>работника многофункционального центра являются</w:t>
      </w:r>
      <w:r w:rsidRPr="00D31703">
        <w:t xml:space="preserve"> </w:t>
      </w:r>
      <w:r w:rsidRPr="00D31703">
        <w:rPr>
          <w:rFonts w:ascii="Times New Roman" w:eastAsia="Times New Roman" w:hAnsi="Times New Roman" w:cs="Times New Roman"/>
          <w:sz w:val="28"/>
          <w:szCs w:val="28"/>
        </w:rPr>
        <w:t>в том числе следующие случаи:</w:t>
      </w: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31703">
          <w:rPr>
            <w:rFonts w:ascii="Times New Roman" w:eastAsia="Times New Roman" w:hAnsi="Times New Roman" w:cs="Times New Roman"/>
            <w:sz w:val="28"/>
            <w:szCs w:val="28"/>
          </w:rPr>
          <w:t>ч. 5 ст. 11.2</w:t>
        </w:r>
      </w:hyperlink>
      <w:r w:rsidRPr="00D31703">
        <w:rPr>
          <w:rFonts w:ascii="Times New Roman" w:eastAsia="Times New Roman" w:hAnsi="Times New Roman" w:cs="Times New Roman"/>
          <w:sz w:val="28"/>
          <w:szCs w:val="28"/>
        </w:rPr>
        <w:t xml:space="preserve"> Федерального закона от 27.07.2010 № 210-ФЗ.</w:t>
      </w: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 письменной жалобе в обязательном порядке указываются:</w:t>
      </w:r>
    </w:p>
    <w:p w:rsidR="008B4BF8" w:rsidRPr="00D31703" w:rsidRDefault="008B4BF8" w:rsidP="008B4B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B4BF8" w:rsidRPr="00D31703" w:rsidRDefault="008B4BF8" w:rsidP="008B4BF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4BF8" w:rsidRPr="00D31703" w:rsidRDefault="008B4BF8" w:rsidP="008B4BF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B4BF8" w:rsidRPr="00D31703" w:rsidRDefault="008B4BF8" w:rsidP="008B4BF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B4BF8" w:rsidRPr="00D31703" w:rsidRDefault="008B4BF8" w:rsidP="008B4BF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31703">
          <w:rPr>
            <w:rFonts w:ascii="Times New Roman" w:eastAsia="Times New Roman" w:hAnsi="Times New Roman" w:cs="Times New Roman"/>
            <w:sz w:val="28"/>
            <w:szCs w:val="28"/>
          </w:rPr>
          <w:t>ст. 11.1</w:t>
        </w:r>
      </w:hyperlink>
      <w:r w:rsidRPr="00D31703">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4BF8" w:rsidRPr="00D31703" w:rsidRDefault="008B4BF8" w:rsidP="008B4BF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4BF8" w:rsidRPr="00D31703" w:rsidRDefault="008B4BF8" w:rsidP="008B4BF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8B4BF8" w:rsidRPr="00D31703" w:rsidRDefault="008B4BF8" w:rsidP="008B4BF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B4BF8" w:rsidRPr="00D31703" w:rsidRDefault="008B4BF8" w:rsidP="008B4BF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 в удовлетворении жалобы отказывается.</w:t>
      </w:r>
    </w:p>
    <w:p w:rsidR="008B4BF8" w:rsidRPr="00D31703" w:rsidRDefault="008B4BF8" w:rsidP="008B4BF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4BF8" w:rsidRPr="00D31703" w:rsidRDefault="008B4BF8" w:rsidP="008B4BF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4BF8" w:rsidRPr="00D31703" w:rsidRDefault="008B4BF8" w:rsidP="008B4BF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4BF8" w:rsidRPr="00D31703" w:rsidRDefault="008B4BF8" w:rsidP="008B4BF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4BF8" w:rsidRPr="00D31703" w:rsidRDefault="008B4BF8" w:rsidP="008B4BF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B4BF8" w:rsidRPr="00D31703" w:rsidRDefault="008B4BF8" w:rsidP="008B4BF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6. Особенности выполнения административных процедур</w:t>
      </w:r>
    </w:p>
    <w:p w:rsidR="008B4BF8" w:rsidRPr="00D31703" w:rsidRDefault="008B4BF8" w:rsidP="008B4BF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 многофункциональных центрах</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б) определяет предмет обращения;</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 проводит проверку правильности заполнения обращения;</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г) проводит проверку укомплектованности пакета документов;</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е) заверяет каждый документ дела своей электронной подписью (далее - ЭП);</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ж) направляет копии документов и реестр документов в Администрацию:</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B4BF8" w:rsidRPr="00A9342A"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rPr>
          <w:t>пункте 2.6</w:t>
        </w:r>
      </w:hyperlink>
      <w:r w:rsidRPr="00D31703">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w:t>
      </w:r>
      <w:r w:rsidRPr="00A9342A">
        <w:rPr>
          <w:rFonts w:ascii="Times New Roman" w:eastAsia="Times New Roman" w:hAnsi="Times New Roman" w:cs="Times New Roman"/>
          <w:sz w:val="28"/>
          <w:szCs w:val="28"/>
        </w:rPr>
        <w:t>административным регламентом следующие действия:</w:t>
      </w:r>
    </w:p>
    <w:p w:rsidR="008B4BF8" w:rsidRPr="00A9342A"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сообщает заявителю, какие необходимые документы им не представлены;</w:t>
      </w:r>
    </w:p>
    <w:p w:rsidR="008B4BF8" w:rsidRPr="00A9342A"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B4BF8" w:rsidRPr="00DE56C9" w:rsidRDefault="008B4BF8" w:rsidP="008B4BF8">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1"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B4BF8" w:rsidRPr="00D31703"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7" w:name="P588"/>
      <w:bookmarkEnd w:id="17"/>
      <w:r w:rsidRPr="00D31703">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w:t>
      </w:r>
      <w:r>
        <w:rPr>
          <w:rFonts w:ascii="Times New Roman" w:eastAsia="Times New Roman" w:hAnsi="Times New Roman" w:cs="Times New Roman"/>
          <w:sz w:val="28"/>
          <w:szCs w:val="28"/>
        </w:rPr>
        <w:t>ются нормативным правовым актом,</w:t>
      </w:r>
      <w:r w:rsidRPr="00D31703">
        <w:rPr>
          <w:rFonts w:ascii="Times New Roman" w:eastAsia="Times New Roman" w:hAnsi="Times New Roman" w:cs="Times New Roman"/>
          <w:sz w:val="28"/>
          <w:szCs w:val="28"/>
        </w:rPr>
        <w:t xml:space="preserve">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rPr>
        <w:t xml:space="preserve">и муниципальных </w:t>
      </w:r>
      <w:r w:rsidRPr="00D31703">
        <w:rPr>
          <w:rFonts w:ascii="Times New Roman" w:eastAsia="Times New Roman" w:hAnsi="Times New Roman" w:cs="Times New Roman"/>
          <w:sz w:val="28"/>
          <w:szCs w:val="28"/>
        </w:rPr>
        <w:t>услуг.</w:t>
      </w:r>
    </w:p>
    <w:p w:rsidR="008B4BF8" w:rsidRPr="00D31703" w:rsidRDefault="008B4BF8" w:rsidP="008B4BF8">
      <w:pPr>
        <w:widowControl w:val="0"/>
        <w:autoSpaceDE w:val="0"/>
        <w:autoSpaceDN w:val="0"/>
        <w:spacing w:after="0" w:line="240" w:lineRule="auto"/>
        <w:ind w:firstLine="709"/>
        <w:jc w:val="both"/>
        <w:rPr>
          <w:rFonts w:ascii="Times New Roman" w:hAnsi="Times New Roman" w:cs="Times New Roman"/>
          <w:sz w:val="24"/>
          <w:szCs w:val="24"/>
        </w:rPr>
        <w:sectPr w:rsidR="008B4BF8" w:rsidRPr="00D31703" w:rsidSect="008B4BF8">
          <w:headerReference w:type="default" r:id="rId22"/>
          <w:footerReference w:type="default" r:id="rId23"/>
          <w:pgSz w:w="11906" w:h="16838"/>
          <w:pgMar w:top="1134" w:right="850" w:bottom="1134" w:left="1134" w:header="708" w:footer="708" w:gutter="0"/>
          <w:cols w:space="708"/>
          <w:titlePg/>
          <w:docGrid w:linePitch="360"/>
        </w:sectPr>
      </w:pPr>
    </w:p>
    <w:p w:rsidR="008B4BF8" w:rsidRPr="00D31703" w:rsidRDefault="008B4BF8" w:rsidP="008B4BF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31703">
        <w:rPr>
          <w:rFonts w:ascii="Times New Roman" w:hAnsi="Times New Roman" w:cs="Times New Roman"/>
          <w:sz w:val="24"/>
          <w:szCs w:val="24"/>
        </w:rPr>
        <w:t>Приложение 1</w:t>
      </w:r>
    </w:p>
    <w:p w:rsidR="008B4BF8" w:rsidRPr="00D31703" w:rsidRDefault="008B4BF8" w:rsidP="008B4BF8">
      <w:pPr>
        <w:widowControl w:val="0"/>
        <w:autoSpaceDE w:val="0"/>
        <w:autoSpaceDN w:val="0"/>
        <w:adjustRightInd w:val="0"/>
        <w:spacing w:after="0" w:line="240" w:lineRule="auto"/>
        <w:ind w:left="6372"/>
        <w:jc w:val="right"/>
        <w:rPr>
          <w:rFonts w:ascii="Calibri" w:hAnsi="Calibri" w:cs="Calibri"/>
        </w:rPr>
      </w:pPr>
      <w:r w:rsidRPr="00D31703">
        <w:rPr>
          <w:rFonts w:ascii="Times New Roman" w:hAnsi="Times New Roman" w:cs="Times New Roman"/>
          <w:sz w:val="24"/>
          <w:szCs w:val="24"/>
        </w:rPr>
        <w:t xml:space="preserve"> к </w:t>
      </w:r>
      <w:r>
        <w:rPr>
          <w:rFonts w:ascii="Times New Roman" w:hAnsi="Times New Roman" w:cs="Times New Roman"/>
          <w:sz w:val="24"/>
          <w:szCs w:val="24"/>
        </w:rPr>
        <w:t>административному регламенту</w:t>
      </w:r>
    </w:p>
    <w:p w:rsidR="008B4BF8" w:rsidRPr="00D31703" w:rsidRDefault="008B4BF8" w:rsidP="008B4BF8">
      <w:pPr>
        <w:widowControl w:val="0"/>
        <w:autoSpaceDE w:val="0"/>
        <w:autoSpaceDN w:val="0"/>
        <w:adjustRightInd w:val="0"/>
        <w:spacing w:after="0" w:line="240" w:lineRule="auto"/>
        <w:jc w:val="right"/>
        <w:rPr>
          <w:rFonts w:ascii="Times New Roman" w:hAnsi="Times New Roman" w:cs="Times New Roman"/>
          <w:sz w:val="24"/>
          <w:szCs w:val="24"/>
        </w:rPr>
      </w:pPr>
    </w:p>
    <w:p w:rsidR="008B4BF8" w:rsidRPr="00D31703" w:rsidRDefault="008B4BF8" w:rsidP="008B4BF8">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 xml:space="preserve">В администрацию МО «______________» </w:t>
      </w:r>
    </w:p>
    <w:p w:rsidR="008B4BF8" w:rsidRPr="00D31703" w:rsidRDefault="008B4BF8" w:rsidP="008B4BF8">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Ленинградской области</w:t>
      </w:r>
    </w:p>
    <w:p w:rsidR="008B4BF8" w:rsidRPr="00D31703" w:rsidRDefault="008B4BF8" w:rsidP="008B4BF8">
      <w:pPr>
        <w:widowControl w:val="0"/>
        <w:autoSpaceDE w:val="0"/>
        <w:autoSpaceDN w:val="0"/>
        <w:adjustRightInd w:val="0"/>
        <w:spacing w:after="0" w:line="240" w:lineRule="auto"/>
        <w:jc w:val="right"/>
        <w:rPr>
          <w:rFonts w:ascii="Courier New" w:hAnsi="Courier New" w:cs="Courier New"/>
          <w:sz w:val="20"/>
          <w:szCs w:val="20"/>
        </w:rPr>
      </w:pPr>
      <w:r w:rsidRPr="00D31703">
        <w:rPr>
          <w:rFonts w:ascii="Courier New" w:hAnsi="Courier New" w:cs="Courier New"/>
          <w:sz w:val="20"/>
          <w:szCs w:val="20"/>
        </w:rPr>
        <w:t xml:space="preserve">_______________________                                               </w:t>
      </w:r>
    </w:p>
    <w:p w:rsidR="008B4BF8" w:rsidRPr="00D31703" w:rsidRDefault="008B4BF8" w:rsidP="008B4BF8">
      <w:pPr>
        <w:widowControl w:val="0"/>
        <w:autoSpaceDE w:val="0"/>
        <w:autoSpaceDN w:val="0"/>
        <w:adjustRightInd w:val="0"/>
        <w:spacing w:after="0" w:line="240" w:lineRule="auto"/>
        <w:jc w:val="right"/>
        <w:rPr>
          <w:rFonts w:ascii="Times New Roman" w:hAnsi="Times New Roman" w:cs="Times New Roman"/>
          <w:sz w:val="24"/>
          <w:szCs w:val="24"/>
        </w:rPr>
      </w:pPr>
    </w:p>
    <w:p w:rsidR="008B4BF8" w:rsidRPr="00D31703" w:rsidRDefault="008B4BF8" w:rsidP="008B4BF8">
      <w:pPr>
        <w:widowControl w:val="0"/>
        <w:autoSpaceDE w:val="0"/>
        <w:autoSpaceDN w:val="0"/>
        <w:adjustRightInd w:val="0"/>
        <w:spacing w:after="0" w:line="240" w:lineRule="auto"/>
        <w:jc w:val="right"/>
        <w:rPr>
          <w:rFonts w:ascii="Courier New" w:hAnsi="Courier New" w:cs="Courier New"/>
          <w:sz w:val="20"/>
          <w:szCs w:val="20"/>
        </w:rPr>
      </w:pPr>
      <w:r w:rsidRPr="00D31703">
        <w:rPr>
          <w:rFonts w:ascii="Times New Roman" w:hAnsi="Times New Roman" w:cs="Times New Roman"/>
          <w:sz w:val="24"/>
          <w:szCs w:val="24"/>
        </w:rPr>
        <w:t>от</w:t>
      </w:r>
      <w:r w:rsidRPr="00D31703">
        <w:rPr>
          <w:rFonts w:ascii="Courier New" w:hAnsi="Courier New" w:cs="Courier New"/>
          <w:sz w:val="20"/>
          <w:szCs w:val="20"/>
        </w:rPr>
        <w:t>____________________________</w:t>
      </w:r>
    </w:p>
    <w:p w:rsidR="008B4BF8" w:rsidRPr="00D31703" w:rsidRDefault="008B4BF8" w:rsidP="008B4BF8">
      <w:pPr>
        <w:widowControl w:val="0"/>
        <w:autoSpaceDE w:val="0"/>
        <w:autoSpaceDN w:val="0"/>
        <w:adjustRightInd w:val="0"/>
        <w:spacing w:after="0" w:line="240" w:lineRule="auto"/>
        <w:jc w:val="right"/>
        <w:rPr>
          <w:rFonts w:ascii="Times New Roman" w:hAnsi="Times New Roman" w:cs="Times New Roman"/>
          <w:sz w:val="24"/>
          <w:szCs w:val="24"/>
        </w:rPr>
      </w:pPr>
    </w:p>
    <w:p w:rsidR="008B4BF8" w:rsidRPr="00D31703" w:rsidRDefault="008B4BF8" w:rsidP="008B4BF8">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___________________________</w:t>
      </w:r>
    </w:p>
    <w:p w:rsidR="008B4BF8" w:rsidRPr="00D31703" w:rsidRDefault="008B4BF8" w:rsidP="008B4BF8">
      <w:pPr>
        <w:widowControl w:val="0"/>
        <w:autoSpaceDE w:val="0"/>
        <w:autoSpaceDN w:val="0"/>
        <w:adjustRightInd w:val="0"/>
        <w:spacing w:after="0" w:line="240" w:lineRule="auto"/>
        <w:jc w:val="right"/>
        <w:rPr>
          <w:rFonts w:ascii="Times New Roman" w:hAnsi="Times New Roman" w:cs="Times New Roman"/>
          <w:sz w:val="24"/>
          <w:szCs w:val="24"/>
        </w:rPr>
      </w:pPr>
    </w:p>
    <w:p w:rsidR="008B4BF8" w:rsidRPr="00D31703" w:rsidRDefault="008B4BF8" w:rsidP="008B4BF8">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___________________________</w:t>
      </w:r>
    </w:p>
    <w:p w:rsidR="008B4BF8" w:rsidRPr="00D31703" w:rsidRDefault="008B4BF8" w:rsidP="008B4BF8">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 xml:space="preserve">(для граждан: Ф.И.О, место жительства, </w:t>
      </w:r>
    </w:p>
    <w:p w:rsidR="008B4BF8" w:rsidRPr="00D31703" w:rsidRDefault="008B4BF8" w:rsidP="008B4BF8">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 xml:space="preserve">реквизиты документа, </w:t>
      </w:r>
    </w:p>
    <w:p w:rsidR="008B4BF8" w:rsidRDefault="008B4BF8" w:rsidP="008B4BF8">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удостоверяющего личность</w:t>
      </w:r>
      <w:r>
        <w:rPr>
          <w:rFonts w:ascii="Times New Roman" w:hAnsi="Times New Roman" w:cs="Times New Roman"/>
          <w:sz w:val="24"/>
          <w:szCs w:val="24"/>
        </w:rPr>
        <w:t xml:space="preserve"> </w:t>
      </w:r>
      <w:r w:rsidRPr="00D31703">
        <w:rPr>
          <w:rFonts w:ascii="Times New Roman" w:hAnsi="Times New Roman" w:cs="Times New Roman"/>
          <w:sz w:val="24"/>
          <w:szCs w:val="24"/>
        </w:rPr>
        <w:t>заявителя</w:t>
      </w:r>
      <w:r>
        <w:rPr>
          <w:rFonts w:ascii="Times New Roman" w:hAnsi="Times New Roman" w:cs="Times New Roman"/>
          <w:sz w:val="24"/>
          <w:szCs w:val="24"/>
        </w:rPr>
        <w:t xml:space="preserve"> </w:t>
      </w:r>
    </w:p>
    <w:p w:rsidR="008B4BF8" w:rsidRDefault="008B4BF8" w:rsidP="008B4BF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27FBD">
        <w:rPr>
          <w:rFonts w:ascii="Times New Roman" w:hAnsi="Times New Roman" w:cs="Times New Roman"/>
          <w:sz w:val="24"/>
          <w:szCs w:val="24"/>
        </w:rPr>
        <w:t>для паспорта гражданина Р</w:t>
      </w:r>
      <w:r>
        <w:rPr>
          <w:rFonts w:ascii="Times New Roman" w:hAnsi="Times New Roman" w:cs="Times New Roman"/>
          <w:sz w:val="24"/>
          <w:szCs w:val="24"/>
        </w:rPr>
        <w:t>Ф</w:t>
      </w:r>
      <w:r w:rsidRPr="00727FBD">
        <w:rPr>
          <w:rFonts w:ascii="Times New Roman" w:hAnsi="Times New Roman" w:cs="Times New Roman"/>
          <w:sz w:val="24"/>
          <w:szCs w:val="24"/>
        </w:rPr>
        <w:t xml:space="preserve">: </w:t>
      </w:r>
    </w:p>
    <w:p w:rsidR="008B4BF8" w:rsidRPr="00D31703" w:rsidRDefault="008B4BF8" w:rsidP="008B4BF8">
      <w:pPr>
        <w:widowControl w:val="0"/>
        <w:autoSpaceDE w:val="0"/>
        <w:autoSpaceDN w:val="0"/>
        <w:adjustRightInd w:val="0"/>
        <w:spacing w:after="0" w:line="240" w:lineRule="auto"/>
        <w:jc w:val="right"/>
        <w:rPr>
          <w:rFonts w:ascii="Times New Roman" w:hAnsi="Times New Roman" w:cs="Times New Roman"/>
          <w:sz w:val="24"/>
          <w:szCs w:val="24"/>
        </w:rPr>
      </w:pPr>
      <w:r w:rsidRPr="00727FBD">
        <w:rPr>
          <w:rFonts w:ascii="Times New Roman" w:hAnsi="Times New Roman" w:cs="Times New Roman"/>
          <w:sz w:val="24"/>
          <w:szCs w:val="24"/>
        </w:rPr>
        <w:t>серия, номер и дата выдачи</w:t>
      </w:r>
      <w:r>
        <w:rPr>
          <w:rFonts w:ascii="Times New Roman" w:hAnsi="Times New Roman" w:cs="Times New Roman"/>
          <w:sz w:val="24"/>
          <w:szCs w:val="24"/>
        </w:rPr>
        <w:t>), телефон</w:t>
      </w:r>
      <w:r w:rsidRPr="00D31703">
        <w:rPr>
          <w:rFonts w:ascii="Times New Roman" w:hAnsi="Times New Roman" w:cs="Times New Roman"/>
          <w:sz w:val="24"/>
          <w:szCs w:val="24"/>
        </w:rPr>
        <w:t>;</w:t>
      </w:r>
    </w:p>
    <w:p w:rsidR="008B4BF8" w:rsidRPr="00D31703" w:rsidRDefault="008B4BF8" w:rsidP="008B4BF8">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 xml:space="preserve">для юридического лица: наименование, местонахождение, </w:t>
      </w:r>
    </w:p>
    <w:p w:rsidR="008B4BF8" w:rsidRPr="00D31703" w:rsidRDefault="008B4BF8" w:rsidP="008B4BF8">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ОГРН, ИНН, почтовый адрес, телефон)</w:t>
      </w:r>
    </w:p>
    <w:p w:rsidR="008B4BF8" w:rsidRPr="00D31703" w:rsidRDefault="008B4BF8" w:rsidP="008B4BF8">
      <w:pPr>
        <w:autoSpaceDE w:val="0"/>
        <w:autoSpaceDN w:val="0"/>
        <w:adjustRightInd w:val="0"/>
        <w:spacing w:after="0" w:line="240" w:lineRule="auto"/>
        <w:outlineLvl w:val="0"/>
        <w:rPr>
          <w:rFonts w:ascii="Courier New" w:hAnsi="Courier New" w:cs="Courier New"/>
          <w:sz w:val="20"/>
          <w:szCs w:val="20"/>
        </w:rPr>
      </w:pPr>
    </w:p>
    <w:p w:rsidR="008B4BF8" w:rsidRPr="00D31703" w:rsidRDefault="008B4BF8" w:rsidP="008B4BF8">
      <w:pPr>
        <w:autoSpaceDE w:val="0"/>
        <w:autoSpaceDN w:val="0"/>
        <w:adjustRightInd w:val="0"/>
        <w:spacing w:after="0" w:line="240" w:lineRule="auto"/>
        <w:outlineLvl w:val="0"/>
        <w:rPr>
          <w:rFonts w:ascii="Courier New" w:hAnsi="Courier New" w:cs="Courier New"/>
          <w:sz w:val="20"/>
          <w:szCs w:val="20"/>
        </w:rPr>
      </w:pPr>
    </w:p>
    <w:p w:rsidR="008B4BF8" w:rsidRPr="00D31703" w:rsidRDefault="008B4BF8" w:rsidP="008B4BF8">
      <w:pPr>
        <w:autoSpaceDE w:val="0"/>
        <w:autoSpaceDN w:val="0"/>
        <w:adjustRightInd w:val="0"/>
        <w:spacing w:after="0" w:line="240" w:lineRule="auto"/>
        <w:rPr>
          <w:rFonts w:ascii="Courier New" w:hAnsi="Courier New" w:cs="Courier New"/>
          <w:sz w:val="20"/>
          <w:szCs w:val="20"/>
        </w:rPr>
      </w:pPr>
    </w:p>
    <w:p w:rsidR="008B4BF8" w:rsidRPr="00D31703" w:rsidRDefault="008B4BF8" w:rsidP="008B4BF8">
      <w:pPr>
        <w:autoSpaceDE w:val="0"/>
        <w:autoSpaceDN w:val="0"/>
        <w:adjustRightInd w:val="0"/>
        <w:spacing w:after="0" w:line="240" w:lineRule="auto"/>
        <w:jc w:val="center"/>
        <w:rPr>
          <w:rFonts w:ascii="Times New Roman" w:hAnsi="Times New Roman" w:cs="Times New Roman"/>
          <w:sz w:val="24"/>
          <w:szCs w:val="24"/>
        </w:rPr>
      </w:pPr>
      <w:r w:rsidRPr="00D31703">
        <w:rPr>
          <w:rFonts w:ascii="Times New Roman" w:hAnsi="Times New Roman" w:cs="Times New Roman"/>
          <w:sz w:val="24"/>
          <w:szCs w:val="24"/>
        </w:rPr>
        <w:t>ЗАЯВЛЕНИЕ</w:t>
      </w:r>
    </w:p>
    <w:p w:rsidR="008B4BF8" w:rsidRPr="00D31703" w:rsidRDefault="008B4BF8" w:rsidP="008B4BF8">
      <w:pPr>
        <w:widowControl w:val="0"/>
        <w:autoSpaceDE w:val="0"/>
        <w:autoSpaceDN w:val="0"/>
        <w:adjustRightInd w:val="0"/>
        <w:spacing w:after="0" w:line="240" w:lineRule="auto"/>
        <w:jc w:val="center"/>
        <w:rPr>
          <w:rFonts w:ascii="ArialMT" w:hAnsi="ArialMT" w:cs="ArialMT"/>
          <w:sz w:val="26"/>
          <w:szCs w:val="26"/>
        </w:rPr>
      </w:pPr>
      <w:r w:rsidRPr="00D31703">
        <w:rPr>
          <w:rFonts w:ascii="ArialMT" w:hAnsi="ArialMT" w:cs="ArialMT"/>
          <w:sz w:val="26"/>
          <w:szCs w:val="26"/>
        </w:rPr>
        <w:t>о предоставлении земельного участка без проведения торгов</w:t>
      </w:r>
    </w:p>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 </w:t>
      </w:r>
    </w:p>
    <w:p w:rsidR="008B4BF8" w:rsidRPr="00D31703" w:rsidRDefault="008B4BF8" w:rsidP="008B4BF8">
      <w:pPr>
        <w:widowControl w:val="0"/>
        <w:autoSpaceDE w:val="0"/>
        <w:autoSpaceDN w:val="0"/>
        <w:adjustRightInd w:val="0"/>
        <w:spacing w:after="0" w:line="240" w:lineRule="auto"/>
        <w:jc w:val="both"/>
        <w:rPr>
          <w:rFonts w:ascii="ArialMT" w:hAnsi="ArialMT" w:cs="ArialMT"/>
          <w:sz w:val="26"/>
          <w:szCs w:val="26"/>
        </w:rPr>
      </w:pPr>
      <w:r w:rsidRPr="00D31703">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r>
        <w:rPr>
          <w:rFonts w:ascii="ArialMT" w:hAnsi="ArialMT" w:cs="ArialMT"/>
          <w:sz w:val="26"/>
          <w:szCs w:val="26"/>
        </w:rPr>
        <w:t>_____________________________________________________________</w:t>
      </w:r>
      <w:r w:rsidRPr="00D31703">
        <w:rPr>
          <w:rFonts w:ascii="ArialMT" w:hAnsi="ArialMT" w:cs="ArialMT"/>
          <w:sz w:val="26"/>
          <w:szCs w:val="26"/>
        </w:rPr>
        <w:t>,</w:t>
      </w:r>
    </w:p>
    <w:p w:rsidR="008B4BF8" w:rsidRPr="00D31703" w:rsidRDefault="008B4BF8" w:rsidP="008B4BF8">
      <w:pPr>
        <w:widowControl w:val="0"/>
        <w:autoSpaceDE w:val="0"/>
        <w:autoSpaceDN w:val="0"/>
        <w:adjustRightInd w:val="0"/>
        <w:spacing w:after="0" w:line="240" w:lineRule="auto"/>
        <w:jc w:val="center"/>
        <w:rPr>
          <w:rFonts w:ascii="ArialMT" w:hAnsi="ArialMT" w:cs="ArialMT"/>
          <w:sz w:val="20"/>
          <w:szCs w:val="20"/>
        </w:rPr>
      </w:pPr>
      <w:r w:rsidRPr="00D31703">
        <w:rPr>
          <w:rFonts w:ascii="ArialMT" w:hAnsi="ArialMT" w:cs="ArialMT"/>
          <w:sz w:val="20"/>
          <w:szCs w:val="20"/>
        </w:rPr>
        <w:t>(кадастровый номер испрашиваемого земельного участка, адрес местоположения)</w:t>
      </w:r>
    </w:p>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в ______________________________________________________________________</w:t>
      </w:r>
      <w:r>
        <w:rPr>
          <w:rFonts w:ascii="ArialMT" w:hAnsi="ArialMT" w:cs="ArialMT"/>
          <w:sz w:val="26"/>
          <w:szCs w:val="26"/>
        </w:rPr>
        <w:t>____</w:t>
      </w:r>
      <w:r w:rsidRPr="00D31703">
        <w:rPr>
          <w:rFonts w:ascii="ArialMT" w:hAnsi="ArialMT" w:cs="ArialMT"/>
          <w:sz w:val="26"/>
          <w:szCs w:val="26"/>
        </w:rPr>
        <w:t>,</w:t>
      </w:r>
    </w:p>
    <w:p w:rsidR="008B4BF8" w:rsidRPr="00D31703" w:rsidRDefault="008B4BF8" w:rsidP="008B4BF8">
      <w:pPr>
        <w:widowControl w:val="0"/>
        <w:autoSpaceDE w:val="0"/>
        <w:autoSpaceDN w:val="0"/>
        <w:adjustRightInd w:val="0"/>
        <w:spacing w:after="0" w:line="240" w:lineRule="auto"/>
        <w:jc w:val="center"/>
        <w:rPr>
          <w:rFonts w:ascii="ArialMT" w:hAnsi="ArialMT" w:cs="ArialMT"/>
          <w:sz w:val="16"/>
          <w:szCs w:val="16"/>
        </w:rPr>
      </w:pPr>
      <w:r w:rsidRPr="00D31703">
        <w:rPr>
          <w:rFonts w:ascii="ArialMT" w:hAnsi="ArialMT" w:cs="ArialMT"/>
          <w:sz w:val="16"/>
          <w:szCs w:val="16"/>
        </w:rPr>
        <w:t>(вид п</w:t>
      </w:r>
      <w:r>
        <w:rPr>
          <w:rFonts w:ascii="ArialMT" w:hAnsi="ArialMT" w:cs="ArialMT"/>
          <w:sz w:val="16"/>
          <w:szCs w:val="16"/>
        </w:rPr>
        <w:t>рава: в собственность (за плату</w:t>
      </w:r>
      <w:r w:rsidRPr="00D31703">
        <w:rPr>
          <w:rFonts w:ascii="ArialMT" w:hAnsi="ArialMT" w:cs="ArialMT"/>
          <w:sz w:val="16"/>
          <w:szCs w:val="16"/>
        </w:rPr>
        <w:t>, в аренду (указать срок), в безвозмездное пользование (указать срок), в постоянное (бессрочное) пользование)</w:t>
      </w:r>
    </w:p>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в целях ________________________________________________________________</w:t>
      </w:r>
      <w:r>
        <w:rPr>
          <w:rFonts w:ascii="ArialMT" w:hAnsi="ArialMT" w:cs="ArialMT"/>
          <w:sz w:val="26"/>
          <w:szCs w:val="26"/>
        </w:rPr>
        <w:t>_____</w:t>
      </w:r>
      <w:r w:rsidRPr="00D31703">
        <w:rPr>
          <w:rFonts w:ascii="ArialMT" w:hAnsi="ArialMT" w:cs="ArialMT"/>
          <w:sz w:val="26"/>
          <w:szCs w:val="26"/>
        </w:rPr>
        <w:t>.</w:t>
      </w:r>
    </w:p>
    <w:p w:rsidR="008B4BF8" w:rsidRPr="00D31703" w:rsidRDefault="008B4BF8" w:rsidP="008B4BF8">
      <w:pPr>
        <w:widowControl w:val="0"/>
        <w:autoSpaceDE w:val="0"/>
        <w:autoSpaceDN w:val="0"/>
        <w:adjustRightInd w:val="0"/>
        <w:spacing w:after="0" w:line="240" w:lineRule="auto"/>
        <w:jc w:val="center"/>
        <w:rPr>
          <w:rFonts w:ascii="ArialMT" w:hAnsi="ArialMT" w:cs="ArialMT"/>
          <w:sz w:val="16"/>
          <w:szCs w:val="16"/>
        </w:rPr>
      </w:pPr>
      <w:r w:rsidRPr="00D31703">
        <w:rPr>
          <w:rFonts w:ascii="ArialMT" w:hAnsi="ArialMT" w:cs="ArialMT"/>
          <w:sz w:val="16"/>
          <w:szCs w:val="16"/>
        </w:rPr>
        <w:t>(цель использования земельного участка)</w:t>
      </w:r>
    </w:p>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 </w:t>
      </w:r>
    </w:p>
    <w:p w:rsidR="008B4BF8" w:rsidRDefault="008B4BF8" w:rsidP="008B4BF8">
      <w:pPr>
        <w:widowControl w:val="0"/>
        <w:autoSpaceDE w:val="0"/>
        <w:autoSpaceDN w:val="0"/>
        <w:adjustRightInd w:val="0"/>
        <w:spacing w:after="0" w:line="240" w:lineRule="auto"/>
        <w:jc w:val="both"/>
        <w:rPr>
          <w:rFonts w:ascii="ArialMT" w:hAnsi="ArialMT" w:cs="ArialMT"/>
          <w:sz w:val="26"/>
          <w:szCs w:val="26"/>
        </w:rPr>
      </w:pPr>
      <w:r w:rsidRPr="00D31703">
        <w:rPr>
          <w:rFonts w:ascii="ArialMT" w:hAnsi="ArialMT" w:cs="ArialMT"/>
          <w:sz w:val="26"/>
          <w:szCs w:val="26"/>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hAnsi="ArialMT" w:cs="ArialMT"/>
          <w:sz w:val="26"/>
          <w:szCs w:val="26"/>
        </w:rPr>
        <w:t xml:space="preserve">, </w:t>
      </w:r>
      <w:r w:rsidRPr="00D31703">
        <w:rPr>
          <w:rFonts w:ascii="ArialMT" w:hAnsi="ArialMT" w:cs="ArialMT"/>
          <w:sz w:val="26"/>
          <w:szCs w:val="26"/>
        </w:rPr>
        <w:t xml:space="preserve">или пунктом 2 статьи 39.10 Земельного кодекса Российской Федерации: </w:t>
      </w:r>
    </w:p>
    <w:p w:rsidR="008B4BF8" w:rsidRDefault="008B4BF8" w:rsidP="008B4BF8">
      <w:pPr>
        <w:widowControl w:val="0"/>
        <w:autoSpaceDE w:val="0"/>
        <w:autoSpaceDN w:val="0"/>
        <w:adjustRightInd w:val="0"/>
        <w:spacing w:after="0" w:line="240" w:lineRule="auto"/>
        <w:rPr>
          <w:rFonts w:ascii="ArialMT" w:hAnsi="ArialMT" w:cs="ArialMT"/>
          <w:sz w:val="26"/>
          <w:szCs w:val="26"/>
        </w:rPr>
      </w:pPr>
    </w:p>
    <w:tbl>
      <w:tblPr>
        <w:tblStyle w:val="ad"/>
        <w:tblW w:w="0" w:type="auto"/>
        <w:tblLook w:val="04A0"/>
      </w:tblPr>
      <w:tblGrid>
        <w:gridCol w:w="5046"/>
        <w:gridCol w:w="5092"/>
      </w:tblGrid>
      <w:tr w:rsidR="008B4BF8" w:rsidRPr="00175534" w:rsidTr="008B4BF8">
        <w:tc>
          <w:tcPr>
            <w:tcW w:w="5046" w:type="dxa"/>
          </w:tcPr>
          <w:p w:rsidR="008B4BF8" w:rsidRPr="008B4BF8" w:rsidRDefault="008B4BF8" w:rsidP="008B4BF8">
            <w:pPr>
              <w:pStyle w:val="ConsPlusNonformat"/>
              <w:jc w:val="both"/>
              <w:rPr>
                <w:rFonts w:ascii="Times New Roman" w:hAnsi="Times New Roman" w:cs="Times New Roman"/>
                <w:color w:val="000000" w:themeColor="text1"/>
                <w:sz w:val="28"/>
                <w:szCs w:val="28"/>
              </w:rPr>
            </w:pPr>
            <w:r w:rsidRPr="008B4BF8">
              <w:rPr>
                <w:rFonts w:ascii="Times New Roman" w:hAnsi="Times New Roman" w:cs="Times New Roman"/>
                <w:sz w:val="28"/>
                <w:szCs w:val="28"/>
              </w:rPr>
              <w:t>В случае, если указан вид права «в собственность, продажа» (п.2 ст. 39.3)</w:t>
            </w:r>
          </w:p>
        </w:tc>
        <w:tc>
          <w:tcPr>
            <w:tcW w:w="5092" w:type="dxa"/>
          </w:tcPr>
          <w:p w:rsidR="008B4BF8" w:rsidRPr="008B4BF8" w:rsidRDefault="008B4BF8" w:rsidP="008B4BF8">
            <w:pPr>
              <w:pStyle w:val="aa"/>
              <w:widowControl w:val="0"/>
              <w:numPr>
                <w:ilvl w:val="0"/>
                <w:numId w:val="12"/>
              </w:numPr>
              <w:autoSpaceDE w:val="0"/>
              <w:autoSpaceDN w:val="0"/>
              <w:contextualSpacing/>
              <w:rPr>
                <w:szCs w:val="20"/>
              </w:rPr>
            </w:pPr>
            <w:r w:rsidRPr="008B4BF8">
              <w:rPr>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8B4BF8" w:rsidRPr="008B4BF8" w:rsidRDefault="008B4BF8" w:rsidP="008B4BF8">
            <w:pPr>
              <w:pStyle w:val="aa"/>
              <w:widowControl w:val="0"/>
              <w:numPr>
                <w:ilvl w:val="0"/>
                <w:numId w:val="12"/>
              </w:numPr>
              <w:autoSpaceDE w:val="0"/>
              <w:autoSpaceDN w:val="0"/>
              <w:contextualSpacing/>
              <w:rPr>
                <w:szCs w:val="20"/>
              </w:rPr>
            </w:pPr>
            <w:r w:rsidRPr="008B4BF8">
              <w:rPr>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B4BF8" w:rsidRPr="008B4BF8" w:rsidRDefault="008B4BF8" w:rsidP="008B4BF8">
            <w:pPr>
              <w:pStyle w:val="aa"/>
              <w:widowControl w:val="0"/>
              <w:numPr>
                <w:ilvl w:val="0"/>
                <w:numId w:val="12"/>
              </w:numPr>
              <w:autoSpaceDE w:val="0"/>
              <w:autoSpaceDN w:val="0"/>
              <w:contextualSpacing/>
              <w:rPr>
                <w:szCs w:val="20"/>
              </w:rPr>
            </w:pPr>
            <w:r w:rsidRPr="008B4BF8">
              <w:rPr>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B4BF8" w:rsidRPr="008B4BF8" w:rsidRDefault="008B4BF8" w:rsidP="008B4BF8">
            <w:pPr>
              <w:pStyle w:val="aa"/>
              <w:widowControl w:val="0"/>
              <w:numPr>
                <w:ilvl w:val="0"/>
                <w:numId w:val="12"/>
              </w:numPr>
              <w:autoSpaceDE w:val="0"/>
              <w:autoSpaceDN w:val="0"/>
              <w:contextualSpacing/>
              <w:rPr>
                <w:szCs w:val="20"/>
              </w:rPr>
            </w:pPr>
            <w:r w:rsidRPr="008B4BF8">
              <w:rPr>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8B4BF8" w:rsidRPr="008B4BF8" w:rsidRDefault="008B4BF8" w:rsidP="008B4BF8">
            <w:pPr>
              <w:pStyle w:val="aa"/>
              <w:widowControl w:val="0"/>
              <w:numPr>
                <w:ilvl w:val="0"/>
                <w:numId w:val="12"/>
              </w:numPr>
              <w:autoSpaceDE w:val="0"/>
              <w:autoSpaceDN w:val="0"/>
              <w:contextualSpacing/>
              <w:rPr>
                <w:szCs w:val="20"/>
              </w:rPr>
            </w:pPr>
            <w:r w:rsidRPr="008B4BF8">
              <w:rPr>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B4BF8" w:rsidRPr="008B4BF8" w:rsidRDefault="008B4BF8" w:rsidP="008B4BF8">
            <w:pPr>
              <w:pStyle w:val="ConsPlusNonformat"/>
              <w:numPr>
                <w:ilvl w:val="0"/>
                <w:numId w:val="12"/>
              </w:numPr>
              <w:adjustRightInd/>
              <w:jc w:val="both"/>
              <w:rPr>
                <w:rFonts w:ascii="Times New Roman" w:hAnsi="Times New Roman" w:cs="Times New Roman"/>
                <w:color w:val="000000" w:themeColor="text1"/>
                <w:sz w:val="28"/>
                <w:szCs w:val="28"/>
              </w:rPr>
            </w:pPr>
            <w:r w:rsidRPr="008B4BF8">
              <w:rPr>
                <w:rFonts w:ascii="Calibri"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B4BF8" w:rsidRPr="00175534" w:rsidTr="008B4BF8">
        <w:tc>
          <w:tcPr>
            <w:tcW w:w="5046" w:type="dxa"/>
          </w:tcPr>
          <w:p w:rsidR="008B4BF8" w:rsidRPr="00175534" w:rsidRDefault="008B4BF8" w:rsidP="008B4BF8">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«аренда» (п. 2 ст. 39.6)</w:t>
            </w:r>
          </w:p>
        </w:tc>
        <w:tc>
          <w:tcPr>
            <w:tcW w:w="5092" w:type="dxa"/>
          </w:tcPr>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1) земельного участка юридическим лицам в соответствии с указом или распоряжением Президента Российской Федерации;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w:t>
            </w:r>
            <w:r w:rsidRPr="007536A8">
              <w:rPr>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20) земельного участка, необходимого для проведения работ, связанных с пользованием недрами, недропользователю;</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35) земельного участка в соответствии с Федеральным законом от 24 июля 2008 года N 161-ФЗ "О содействии развитию жилищного строительства";</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B4BF8" w:rsidRPr="007536A8" w:rsidRDefault="008B4BF8" w:rsidP="008B4BF8">
            <w:pPr>
              <w:pStyle w:val="aa"/>
              <w:widowControl w:val="0"/>
              <w:numPr>
                <w:ilvl w:val="0"/>
                <w:numId w:val="14"/>
              </w:numPr>
              <w:autoSpaceDE w:val="0"/>
              <w:autoSpaceDN w:val="0"/>
              <w:contextualSpacing/>
              <w:rPr>
                <w:szCs w:val="20"/>
              </w:rPr>
            </w:pPr>
            <w:r w:rsidRPr="007536A8">
              <w:rPr>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B4BF8" w:rsidRPr="00175534" w:rsidRDefault="008B4BF8" w:rsidP="008B4BF8">
            <w:pPr>
              <w:pStyle w:val="ConsPlusNonformat"/>
              <w:numPr>
                <w:ilvl w:val="0"/>
                <w:numId w:val="14"/>
              </w:numPr>
              <w:adjustRightInd/>
              <w:jc w:val="both"/>
              <w:rPr>
                <w:rFonts w:ascii="Times New Roman" w:hAnsi="Times New Roman" w:cs="Times New Roman"/>
                <w:color w:val="000000" w:themeColor="text1"/>
                <w:sz w:val="28"/>
                <w:szCs w:val="28"/>
              </w:rPr>
            </w:pPr>
            <w:r w:rsidRPr="007536A8">
              <w:rPr>
                <w:rFonts w:ascii="Calibri"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B4BF8" w:rsidRPr="00175534" w:rsidTr="008B4BF8">
        <w:tc>
          <w:tcPr>
            <w:tcW w:w="5046" w:type="dxa"/>
          </w:tcPr>
          <w:p w:rsidR="008B4BF8" w:rsidRPr="00175534" w:rsidRDefault="008B4BF8" w:rsidP="008B4BF8">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092" w:type="dxa"/>
          </w:tcPr>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1) лицам, указанным в пункте 2 статьи 39.9 настоящего Кодекса, на срок до одного года;</w:t>
            </w:r>
          </w:p>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11) садоводческим или огородническим некоммерческим товариществам на срок не более чем пять лет;</w:t>
            </w:r>
          </w:p>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B4BF8" w:rsidRPr="007536A8" w:rsidRDefault="008B4BF8" w:rsidP="008B4BF8">
            <w:pPr>
              <w:pStyle w:val="aa"/>
              <w:widowControl w:val="0"/>
              <w:numPr>
                <w:ilvl w:val="0"/>
                <w:numId w:val="15"/>
              </w:numPr>
              <w:autoSpaceDE w:val="0"/>
              <w:autoSpaceDN w:val="0"/>
              <w:contextualSpacing/>
              <w:rPr>
                <w:szCs w:val="20"/>
              </w:rPr>
            </w:pPr>
            <w:r w:rsidRPr="007536A8">
              <w:rPr>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B4BF8" w:rsidRPr="00175534" w:rsidRDefault="008B4BF8" w:rsidP="008B4BF8">
            <w:pPr>
              <w:pStyle w:val="ConsPlusNonformat"/>
              <w:numPr>
                <w:ilvl w:val="0"/>
                <w:numId w:val="15"/>
              </w:numPr>
              <w:adjustRightInd/>
              <w:jc w:val="both"/>
              <w:rPr>
                <w:rFonts w:ascii="Times New Roman" w:hAnsi="Times New Roman" w:cs="Times New Roman"/>
                <w:color w:val="000000" w:themeColor="text1"/>
                <w:sz w:val="28"/>
                <w:szCs w:val="28"/>
              </w:rPr>
            </w:pPr>
            <w:r w:rsidRPr="007536A8">
              <w:rPr>
                <w:rFonts w:ascii="Calibri"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 </w:t>
      </w:r>
    </w:p>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hAnsi="ArialMT" w:cs="ArialMT"/>
          <w:sz w:val="26"/>
          <w:szCs w:val="26"/>
        </w:rPr>
        <w:t>__________</w:t>
      </w:r>
    </w:p>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 </w:t>
      </w:r>
    </w:p>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hAnsi="ArialMT" w:cs="ArialMT"/>
          <w:sz w:val="26"/>
          <w:szCs w:val="26"/>
        </w:rPr>
        <w:t>п</w:t>
      </w:r>
      <w:r w:rsidRPr="00D31703">
        <w:rPr>
          <w:rFonts w:ascii="ArialMT" w:hAnsi="ArialMT" w:cs="ArialMT"/>
          <w:sz w:val="26"/>
          <w:szCs w:val="26"/>
        </w:rPr>
        <w:t>роект</w:t>
      </w:r>
      <w:r>
        <w:rPr>
          <w:rFonts w:ascii="ArialMT" w:hAnsi="ArialMT" w:cs="ArialMT"/>
          <w:sz w:val="26"/>
          <w:szCs w:val="26"/>
        </w:rPr>
        <w:t>ом:____</w:t>
      </w:r>
    </w:p>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_______________________________________________________________________</w:t>
      </w:r>
      <w:r>
        <w:rPr>
          <w:rFonts w:ascii="ArialMT" w:hAnsi="ArialMT" w:cs="ArialMT"/>
          <w:sz w:val="26"/>
          <w:szCs w:val="26"/>
        </w:rPr>
        <w:t>____</w:t>
      </w:r>
    </w:p>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hAnsi="ArialMT" w:cs="ArialMT"/>
          <w:sz w:val="26"/>
          <w:szCs w:val="26"/>
        </w:rPr>
        <w:t>_____</w:t>
      </w:r>
    </w:p>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____________________________________________________________________________В случае, если на земельном участке расположен объект недвижимости:</w:t>
      </w:r>
    </w:p>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На земельном участке имеется объект недвижимости:</w:t>
      </w:r>
    </w:p>
    <w:p w:rsidR="008B4BF8"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Наименование объекта, кадастровый номер объекта_____________________________</w:t>
      </w:r>
      <w:r>
        <w:rPr>
          <w:rFonts w:ascii="ArialMT" w:hAnsi="ArialMT" w:cs="ArialMT"/>
          <w:sz w:val="26"/>
          <w:szCs w:val="26"/>
        </w:rPr>
        <w:t>__</w:t>
      </w:r>
    </w:p>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____________________________________________________________________________</w:t>
      </w:r>
    </w:p>
    <w:p w:rsidR="008B4BF8"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Основание возникновения права собственности на об</w:t>
      </w:r>
      <w:r>
        <w:rPr>
          <w:rFonts w:ascii="ArialMT" w:hAnsi="ArialMT" w:cs="ArialMT"/>
          <w:sz w:val="26"/>
          <w:szCs w:val="26"/>
        </w:rPr>
        <w:t>ъект недвижимости:____</w:t>
      </w:r>
      <w:r w:rsidRPr="00D31703">
        <w:rPr>
          <w:rFonts w:ascii="ArialMT" w:hAnsi="ArialMT" w:cs="ArialMT"/>
          <w:sz w:val="26"/>
          <w:szCs w:val="26"/>
        </w:rPr>
        <w:t>________</w:t>
      </w:r>
      <w:r>
        <w:rPr>
          <w:rFonts w:ascii="ArialMT" w:hAnsi="ArialMT" w:cs="ArialMT"/>
          <w:sz w:val="26"/>
          <w:szCs w:val="26"/>
        </w:rPr>
        <w:t>_</w:t>
      </w:r>
    </w:p>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____________________________________________________________________________</w:t>
      </w:r>
    </w:p>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 </w:t>
      </w:r>
    </w:p>
    <w:p w:rsidR="008B4BF8" w:rsidRPr="00D31703" w:rsidRDefault="008B4BF8" w:rsidP="008B4BF8">
      <w:pPr>
        <w:widowControl w:val="0"/>
        <w:autoSpaceDE w:val="0"/>
        <w:autoSpaceDN w:val="0"/>
        <w:adjustRightInd w:val="0"/>
        <w:spacing w:after="0" w:line="240" w:lineRule="auto"/>
        <w:rPr>
          <w:rFonts w:ascii="Times New Roman" w:hAnsi="Times New Roman" w:cs="Times New Roman"/>
          <w:sz w:val="24"/>
          <w:szCs w:val="24"/>
        </w:rPr>
      </w:pPr>
    </w:p>
    <w:p w:rsidR="008B4BF8" w:rsidRPr="00D31703" w:rsidRDefault="008B4BF8" w:rsidP="008B4BF8">
      <w:pPr>
        <w:widowControl w:val="0"/>
        <w:autoSpaceDE w:val="0"/>
        <w:autoSpaceDN w:val="0"/>
        <w:adjustRightInd w:val="0"/>
        <w:spacing w:after="0" w:line="240" w:lineRule="auto"/>
        <w:jc w:val="both"/>
        <w:rPr>
          <w:rFonts w:ascii="ArialMT" w:hAnsi="ArialMT" w:cs="ArialMT"/>
          <w:sz w:val="20"/>
          <w:szCs w:val="20"/>
        </w:rPr>
      </w:pPr>
      <w:r w:rsidRPr="00EF3A04">
        <w:rPr>
          <w:rFonts w:ascii="Times New Roman" w:hAnsi="Times New Roman" w:cs="Times New Roman"/>
          <w:sz w:val="24"/>
          <w:szCs w:val="24"/>
          <w:u w:val="single"/>
        </w:rPr>
        <w:t>Приложение к заявлению:</w:t>
      </w:r>
      <w:r w:rsidRPr="00EF3A04">
        <w:rPr>
          <w:rFonts w:ascii="Times New Roman" w:hAnsi="Times New Roman" w:cs="Times New Roman"/>
          <w:sz w:val="24"/>
          <w:szCs w:val="24"/>
        </w:rPr>
        <w:t xml:space="preserve"> </w:t>
      </w:r>
      <w:r w:rsidRPr="009540A8">
        <w:rPr>
          <w:rFonts w:ascii="Times New Roman" w:hAnsi="Times New Roman" w:cs="Times New Roman"/>
          <w:sz w:val="24"/>
          <w:szCs w:val="24"/>
        </w:rPr>
        <w:t xml:space="preserve">(документы в соответствии с пунктом 2.6 настоящего </w:t>
      </w:r>
      <w:r>
        <w:rPr>
          <w:rFonts w:ascii="Times New Roman" w:hAnsi="Times New Roman" w:cs="Times New Roman"/>
          <w:sz w:val="24"/>
          <w:szCs w:val="24"/>
        </w:rPr>
        <w:t>а</w:t>
      </w:r>
      <w:r w:rsidRPr="009540A8">
        <w:rPr>
          <w:rFonts w:ascii="Times New Roman" w:hAnsi="Times New Roman" w:cs="Times New Roman"/>
          <w:sz w:val="24"/>
          <w:szCs w:val="24"/>
        </w:rPr>
        <w:t>дминистративного регламента)</w:t>
      </w:r>
    </w:p>
    <w:p w:rsidR="008B4BF8" w:rsidRPr="00D31703" w:rsidRDefault="008B4BF8" w:rsidP="008B4BF8">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 </w:t>
      </w:r>
    </w:p>
    <w:p w:rsidR="008B4BF8" w:rsidRPr="00D31703" w:rsidRDefault="008B4BF8" w:rsidP="008B4BF8">
      <w:pPr>
        <w:widowControl w:val="0"/>
        <w:autoSpaceDE w:val="0"/>
        <w:autoSpaceDN w:val="0"/>
        <w:adjustRightInd w:val="0"/>
        <w:spacing w:after="0" w:line="240" w:lineRule="auto"/>
        <w:rPr>
          <w:rFonts w:ascii="Times New Roman" w:eastAsia="Times New Roman" w:hAnsi="Times New Roman" w:cs="Times New Roman"/>
          <w:sz w:val="24"/>
          <w:szCs w:val="24"/>
        </w:rPr>
      </w:pPr>
      <w:r w:rsidRPr="00D31703">
        <w:rPr>
          <w:rFonts w:ascii="Times New Roman" w:eastAsia="Times New Roman" w:hAnsi="Times New Roman" w:cs="Times New Roman"/>
          <w:sz w:val="24"/>
          <w:szCs w:val="24"/>
        </w:rPr>
        <w:t>Результат рассмотрения заявления прошу:</w:t>
      </w:r>
    </w:p>
    <w:p w:rsidR="008B4BF8" w:rsidRPr="00D31703" w:rsidRDefault="008B4BF8" w:rsidP="008B4BF8">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8B4BF8" w:rsidRPr="00D31703" w:rsidTr="008B4BF8">
        <w:tc>
          <w:tcPr>
            <w:tcW w:w="534" w:type="dxa"/>
            <w:tcBorders>
              <w:right w:val="single" w:sz="4" w:space="0" w:color="auto"/>
            </w:tcBorders>
            <w:shd w:val="clear" w:color="auto" w:fill="auto"/>
          </w:tcPr>
          <w:p w:rsidR="008B4BF8" w:rsidRPr="00D31703" w:rsidRDefault="008B4BF8" w:rsidP="008B4BF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8B4BF8" w:rsidRPr="00EF3A04" w:rsidRDefault="008B4BF8" w:rsidP="008B4BF8">
            <w:pPr>
              <w:widowControl w:val="0"/>
              <w:autoSpaceDE w:val="0"/>
              <w:autoSpaceDN w:val="0"/>
              <w:adjustRightInd w:val="0"/>
              <w:spacing w:after="0" w:line="240" w:lineRule="auto"/>
              <w:rPr>
                <w:rFonts w:ascii="Times New Roman" w:eastAsia="Times New Roman" w:hAnsi="Times New Roman" w:cs="Times New Roman"/>
                <w:sz w:val="24"/>
                <w:szCs w:val="24"/>
              </w:rPr>
            </w:pPr>
            <w:r w:rsidRPr="00EF3A04">
              <w:rPr>
                <w:rFonts w:ascii="Times New Roman" w:eastAsia="Times New Roman" w:hAnsi="Times New Roman" w:cs="Times New Roman"/>
                <w:sz w:val="24"/>
                <w:szCs w:val="24"/>
              </w:rPr>
              <w:t>выдать на руки в МФЦ</w:t>
            </w:r>
          </w:p>
        </w:tc>
      </w:tr>
      <w:tr w:rsidR="008B4BF8" w:rsidRPr="00D31703" w:rsidTr="008B4BF8">
        <w:tc>
          <w:tcPr>
            <w:tcW w:w="534" w:type="dxa"/>
            <w:tcBorders>
              <w:right w:val="single" w:sz="4" w:space="0" w:color="auto"/>
            </w:tcBorders>
            <w:shd w:val="clear" w:color="auto" w:fill="auto"/>
          </w:tcPr>
          <w:p w:rsidR="008B4BF8" w:rsidRPr="00D31703" w:rsidRDefault="008B4BF8" w:rsidP="008B4BF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8B4BF8" w:rsidRPr="00EF3A04" w:rsidRDefault="008B4BF8" w:rsidP="008B4BF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EF3A04">
              <w:rPr>
                <w:rFonts w:ascii="Times New Roman" w:eastAsia="Times New Roman" w:hAnsi="Times New Roman" w:cs="Times New Roman"/>
                <w:sz w:val="24"/>
                <w:szCs w:val="24"/>
              </w:rPr>
              <w:t>ыдать в Администрации</w:t>
            </w:r>
          </w:p>
        </w:tc>
      </w:tr>
      <w:tr w:rsidR="008B4BF8" w:rsidRPr="00D31703" w:rsidTr="008B4BF8">
        <w:trPr>
          <w:trHeight w:val="461"/>
        </w:trPr>
        <w:tc>
          <w:tcPr>
            <w:tcW w:w="534" w:type="dxa"/>
            <w:tcBorders>
              <w:right w:val="single" w:sz="4" w:space="0" w:color="auto"/>
            </w:tcBorders>
            <w:shd w:val="clear" w:color="auto" w:fill="auto"/>
          </w:tcPr>
          <w:p w:rsidR="008B4BF8" w:rsidRPr="00D31703" w:rsidRDefault="008B4BF8" w:rsidP="008B4BF8">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8B4BF8" w:rsidRPr="00EF3A04" w:rsidRDefault="008B4BF8" w:rsidP="008B4BF8">
            <w:pPr>
              <w:widowControl w:val="0"/>
              <w:autoSpaceDE w:val="0"/>
              <w:autoSpaceDN w:val="0"/>
              <w:adjustRightInd w:val="0"/>
              <w:spacing w:after="0" w:line="240" w:lineRule="auto"/>
              <w:rPr>
                <w:rFonts w:ascii="Times New Roman" w:eastAsia="Times New Roman" w:hAnsi="Times New Roman" w:cs="Times New Roman"/>
                <w:sz w:val="24"/>
                <w:szCs w:val="24"/>
              </w:rPr>
            </w:pPr>
            <w:r w:rsidRPr="00EF3A04">
              <w:rPr>
                <w:rFonts w:ascii="Times New Roman" w:eastAsia="Times New Roman" w:hAnsi="Times New Roman" w:cs="Times New Roman"/>
                <w:sz w:val="24"/>
                <w:szCs w:val="24"/>
              </w:rPr>
              <w:t>направить в электронной форме в личный кабинет на ПГУ ЛО/ЕПГУ</w:t>
            </w:r>
          </w:p>
        </w:tc>
      </w:tr>
      <w:tr w:rsidR="008B4BF8" w:rsidRPr="00D31703" w:rsidTr="008B4BF8">
        <w:trPr>
          <w:trHeight w:val="461"/>
        </w:trPr>
        <w:tc>
          <w:tcPr>
            <w:tcW w:w="534" w:type="dxa"/>
            <w:tcBorders>
              <w:right w:val="single" w:sz="4" w:space="0" w:color="auto"/>
            </w:tcBorders>
            <w:shd w:val="clear" w:color="auto" w:fill="auto"/>
          </w:tcPr>
          <w:p w:rsidR="008B4BF8" w:rsidRPr="00D31703" w:rsidRDefault="008B4BF8" w:rsidP="008B4BF8">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8B4BF8" w:rsidRPr="00EF3A04" w:rsidRDefault="008B4BF8" w:rsidP="008B4BF8">
            <w:pPr>
              <w:widowControl w:val="0"/>
              <w:autoSpaceDE w:val="0"/>
              <w:autoSpaceDN w:val="0"/>
              <w:adjustRightInd w:val="0"/>
              <w:spacing w:after="0" w:line="240" w:lineRule="auto"/>
              <w:rPr>
                <w:rFonts w:ascii="Times New Roman" w:eastAsia="Times New Roman" w:hAnsi="Times New Roman" w:cs="Times New Roman"/>
                <w:sz w:val="24"/>
                <w:szCs w:val="24"/>
              </w:rPr>
            </w:pPr>
            <w:r w:rsidRPr="00EF3A04">
              <w:rPr>
                <w:rFonts w:ascii="Times New Roman" w:eastAsia="Times New Roman" w:hAnsi="Times New Roman" w:cs="Times New Roman"/>
                <w:sz w:val="24"/>
                <w:szCs w:val="24"/>
              </w:rPr>
              <w:t>по электронной почте (e-mail);</w:t>
            </w:r>
          </w:p>
        </w:tc>
      </w:tr>
    </w:tbl>
    <w:p w:rsidR="008B4BF8" w:rsidRPr="00D31703" w:rsidRDefault="008B4BF8" w:rsidP="008B4BF8">
      <w:pPr>
        <w:widowControl w:val="0"/>
        <w:autoSpaceDE w:val="0"/>
        <w:autoSpaceDN w:val="0"/>
        <w:adjustRightInd w:val="0"/>
        <w:spacing w:after="0" w:line="240" w:lineRule="auto"/>
        <w:rPr>
          <w:rFonts w:ascii="Times New Roman" w:hAnsi="Times New Roman" w:cs="Times New Roman"/>
          <w:sz w:val="20"/>
          <w:szCs w:val="20"/>
        </w:rPr>
      </w:pPr>
      <w:r w:rsidRPr="00D31703">
        <w:rPr>
          <w:rFonts w:ascii="Times New Roman" w:hAnsi="Times New Roman" w:cs="Times New Roman"/>
          <w:sz w:val="20"/>
          <w:szCs w:val="20"/>
        </w:rPr>
        <w:t xml:space="preserve">    </w:t>
      </w:r>
    </w:p>
    <w:p w:rsidR="008B4BF8" w:rsidRPr="00D31703" w:rsidRDefault="008B4BF8" w:rsidP="008B4BF8">
      <w:pPr>
        <w:widowControl w:val="0"/>
        <w:autoSpaceDE w:val="0"/>
        <w:autoSpaceDN w:val="0"/>
        <w:adjustRightInd w:val="0"/>
        <w:spacing w:after="0" w:line="240" w:lineRule="auto"/>
        <w:rPr>
          <w:rFonts w:ascii="Times New Roman" w:hAnsi="Times New Roman" w:cs="Times New Roman"/>
          <w:sz w:val="20"/>
          <w:szCs w:val="20"/>
        </w:rPr>
      </w:pPr>
    </w:p>
    <w:p w:rsidR="008B4BF8" w:rsidRPr="00D31703" w:rsidRDefault="008B4BF8" w:rsidP="008B4BF8">
      <w:pPr>
        <w:widowControl w:val="0"/>
        <w:autoSpaceDE w:val="0"/>
        <w:autoSpaceDN w:val="0"/>
        <w:adjustRightInd w:val="0"/>
        <w:spacing w:after="0" w:line="240" w:lineRule="auto"/>
        <w:rPr>
          <w:rFonts w:ascii="Times New Roman" w:hAnsi="Times New Roman" w:cs="Times New Roman"/>
          <w:sz w:val="20"/>
          <w:szCs w:val="20"/>
        </w:rPr>
      </w:pPr>
    </w:p>
    <w:p w:rsidR="008B4BF8" w:rsidRPr="00D31703" w:rsidRDefault="008B4BF8" w:rsidP="008B4BF8">
      <w:pPr>
        <w:widowControl w:val="0"/>
        <w:autoSpaceDE w:val="0"/>
        <w:autoSpaceDN w:val="0"/>
        <w:adjustRightInd w:val="0"/>
        <w:spacing w:after="0" w:line="240" w:lineRule="auto"/>
        <w:rPr>
          <w:rFonts w:ascii="Times New Roman" w:hAnsi="Times New Roman" w:cs="Times New Roman"/>
          <w:sz w:val="20"/>
          <w:szCs w:val="20"/>
        </w:rPr>
      </w:pPr>
      <w:r w:rsidRPr="00D31703">
        <w:rPr>
          <w:rFonts w:ascii="Times New Roman" w:hAnsi="Times New Roman" w:cs="Times New Roman"/>
          <w:sz w:val="20"/>
          <w:szCs w:val="20"/>
        </w:rPr>
        <w:t>«__» _________ 20__ год</w:t>
      </w:r>
    </w:p>
    <w:p w:rsidR="008B4BF8" w:rsidRPr="00D31703" w:rsidRDefault="008B4BF8" w:rsidP="008B4BF8">
      <w:pPr>
        <w:widowControl w:val="0"/>
        <w:autoSpaceDE w:val="0"/>
        <w:autoSpaceDN w:val="0"/>
        <w:adjustRightInd w:val="0"/>
        <w:spacing w:after="0" w:line="240" w:lineRule="auto"/>
        <w:rPr>
          <w:rFonts w:ascii="Times New Roman" w:hAnsi="Times New Roman" w:cs="Times New Roman"/>
          <w:sz w:val="20"/>
          <w:szCs w:val="20"/>
        </w:rPr>
      </w:pPr>
    </w:p>
    <w:p w:rsidR="008B4BF8" w:rsidRPr="00D31703" w:rsidRDefault="008B4BF8" w:rsidP="008B4BF8">
      <w:pPr>
        <w:widowControl w:val="0"/>
        <w:autoSpaceDE w:val="0"/>
        <w:autoSpaceDN w:val="0"/>
        <w:adjustRightInd w:val="0"/>
        <w:spacing w:after="0" w:line="240" w:lineRule="auto"/>
        <w:rPr>
          <w:rFonts w:ascii="Times New Roman" w:hAnsi="Times New Roman" w:cs="Times New Roman"/>
          <w:sz w:val="20"/>
          <w:szCs w:val="20"/>
        </w:rPr>
      </w:pPr>
    </w:p>
    <w:p w:rsidR="008B4BF8" w:rsidRPr="00D31703" w:rsidRDefault="008B4BF8" w:rsidP="008B4BF8">
      <w:pPr>
        <w:widowControl w:val="0"/>
        <w:autoSpaceDE w:val="0"/>
        <w:autoSpaceDN w:val="0"/>
        <w:adjustRightInd w:val="0"/>
        <w:spacing w:after="0" w:line="240" w:lineRule="auto"/>
        <w:rPr>
          <w:rFonts w:ascii="Times New Roman" w:hAnsi="Times New Roman" w:cs="Times New Roman"/>
          <w:sz w:val="20"/>
          <w:szCs w:val="20"/>
        </w:rPr>
      </w:pPr>
      <w:r w:rsidRPr="00D31703">
        <w:rPr>
          <w:rFonts w:ascii="Times New Roman" w:hAnsi="Times New Roman" w:cs="Times New Roman"/>
          <w:sz w:val="20"/>
          <w:szCs w:val="20"/>
        </w:rPr>
        <w:t xml:space="preserve">    ________________   ____________________________________</w:t>
      </w:r>
    </w:p>
    <w:p w:rsidR="008B4BF8" w:rsidRPr="00D31703" w:rsidRDefault="008B4BF8" w:rsidP="008B4BF8">
      <w:pPr>
        <w:widowControl w:val="0"/>
        <w:autoSpaceDE w:val="0"/>
        <w:autoSpaceDN w:val="0"/>
        <w:adjustRightInd w:val="0"/>
        <w:spacing w:after="0" w:line="240" w:lineRule="auto"/>
        <w:rPr>
          <w:rFonts w:ascii="Times New Roman" w:hAnsi="Times New Roman" w:cs="Times New Roman"/>
          <w:i/>
          <w:sz w:val="20"/>
          <w:szCs w:val="20"/>
        </w:rPr>
      </w:pPr>
      <w:r w:rsidRPr="00D31703">
        <w:rPr>
          <w:rFonts w:ascii="Times New Roman" w:hAnsi="Times New Roman" w:cs="Times New Roman"/>
          <w:i/>
          <w:sz w:val="20"/>
          <w:szCs w:val="20"/>
        </w:rPr>
        <w:t>(подпись заявителя)    Ф.И.О. заявителя: для граждан</w:t>
      </w:r>
    </w:p>
    <w:p w:rsidR="008B4BF8" w:rsidRPr="00D31703" w:rsidRDefault="008B4BF8" w:rsidP="008B4BF8">
      <w:pPr>
        <w:widowControl w:val="0"/>
        <w:autoSpaceDE w:val="0"/>
        <w:autoSpaceDN w:val="0"/>
        <w:adjustRightInd w:val="0"/>
        <w:spacing w:after="0" w:line="240" w:lineRule="auto"/>
        <w:rPr>
          <w:rFonts w:ascii="Times New Roman" w:hAnsi="Times New Roman" w:cs="Times New Roman"/>
          <w:i/>
          <w:sz w:val="20"/>
          <w:szCs w:val="20"/>
        </w:rPr>
      </w:pPr>
      <w:r w:rsidRPr="00D31703">
        <w:rPr>
          <w:rFonts w:ascii="Times New Roman" w:hAnsi="Times New Roman" w:cs="Times New Roman"/>
          <w:i/>
          <w:sz w:val="20"/>
          <w:szCs w:val="20"/>
        </w:rPr>
        <w:t xml:space="preserve">                                       Ф.И.О руководителя юр.лица, должность: для юридических лиц</w:t>
      </w:r>
    </w:p>
    <w:p w:rsidR="008B4BF8" w:rsidRPr="00D31703" w:rsidRDefault="008B4BF8" w:rsidP="008B4BF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88"/>
      <w:bookmarkEnd w:id="18"/>
    </w:p>
    <w:p w:rsidR="008B4BF8" w:rsidRPr="00D31703" w:rsidRDefault="008B4BF8" w:rsidP="008B4BF8">
      <w:pPr>
        <w:widowControl w:val="0"/>
        <w:autoSpaceDE w:val="0"/>
        <w:autoSpaceDN w:val="0"/>
        <w:spacing w:after="0" w:line="240" w:lineRule="auto"/>
        <w:jc w:val="both"/>
        <w:rPr>
          <w:rFonts w:ascii="Courier New" w:eastAsia="Times New Roman" w:hAnsi="Courier New" w:cs="Courier New"/>
          <w:sz w:val="20"/>
          <w:szCs w:val="20"/>
        </w:rPr>
      </w:pPr>
      <w:r w:rsidRPr="00D31703">
        <w:rPr>
          <w:rFonts w:ascii="Courier New" w:eastAsia="Times New Roman" w:hAnsi="Courier New" w:cs="Courier New"/>
          <w:sz w:val="20"/>
          <w:szCs w:val="20"/>
        </w:rPr>
        <w:t xml:space="preserve">                 </w:t>
      </w:r>
    </w:p>
    <w:p w:rsidR="008B4BF8" w:rsidRPr="00D31703" w:rsidRDefault="008B4BF8" w:rsidP="008B4BF8">
      <w:pPr>
        <w:widowControl w:val="0"/>
        <w:autoSpaceDE w:val="0"/>
        <w:autoSpaceDN w:val="0"/>
        <w:spacing w:after="0" w:line="240" w:lineRule="auto"/>
        <w:jc w:val="both"/>
        <w:rPr>
          <w:rFonts w:ascii="Courier New" w:eastAsia="Times New Roman" w:hAnsi="Courier New" w:cs="Courier New"/>
          <w:sz w:val="20"/>
          <w:szCs w:val="20"/>
        </w:rPr>
      </w:pPr>
    </w:p>
    <w:p w:rsidR="008B4BF8" w:rsidRPr="00D31703" w:rsidRDefault="008B4BF8" w:rsidP="008B4BF8">
      <w:pPr>
        <w:widowControl w:val="0"/>
        <w:autoSpaceDE w:val="0"/>
        <w:autoSpaceDN w:val="0"/>
        <w:spacing w:after="0" w:line="240" w:lineRule="auto"/>
        <w:jc w:val="both"/>
        <w:rPr>
          <w:rFonts w:ascii="Courier New" w:eastAsia="Times New Roman" w:hAnsi="Courier New" w:cs="Courier New"/>
          <w:sz w:val="20"/>
          <w:szCs w:val="20"/>
        </w:rPr>
      </w:pPr>
    </w:p>
    <w:p w:rsidR="008B4BF8" w:rsidRPr="00D31703" w:rsidRDefault="008B4BF8" w:rsidP="008B4BF8">
      <w:pPr>
        <w:widowControl w:val="0"/>
        <w:autoSpaceDE w:val="0"/>
        <w:autoSpaceDN w:val="0"/>
        <w:spacing w:after="0" w:line="240" w:lineRule="auto"/>
        <w:jc w:val="both"/>
        <w:rPr>
          <w:rFonts w:ascii="Courier New" w:eastAsia="Times New Roman" w:hAnsi="Courier New" w:cs="Courier New"/>
          <w:sz w:val="20"/>
          <w:szCs w:val="20"/>
        </w:rPr>
      </w:pPr>
    </w:p>
    <w:p w:rsidR="008B4BF8" w:rsidRPr="00D31703" w:rsidRDefault="008B4BF8" w:rsidP="008B4BF8">
      <w:pPr>
        <w:widowControl w:val="0"/>
        <w:autoSpaceDE w:val="0"/>
        <w:autoSpaceDN w:val="0"/>
        <w:spacing w:after="0" w:line="240" w:lineRule="auto"/>
        <w:jc w:val="both"/>
        <w:rPr>
          <w:rFonts w:ascii="Courier New" w:eastAsia="Times New Roman" w:hAnsi="Courier New" w:cs="Courier New"/>
          <w:sz w:val="20"/>
          <w:szCs w:val="20"/>
        </w:rPr>
      </w:pPr>
    </w:p>
    <w:p w:rsidR="008B4BF8" w:rsidRPr="00D31703" w:rsidRDefault="008B4BF8" w:rsidP="008B4BF8">
      <w:pPr>
        <w:widowControl w:val="0"/>
        <w:autoSpaceDE w:val="0"/>
        <w:autoSpaceDN w:val="0"/>
        <w:spacing w:after="0" w:line="240" w:lineRule="auto"/>
        <w:jc w:val="both"/>
        <w:rPr>
          <w:rFonts w:ascii="Courier New" w:eastAsia="Times New Roman" w:hAnsi="Courier New" w:cs="Courier New"/>
          <w:sz w:val="20"/>
          <w:szCs w:val="20"/>
        </w:rPr>
      </w:pPr>
    </w:p>
    <w:p w:rsidR="008B4BF8" w:rsidRPr="00D31703" w:rsidRDefault="008B4BF8" w:rsidP="008B4BF8">
      <w:pPr>
        <w:widowControl w:val="0"/>
        <w:autoSpaceDE w:val="0"/>
        <w:autoSpaceDN w:val="0"/>
        <w:spacing w:after="0" w:line="240" w:lineRule="auto"/>
        <w:jc w:val="both"/>
        <w:rPr>
          <w:rFonts w:ascii="Courier New" w:eastAsia="Times New Roman" w:hAnsi="Courier New" w:cs="Courier New"/>
          <w:sz w:val="20"/>
          <w:szCs w:val="20"/>
        </w:rPr>
      </w:pPr>
    </w:p>
    <w:p w:rsidR="008B4BF8" w:rsidRDefault="008B4BF8" w:rsidP="008B4BF8">
      <w:pPr>
        <w:widowControl w:val="0"/>
        <w:autoSpaceDE w:val="0"/>
        <w:autoSpaceDN w:val="0"/>
        <w:spacing w:after="0" w:line="240" w:lineRule="auto"/>
        <w:jc w:val="center"/>
        <w:rPr>
          <w:rFonts w:ascii="Courier New" w:eastAsia="Times New Roman" w:hAnsi="Courier New" w:cs="Courier New"/>
          <w:sz w:val="20"/>
          <w:szCs w:val="20"/>
        </w:rPr>
      </w:pPr>
    </w:p>
    <w:p w:rsidR="008B4BF8" w:rsidRDefault="008B4BF8" w:rsidP="008B4BF8">
      <w:pPr>
        <w:widowControl w:val="0"/>
        <w:autoSpaceDE w:val="0"/>
        <w:autoSpaceDN w:val="0"/>
        <w:spacing w:after="0" w:line="240" w:lineRule="auto"/>
        <w:jc w:val="center"/>
        <w:rPr>
          <w:rFonts w:ascii="Courier New" w:eastAsia="Times New Roman" w:hAnsi="Courier New" w:cs="Courier New"/>
          <w:sz w:val="20"/>
          <w:szCs w:val="20"/>
        </w:rPr>
      </w:pPr>
    </w:p>
    <w:p w:rsidR="008B4BF8" w:rsidRPr="00D31703" w:rsidRDefault="008B4BF8" w:rsidP="008B4BF8">
      <w:pPr>
        <w:widowControl w:val="0"/>
        <w:autoSpaceDE w:val="0"/>
        <w:autoSpaceDN w:val="0"/>
        <w:spacing w:after="0" w:line="240" w:lineRule="auto"/>
        <w:jc w:val="center"/>
        <w:rPr>
          <w:rFonts w:ascii="Courier New" w:eastAsia="Times New Roman" w:hAnsi="Courier New" w:cs="Courier New"/>
          <w:sz w:val="20"/>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D304AA" w:rsidRDefault="00D304AA"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Pr="00A9342A" w:rsidRDefault="008B4BF8" w:rsidP="008B4BF8">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9342A">
        <w:rPr>
          <w:rFonts w:ascii="Times New Roman" w:eastAsia="Times New Roman" w:hAnsi="Times New Roman" w:cs="Times New Roman"/>
          <w:sz w:val="24"/>
          <w:szCs w:val="24"/>
        </w:rPr>
        <w:t>Приложение 2</w:t>
      </w:r>
    </w:p>
    <w:p w:rsidR="008B4BF8" w:rsidRPr="009F070E" w:rsidRDefault="008B4BF8" w:rsidP="008B4BF8">
      <w:pPr>
        <w:widowControl w:val="0"/>
        <w:autoSpaceDE w:val="0"/>
        <w:autoSpaceDN w:val="0"/>
        <w:spacing w:after="0" w:line="240" w:lineRule="auto"/>
        <w:jc w:val="right"/>
        <w:rPr>
          <w:rFonts w:ascii="Times New Roman" w:eastAsia="Times New Roman" w:hAnsi="Times New Roman" w:cs="Times New Roman"/>
          <w:sz w:val="24"/>
          <w:szCs w:val="24"/>
        </w:rPr>
      </w:pPr>
      <w:r w:rsidRPr="00A9342A">
        <w:rPr>
          <w:rFonts w:ascii="Times New Roman" w:eastAsia="Times New Roman" w:hAnsi="Times New Roman" w:cs="Times New Roman"/>
          <w:sz w:val="24"/>
          <w:szCs w:val="24"/>
        </w:rPr>
        <w:t>к административному регламенту</w:t>
      </w:r>
    </w:p>
    <w:p w:rsidR="008B4BF8" w:rsidRDefault="008B4BF8" w:rsidP="008B4BF8">
      <w:pPr>
        <w:widowControl w:val="0"/>
        <w:autoSpaceDE w:val="0"/>
        <w:autoSpaceDN w:val="0"/>
        <w:spacing w:after="0" w:line="240" w:lineRule="auto"/>
        <w:outlineLvl w:val="1"/>
        <w:rPr>
          <w:rFonts w:ascii="Calibri" w:eastAsia="Times New Roman" w:hAnsi="Calibri" w:cs="Calibri"/>
          <w:szCs w:val="20"/>
          <w:u w:val="single"/>
        </w:rPr>
      </w:pPr>
    </w:p>
    <w:p w:rsidR="008B4BF8" w:rsidRPr="009F070E" w:rsidRDefault="008B4BF8" w:rsidP="008B4BF8">
      <w:pPr>
        <w:widowControl w:val="0"/>
        <w:autoSpaceDE w:val="0"/>
        <w:autoSpaceDN w:val="0"/>
        <w:spacing w:after="0" w:line="240" w:lineRule="auto"/>
        <w:outlineLvl w:val="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Типовая</w:t>
      </w:r>
      <w:r w:rsidRPr="009F070E">
        <w:rPr>
          <w:rFonts w:ascii="Times New Roman" w:eastAsia="Times New Roman" w:hAnsi="Times New Roman" w:cs="Times New Roman"/>
          <w:sz w:val="24"/>
          <w:szCs w:val="24"/>
          <w:u w:val="single"/>
        </w:rPr>
        <w:t xml:space="preserve"> форма</w:t>
      </w:r>
    </w:p>
    <w:p w:rsidR="008B4BF8" w:rsidRPr="00337D5D" w:rsidRDefault="008B4BF8" w:rsidP="008B4BF8">
      <w:pPr>
        <w:widowControl w:val="0"/>
        <w:autoSpaceDE w:val="0"/>
        <w:autoSpaceDN w:val="0"/>
        <w:spacing w:after="0" w:line="240" w:lineRule="auto"/>
        <w:jc w:val="right"/>
        <w:rPr>
          <w:rFonts w:ascii="Times New Roman" w:eastAsia="Times New Roman" w:hAnsi="Times New Roman" w:cs="Times New Roman"/>
          <w:sz w:val="24"/>
          <w:szCs w:val="24"/>
        </w:rPr>
      </w:pPr>
    </w:p>
    <w:p w:rsidR="008B4BF8" w:rsidRPr="00523C4F" w:rsidRDefault="008B4BF8" w:rsidP="008B4BF8">
      <w:pPr>
        <w:widowControl w:val="0"/>
        <w:autoSpaceDE w:val="0"/>
        <w:autoSpaceDN w:val="0"/>
        <w:spacing w:after="0" w:line="240" w:lineRule="auto"/>
        <w:jc w:val="both"/>
        <w:rPr>
          <w:rFonts w:ascii="Courier New" w:eastAsia="Times New Roman" w:hAnsi="Courier New" w:cs="Courier New"/>
          <w:sz w:val="20"/>
          <w:szCs w:val="20"/>
        </w:rPr>
      </w:pPr>
    </w:p>
    <w:p w:rsidR="008B4BF8" w:rsidRDefault="008B4BF8" w:rsidP="008B4BF8">
      <w:pPr>
        <w:spacing w:after="300" w:line="259" w:lineRule="auto"/>
        <w:ind w:left="3204" w:firstLine="1191"/>
        <w:rPr>
          <w:b/>
          <w:sz w:val="24"/>
          <w:szCs w:val="24"/>
        </w:rPr>
      </w:pPr>
      <w:r w:rsidRPr="00CD11A3">
        <w:rPr>
          <w:b/>
          <w:sz w:val="24"/>
          <w:szCs w:val="24"/>
        </w:rPr>
        <w:t>РЕШЕНИЕ</w:t>
      </w:r>
    </w:p>
    <w:p w:rsidR="008B4BF8" w:rsidRPr="00CD11A3" w:rsidRDefault="008B4BF8" w:rsidP="008B4BF8">
      <w:pPr>
        <w:spacing w:after="300" w:line="259" w:lineRule="auto"/>
        <w:ind w:left="3204" w:firstLine="336"/>
        <w:rPr>
          <w:b/>
          <w:sz w:val="24"/>
          <w:szCs w:val="24"/>
        </w:rPr>
      </w:pPr>
      <w:r w:rsidRPr="00CD11A3">
        <w:rPr>
          <w:b/>
          <w:sz w:val="24"/>
          <w:szCs w:val="24"/>
        </w:rPr>
        <w:t>от ___________№_______</w:t>
      </w:r>
    </w:p>
    <w:p w:rsidR="008B4BF8" w:rsidRDefault="008B4BF8" w:rsidP="008B4BF8">
      <w:pPr>
        <w:spacing w:after="300" w:line="259" w:lineRule="auto"/>
        <w:ind w:left="1080"/>
        <w:jc w:val="both"/>
        <w:rPr>
          <w:b/>
          <w:bCs/>
          <w:color w:val="000000"/>
          <w:sz w:val="24"/>
          <w:szCs w:val="24"/>
          <w:lang w:bidi="ru-RU"/>
        </w:rPr>
      </w:pPr>
      <w:r w:rsidRPr="00C30BD1">
        <w:rPr>
          <w:b/>
          <w:bCs/>
          <w:color w:val="000000"/>
          <w:sz w:val="24"/>
          <w:szCs w:val="24"/>
          <w:lang w:bidi="ru-RU"/>
        </w:rPr>
        <w:t>О предоставлении земельного участка в постоянное (бессрочное) пользование</w:t>
      </w:r>
    </w:p>
    <w:p w:rsidR="008B4BF8" w:rsidRPr="00C30BD1" w:rsidRDefault="008B4BF8" w:rsidP="008B4BF8">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bidi="ru-RU"/>
        </w:rPr>
      </w:pPr>
      <w:r w:rsidRPr="00C30BD1">
        <w:rPr>
          <w:rFonts w:ascii="Times New Roman" w:eastAsia="Times New Roman" w:hAnsi="Times New Roman" w:cs="Times New Roman"/>
          <w:color w:val="000000"/>
          <w:sz w:val="26"/>
          <w:szCs w:val="26"/>
          <w:lang w:bidi="ru-RU"/>
        </w:rPr>
        <w:t>По результатам рассмотрения заявления от</w:t>
      </w:r>
      <w:r>
        <w:rPr>
          <w:rFonts w:ascii="Times New Roman" w:eastAsia="Times New Roman" w:hAnsi="Times New Roman" w:cs="Times New Roman"/>
          <w:color w:val="000000"/>
          <w:sz w:val="26"/>
          <w:szCs w:val="26"/>
          <w:lang w:bidi="ru-RU"/>
        </w:rPr>
        <w:t>_______№ _____</w:t>
      </w:r>
      <w:r w:rsidRPr="00C30BD1">
        <w:rPr>
          <w:rFonts w:ascii="Times New Roman" w:eastAsia="Times New Roman" w:hAnsi="Times New Roman" w:cs="Times New Roman"/>
          <w:color w:val="000000"/>
          <w:sz w:val="26"/>
          <w:szCs w:val="26"/>
          <w:lang w:bidi="ru-RU"/>
        </w:rPr>
        <w:t>(Заявитель:</w:t>
      </w:r>
      <w:r>
        <w:rPr>
          <w:rFonts w:ascii="Times New Roman" w:eastAsia="Times New Roman" w:hAnsi="Times New Roman" w:cs="Times New Roman"/>
          <w:color w:val="000000"/>
          <w:sz w:val="26"/>
          <w:szCs w:val="26"/>
          <w:lang w:bidi="ru-RU"/>
        </w:rPr>
        <w:t>____________</w:t>
      </w:r>
      <w:r w:rsidRPr="00C30BD1">
        <w:rPr>
          <w:rFonts w:ascii="Times New Roman" w:eastAsia="Times New Roman" w:hAnsi="Times New Roman" w:cs="Times New Roman"/>
          <w:color w:val="000000"/>
          <w:sz w:val="26"/>
          <w:szCs w:val="26"/>
          <w:lang w:bidi="ru-RU"/>
        </w:rPr>
        <w:t>) и приложенных к нему документов</w:t>
      </w:r>
      <w:r>
        <w:rPr>
          <w:rFonts w:ascii="Times New Roman" w:eastAsia="Times New Roman" w:hAnsi="Times New Roman" w:cs="Times New Roman"/>
          <w:color w:val="000000"/>
          <w:sz w:val="26"/>
          <w:szCs w:val="26"/>
          <w:lang w:bidi="ru-RU"/>
        </w:rPr>
        <w:t>,</w:t>
      </w:r>
      <w:r w:rsidRPr="00C30BD1">
        <w:rPr>
          <w:rFonts w:ascii="Times New Roman" w:eastAsia="Times New Roman" w:hAnsi="Times New Roman" w:cs="Times New Roman"/>
          <w:color w:val="000000"/>
          <w:sz w:val="26"/>
          <w:szCs w:val="26"/>
          <w:lang w:bidi="ru-RU"/>
        </w:rPr>
        <w:t xml:space="preserve"> в соответствии со статьями 39.9, 39.17 Земельного кодекса Российской Федерации, принято РЕШЕНИЕ:</w:t>
      </w:r>
    </w:p>
    <w:p w:rsidR="008B4BF8" w:rsidRDefault="008B4BF8" w:rsidP="008B4BF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C30BD1">
        <w:rPr>
          <w:rFonts w:ascii="Times New Roman" w:eastAsia="Times New Roman" w:hAnsi="Times New Roman" w:cs="Times New Roman"/>
          <w:color w:val="000000"/>
          <w:sz w:val="26"/>
          <w:szCs w:val="26"/>
          <w:lang w:bidi="ru-RU"/>
        </w:rPr>
        <w:t>Предоставить</w:t>
      </w:r>
      <w:r>
        <w:rPr>
          <w:rFonts w:ascii="Times New Roman" w:eastAsia="Times New Roman" w:hAnsi="Times New Roman" w:cs="Times New Roman"/>
          <w:color w:val="000000"/>
          <w:sz w:val="26"/>
          <w:szCs w:val="26"/>
          <w:lang w:bidi="ru-RU"/>
        </w:rPr>
        <w:t>_________________________________________</w:t>
      </w:r>
      <w:r w:rsidRPr="00C30BD1">
        <w:rPr>
          <w:rFonts w:ascii="Times New Roman" w:eastAsia="Times New Roman" w:hAnsi="Times New Roman" w:cs="Times New Roman"/>
          <w:color w:val="000000"/>
          <w:sz w:val="26"/>
          <w:szCs w:val="26"/>
          <w:lang w:bidi="ru-RU"/>
        </w:rPr>
        <w:t xml:space="preserve"> (далее - Заявитель)</w:t>
      </w:r>
    </w:p>
    <w:p w:rsidR="008B4BF8" w:rsidRDefault="008B4BF8" w:rsidP="008B4BF8">
      <w:pPr>
        <w:pStyle w:val="afff"/>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8B4BF8" w:rsidRDefault="008B4BF8" w:rsidP="008B4BF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C30BD1">
        <w:rPr>
          <w:rFonts w:ascii="Times New Roman" w:eastAsia="Times New Roman" w:hAnsi="Times New Roman" w:cs="Times New Roman"/>
          <w:color w:val="000000"/>
          <w:sz w:val="26"/>
          <w:szCs w:val="26"/>
          <w:lang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bidi="ru-RU"/>
        </w:rPr>
        <w:t>_______________________________________________/</w:t>
      </w:r>
    </w:p>
    <w:p w:rsidR="008B4BF8" w:rsidRDefault="008B4BF8" w:rsidP="008B4BF8">
      <w:pPr>
        <w:pStyle w:val="afff"/>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8B4BF8" w:rsidRPr="00C30BD1" w:rsidRDefault="008B4BF8" w:rsidP="008B4BF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C30BD1">
        <w:rPr>
          <w:rFonts w:ascii="Times New Roman" w:eastAsia="Times New Roman" w:hAnsi="Times New Roman" w:cs="Times New Roman"/>
          <w:color w:val="000000"/>
          <w:sz w:val="26"/>
          <w:szCs w:val="26"/>
          <w:lang w:bidi="ru-RU"/>
        </w:rPr>
        <w:t xml:space="preserve">государственная собственность на который не разграничена (далее - Участок): с кадастровым номером </w:t>
      </w:r>
      <w:r>
        <w:rPr>
          <w:rFonts w:ascii="Times New Roman" w:eastAsia="Times New Roman" w:hAnsi="Times New Roman" w:cs="Times New Roman"/>
          <w:color w:val="000000"/>
          <w:sz w:val="26"/>
          <w:szCs w:val="26"/>
          <w:lang w:bidi="ru-RU"/>
        </w:rPr>
        <w:t>______________________</w:t>
      </w:r>
      <w:r w:rsidRPr="00C30BD1">
        <w:rPr>
          <w:rFonts w:ascii="Times New Roman" w:eastAsia="Times New Roman" w:hAnsi="Times New Roman" w:cs="Times New Roman"/>
          <w:color w:val="000000"/>
          <w:sz w:val="26"/>
          <w:szCs w:val="26"/>
          <w:lang w:bidi="ru-RU"/>
        </w:rPr>
        <w:t xml:space="preserve">, площадью </w:t>
      </w:r>
      <w:r>
        <w:rPr>
          <w:rFonts w:ascii="Times New Roman" w:eastAsia="Times New Roman" w:hAnsi="Times New Roman" w:cs="Times New Roman"/>
          <w:color w:val="000000"/>
          <w:sz w:val="26"/>
          <w:szCs w:val="26"/>
          <w:lang w:bidi="ru-RU"/>
        </w:rPr>
        <w:t>_________</w:t>
      </w:r>
      <w:r w:rsidRPr="00C30BD1">
        <w:rPr>
          <w:rFonts w:ascii="Times New Roman" w:eastAsia="Times New Roman" w:hAnsi="Times New Roman" w:cs="Times New Roman"/>
          <w:color w:val="000000"/>
          <w:sz w:val="26"/>
          <w:szCs w:val="26"/>
          <w:lang w:bidi="ru-RU"/>
        </w:rPr>
        <w:t>кв. м,</w:t>
      </w:r>
      <w:r>
        <w:rPr>
          <w:rFonts w:ascii="Times New Roman" w:eastAsia="Times New Roman" w:hAnsi="Times New Roman" w:cs="Times New Roman"/>
          <w:color w:val="000000"/>
          <w:sz w:val="26"/>
          <w:szCs w:val="26"/>
          <w:lang w:bidi="ru-RU"/>
        </w:rPr>
        <w:t xml:space="preserve"> </w:t>
      </w:r>
      <w:r w:rsidRPr="00C30BD1">
        <w:rPr>
          <w:rFonts w:ascii="Times New Roman" w:eastAsia="Times New Roman" w:hAnsi="Times New Roman" w:cs="Times New Roman"/>
          <w:color w:val="000000"/>
          <w:sz w:val="26"/>
          <w:szCs w:val="26"/>
          <w:lang w:bidi="ru-RU"/>
        </w:rPr>
        <w:t xml:space="preserve">расположенный по адресу </w:t>
      </w:r>
      <w:r>
        <w:rPr>
          <w:rFonts w:ascii="Times New Roman" w:eastAsia="Times New Roman" w:hAnsi="Times New Roman" w:cs="Times New Roman"/>
          <w:color w:val="000000"/>
          <w:sz w:val="26"/>
          <w:szCs w:val="26"/>
          <w:lang w:bidi="ru-RU"/>
        </w:rPr>
        <w:t>_________________________________________________</w:t>
      </w:r>
      <w:r w:rsidRPr="00C30BD1">
        <w:rPr>
          <w:rFonts w:ascii="Times New Roman" w:eastAsia="Times New Roman" w:hAnsi="Times New Roman" w:cs="Times New Roman"/>
          <w:color w:val="000000"/>
          <w:sz w:val="26"/>
          <w:szCs w:val="26"/>
          <w:lang w:bidi="ru-RU"/>
        </w:rPr>
        <w:t>(при отсутствии адреса иное описание</w:t>
      </w:r>
      <w:r>
        <w:rPr>
          <w:rFonts w:ascii="Times New Roman" w:eastAsia="Times New Roman" w:hAnsi="Times New Roman" w:cs="Times New Roman"/>
          <w:color w:val="000000"/>
          <w:sz w:val="26"/>
          <w:szCs w:val="26"/>
          <w:lang w:bidi="ru-RU"/>
        </w:rPr>
        <w:t xml:space="preserve"> </w:t>
      </w:r>
      <w:r w:rsidRPr="00C30BD1">
        <w:rPr>
          <w:rFonts w:ascii="Times New Roman" w:eastAsia="Times New Roman" w:hAnsi="Times New Roman" w:cs="Times New Roman"/>
          <w:color w:val="000000"/>
          <w:sz w:val="26"/>
          <w:szCs w:val="26"/>
          <w:lang w:bidi="ru-RU"/>
        </w:rPr>
        <w:t>местоположения земельного участка).</w:t>
      </w:r>
    </w:p>
    <w:p w:rsidR="008B4BF8" w:rsidRPr="00C30BD1" w:rsidRDefault="0089511B" w:rsidP="008B4BF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C30BD1">
        <w:rPr>
          <w:rFonts w:ascii="Times New Roman" w:eastAsia="Times New Roman" w:hAnsi="Times New Roman" w:cs="Times New Roman"/>
          <w:color w:val="000000"/>
          <w:sz w:val="26"/>
          <w:szCs w:val="26"/>
          <w:lang w:bidi="ru-RU"/>
        </w:rPr>
        <w:fldChar w:fldCharType="begin"/>
      </w:r>
      <w:r w:rsidR="008B4BF8" w:rsidRPr="00C30BD1">
        <w:rPr>
          <w:rFonts w:ascii="Times New Roman" w:eastAsia="Times New Roman" w:hAnsi="Times New Roman" w:cs="Times New Roman"/>
          <w:color w:val="000000"/>
          <w:sz w:val="26"/>
          <w:szCs w:val="26"/>
          <w:lang w:bidi="ru-RU"/>
        </w:rPr>
        <w:instrText xml:space="preserve"> TOC \o "1-5" \h \z </w:instrText>
      </w:r>
      <w:r w:rsidRPr="00C30BD1">
        <w:rPr>
          <w:rFonts w:ascii="Times New Roman" w:eastAsia="Times New Roman" w:hAnsi="Times New Roman" w:cs="Times New Roman"/>
          <w:color w:val="000000"/>
          <w:sz w:val="26"/>
          <w:szCs w:val="26"/>
          <w:lang w:bidi="ru-RU"/>
        </w:rPr>
        <w:fldChar w:fldCharType="separate"/>
      </w:r>
      <w:r w:rsidR="008B4BF8" w:rsidRPr="00C30BD1">
        <w:rPr>
          <w:rFonts w:ascii="Times New Roman" w:eastAsia="Times New Roman" w:hAnsi="Times New Roman" w:cs="Times New Roman"/>
          <w:color w:val="000000"/>
          <w:sz w:val="26"/>
          <w:szCs w:val="26"/>
          <w:lang w:bidi="ru-RU"/>
        </w:rPr>
        <w:t xml:space="preserve">Вид (виды) разрешенного использования Участка: </w:t>
      </w:r>
      <w:r w:rsidR="008B4BF8" w:rsidRPr="00C30BD1">
        <w:rPr>
          <w:rFonts w:ascii="Times New Roman" w:eastAsia="Times New Roman" w:hAnsi="Times New Roman" w:cs="Times New Roman"/>
          <w:color w:val="000000"/>
          <w:sz w:val="26"/>
          <w:szCs w:val="26"/>
          <w:lang w:bidi="ru-RU"/>
        </w:rPr>
        <w:tab/>
        <w:t>.</w:t>
      </w:r>
    </w:p>
    <w:p w:rsidR="008B4BF8" w:rsidRPr="00C30BD1" w:rsidRDefault="008B4BF8" w:rsidP="008B4BF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C30BD1">
        <w:rPr>
          <w:rFonts w:ascii="Times New Roman" w:eastAsia="Times New Roman" w:hAnsi="Times New Roman" w:cs="Times New Roman"/>
          <w:color w:val="000000"/>
          <w:sz w:val="26"/>
          <w:szCs w:val="26"/>
          <w:lang w:bidi="ru-RU"/>
        </w:rPr>
        <w:t>Участок относится к категории земель "</w:t>
      </w:r>
      <w:r>
        <w:rPr>
          <w:rFonts w:ascii="Times New Roman" w:eastAsia="Times New Roman" w:hAnsi="Times New Roman" w:cs="Times New Roman"/>
          <w:color w:val="000000"/>
          <w:sz w:val="26"/>
          <w:szCs w:val="26"/>
          <w:lang w:bidi="ru-RU"/>
        </w:rPr>
        <w:t>___________</w:t>
      </w:r>
      <w:r w:rsidRPr="00C30BD1">
        <w:rPr>
          <w:rFonts w:ascii="Times New Roman" w:eastAsia="Times New Roman" w:hAnsi="Times New Roman" w:cs="Times New Roman"/>
          <w:color w:val="000000"/>
          <w:sz w:val="26"/>
          <w:szCs w:val="26"/>
          <w:lang w:bidi="ru-RU"/>
        </w:rPr>
        <w:t>".</w:t>
      </w:r>
    </w:p>
    <w:p w:rsidR="008B4BF8" w:rsidRDefault="008B4BF8" w:rsidP="008B4BF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C30BD1">
        <w:rPr>
          <w:rFonts w:ascii="Times New Roman" w:eastAsia="Times New Roman" w:hAnsi="Times New Roman" w:cs="Times New Roman"/>
          <w:color w:val="000000"/>
          <w:sz w:val="26"/>
          <w:szCs w:val="26"/>
          <w:lang w:bidi="ru-RU"/>
        </w:rPr>
        <w:t xml:space="preserve">На Участке находятся следующие объекты недвижимого имущества: </w:t>
      </w:r>
      <w:r>
        <w:rPr>
          <w:rFonts w:ascii="Times New Roman" w:eastAsia="Times New Roman" w:hAnsi="Times New Roman" w:cs="Times New Roman"/>
          <w:color w:val="000000"/>
          <w:sz w:val="26"/>
          <w:szCs w:val="26"/>
          <w:lang w:bidi="ru-RU"/>
        </w:rPr>
        <w:t>________________________________________________________________________</w:t>
      </w:r>
      <w:r w:rsidR="0089511B" w:rsidRPr="00C30BD1">
        <w:rPr>
          <w:rFonts w:ascii="Times New Roman" w:eastAsia="Times New Roman" w:hAnsi="Times New Roman" w:cs="Times New Roman"/>
          <w:color w:val="000000"/>
          <w:sz w:val="26"/>
          <w:szCs w:val="26"/>
          <w:lang w:bidi="ru-RU"/>
        </w:rPr>
        <w:fldChar w:fldCharType="end"/>
      </w:r>
    </w:p>
    <w:p w:rsidR="008B4BF8" w:rsidRPr="009F070E" w:rsidRDefault="008B4BF8" w:rsidP="008B4BF8">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bidi="ru-RU"/>
        </w:rPr>
      </w:pPr>
      <w:r w:rsidRPr="009F070E">
        <w:rPr>
          <w:rFonts w:ascii="Times New Roman" w:eastAsia="Times New Roman" w:hAnsi="Times New Roman" w:cs="Times New Roman"/>
          <w:color w:val="000000"/>
          <w:sz w:val="20"/>
          <w:szCs w:val="20"/>
          <w:lang w:bidi="ru-RU"/>
        </w:rPr>
        <w:t>(указывается при наличии на Участке объектов капитального строительства)</w:t>
      </w:r>
    </w:p>
    <w:p w:rsidR="008B4BF8" w:rsidRPr="009F070E" w:rsidRDefault="008B4BF8" w:rsidP="008B4BF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F070E">
        <w:rPr>
          <w:rFonts w:ascii="Times New Roman" w:eastAsia="Times New Roman" w:hAnsi="Times New Roman" w:cs="Times New Roman"/>
          <w:color w:val="000000"/>
          <w:sz w:val="26"/>
          <w:szCs w:val="26"/>
          <w:lang w:bidi="ru-RU"/>
        </w:rPr>
        <w:t>В отношении Участка установлены следующие ограничения и обременения:_____</w:t>
      </w:r>
    </w:p>
    <w:p w:rsidR="008B4BF8" w:rsidRPr="009F070E" w:rsidRDefault="008B4BF8" w:rsidP="008B4BF8">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bidi="ru-RU"/>
        </w:rPr>
      </w:pPr>
      <w:r w:rsidRPr="009F070E">
        <w:rPr>
          <w:rFonts w:ascii="Times New Roman" w:eastAsia="Times New Roman" w:hAnsi="Times New Roman" w:cs="Times New Roman"/>
          <w:color w:val="000000"/>
          <w:sz w:val="26"/>
          <w:szCs w:val="26"/>
          <w:lang w:bidi="ru-RU"/>
        </w:rPr>
        <w:t>_______________________________________</w:t>
      </w:r>
      <w:r>
        <w:rPr>
          <w:rFonts w:ascii="Times New Roman" w:eastAsia="Times New Roman" w:hAnsi="Times New Roman" w:cs="Times New Roman"/>
          <w:color w:val="000000"/>
          <w:sz w:val="26"/>
          <w:szCs w:val="26"/>
          <w:lang w:bidi="ru-RU"/>
        </w:rPr>
        <w:t>__________________________________</w:t>
      </w:r>
    </w:p>
    <w:p w:rsidR="008B4BF8" w:rsidRDefault="008B4BF8" w:rsidP="008B4BF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B4BF8" w:rsidRPr="00C062C5" w:rsidRDefault="008B4BF8" w:rsidP="008B4BF8">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C062C5">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Pr="00E233A2" w:rsidRDefault="008B4BF8" w:rsidP="008B4BF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233A2">
        <w:rPr>
          <w:rFonts w:ascii="Times New Roman" w:eastAsia="Times New Roman" w:hAnsi="Times New Roman" w:cs="Times New Roman"/>
          <w:sz w:val="26"/>
          <w:szCs w:val="26"/>
          <w:lang w:bidi="ru-RU"/>
        </w:rPr>
        <w:t>Глава Админист</w:t>
      </w:r>
      <w:r>
        <w:rPr>
          <w:rFonts w:ascii="Times New Roman" w:eastAsia="Times New Roman" w:hAnsi="Times New Roman" w:cs="Times New Roman"/>
          <w:sz w:val="26"/>
          <w:szCs w:val="26"/>
          <w:lang w:bidi="ru-RU"/>
        </w:rPr>
        <w:t>рации                                                                _________________________</w:t>
      </w:r>
    </w:p>
    <w:p w:rsidR="008B4BF8" w:rsidRDefault="008B4BF8" w:rsidP="008B4BF8">
      <w:pPr>
        <w:widowControl w:val="0"/>
        <w:tabs>
          <w:tab w:val="left" w:pos="3260"/>
        </w:tabs>
        <w:autoSpaceDE w:val="0"/>
        <w:autoSpaceDN w:val="0"/>
        <w:spacing w:after="0" w:line="240" w:lineRule="auto"/>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sectPr w:rsidR="008B4BF8" w:rsidSect="008B4BF8">
          <w:headerReference w:type="even" r:id="rId24"/>
          <w:headerReference w:type="default" r:id="rId25"/>
          <w:footerReference w:type="even" r:id="rId26"/>
          <w:footerReference w:type="default" r:id="rId27"/>
          <w:pgSz w:w="11906" w:h="16838"/>
          <w:pgMar w:top="1134" w:right="850" w:bottom="1134" w:left="1134" w:header="708" w:footer="708" w:gutter="0"/>
          <w:cols w:space="708"/>
          <w:titlePg/>
          <w:docGrid w:linePitch="360"/>
        </w:sectPr>
      </w:pPr>
    </w:p>
    <w:p w:rsidR="008B4BF8" w:rsidRPr="00A9342A" w:rsidRDefault="008B4BF8" w:rsidP="008B4BF8">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9342A">
        <w:rPr>
          <w:rFonts w:ascii="Times New Roman" w:eastAsia="Times New Roman" w:hAnsi="Times New Roman" w:cs="Times New Roman"/>
          <w:sz w:val="24"/>
          <w:szCs w:val="24"/>
        </w:rPr>
        <w:t>Приложение 3</w:t>
      </w:r>
    </w:p>
    <w:p w:rsidR="008B4BF8" w:rsidRPr="009F070E" w:rsidRDefault="008B4BF8" w:rsidP="008B4BF8">
      <w:pPr>
        <w:widowControl w:val="0"/>
        <w:autoSpaceDE w:val="0"/>
        <w:autoSpaceDN w:val="0"/>
        <w:spacing w:after="0" w:line="240" w:lineRule="auto"/>
        <w:jc w:val="right"/>
        <w:rPr>
          <w:rFonts w:ascii="Times New Roman" w:eastAsia="Times New Roman" w:hAnsi="Times New Roman" w:cs="Times New Roman"/>
          <w:sz w:val="24"/>
          <w:szCs w:val="24"/>
        </w:rPr>
      </w:pPr>
      <w:r w:rsidRPr="00A9342A">
        <w:rPr>
          <w:rFonts w:ascii="Times New Roman" w:eastAsia="Times New Roman" w:hAnsi="Times New Roman" w:cs="Times New Roman"/>
          <w:sz w:val="24"/>
          <w:szCs w:val="24"/>
        </w:rPr>
        <w:t>к административному регламенту</w:t>
      </w:r>
    </w:p>
    <w:p w:rsidR="008B4BF8" w:rsidRPr="00D31703" w:rsidRDefault="008B4BF8" w:rsidP="008B4BF8">
      <w:pPr>
        <w:widowControl w:val="0"/>
        <w:autoSpaceDE w:val="0"/>
        <w:autoSpaceDN w:val="0"/>
        <w:spacing w:after="0" w:line="240" w:lineRule="auto"/>
        <w:rPr>
          <w:rFonts w:ascii="Calibri" w:eastAsia="Times New Roman" w:hAnsi="Calibri" w:cs="Calibri"/>
          <w:szCs w:val="20"/>
        </w:rPr>
      </w:pPr>
    </w:p>
    <w:p w:rsidR="008B4BF8" w:rsidRPr="00337D5D" w:rsidRDefault="008B4BF8" w:rsidP="008B4BF8">
      <w:pPr>
        <w:widowControl w:val="0"/>
        <w:autoSpaceDE w:val="0"/>
        <w:autoSpaceDN w:val="0"/>
        <w:spacing w:after="0" w:line="240" w:lineRule="auto"/>
        <w:jc w:val="right"/>
        <w:rPr>
          <w:rFonts w:ascii="Times New Roman" w:eastAsia="Times New Roman" w:hAnsi="Times New Roman" w:cs="Times New Roman"/>
          <w:sz w:val="24"/>
          <w:szCs w:val="24"/>
        </w:rPr>
      </w:pPr>
      <w:r w:rsidRPr="00D31703">
        <w:rPr>
          <w:rFonts w:ascii="Courier New" w:eastAsia="Times New Roman" w:hAnsi="Courier New" w:cs="Courier New"/>
          <w:sz w:val="20"/>
          <w:szCs w:val="20"/>
        </w:rPr>
        <w:t xml:space="preserve">                                               </w:t>
      </w:r>
      <w:r w:rsidRPr="00523C4F">
        <w:rPr>
          <w:rFonts w:ascii="Courier New" w:eastAsia="Times New Roman" w:hAnsi="Courier New" w:cs="Courier New"/>
          <w:sz w:val="20"/>
          <w:szCs w:val="20"/>
        </w:rPr>
        <w:t xml:space="preserve">                                               </w:t>
      </w:r>
      <w:r w:rsidRPr="00337D5D">
        <w:rPr>
          <w:rFonts w:ascii="Times New Roman" w:eastAsia="Times New Roman" w:hAnsi="Times New Roman" w:cs="Times New Roman"/>
          <w:sz w:val="24"/>
          <w:szCs w:val="24"/>
        </w:rPr>
        <w:t>____________________________</w:t>
      </w:r>
    </w:p>
    <w:p w:rsidR="008B4BF8" w:rsidRPr="00337D5D" w:rsidRDefault="008B4BF8" w:rsidP="008B4BF8">
      <w:pPr>
        <w:widowControl w:val="0"/>
        <w:autoSpaceDE w:val="0"/>
        <w:autoSpaceDN w:val="0"/>
        <w:spacing w:after="0" w:line="240" w:lineRule="auto"/>
        <w:jc w:val="right"/>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 xml:space="preserve">                                               ____________________________</w:t>
      </w:r>
    </w:p>
    <w:p w:rsidR="008B4BF8" w:rsidRPr="00337D5D" w:rsidRDefault="008B4BF8" w:rsidP="008B4BF8">
      <w:pPr>
        <w:widowControl w:val="0"/>
        <w:autoSpaceDE w:val="0"/>
        <w:autoSpaceDN w:val="0"/>
        <w:spacing w:after="0" w:line="240" w:lineRule="auto"/>
        <w:jc w:val="right"/>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 xml:space="preserve">                                               ____________________________</w:t>
      </w:r>
    </w:p>
    <w:p w:rsidR="008B4BF8" w:rsidRPr="00337D5D" w:rsidRDefault="008B4BF8" w:rsidP="008B4BF8">
      <w:pPr>
        <w:widowControl w:val="0"/>
        <w:autoSpaceDE w:val="0"/>
        <w:autoSpaceDN w:val="0"/>
        <w:spacing w:after="0" w:line="240" w:lineRule="auto"/>
        <w:jc w:val="right"/>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 xml:space="preserve">                                               ____________________________</w:t>
      </w:r>
    </w:p>
    <w:p w:rsidR="008B4BF8" w:rsidRPr="00337D5D" w:rsidRDefault="008B4BF8" w:rsidP="008B4BF8">
      <w:pPr>
        <w:widowControl w:val="0"/>
        <w:autoSpaceDE w:val="0"/>
        <w:autoSpaceDN w:val="0"/>
        <w:spacing w:after="0" w:line="240" w:lineRule="auto"/>
        <w:jc w:val="right"/>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 xml:space="preserve">                                               (контактные данные заявителя</w:t>
      </w:r>
    </w:p>
    <w:p w:rsidR="008B4BF8" w:rsidRPr="00337D5D" w:rsidRDefault="008B4BF8" w:rsidP="008B4BF8">
      <w:pPr>
        <w:widowControl w:val="0"/>
        <w:autoSpaceDE w:val="0"/>
        <w:autoSpaceDN w:val="0"/>
        <w:spacing w:after="0" w:line="240" w:lineRule="auto"/>
        <w:jc w:val="right"/>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 xml:space="preserve">                                                            адрес, телефон)</w:t>
      </w:r>
    </w:p>
    <w:p w:rsidR="008B4BF8" w:rsidRPr="00523C4F" w:rsidRDefault="008B4BF8" w:rsidP="008B4BF8">
      <w:pPr>
        <w:widowControl w:val="0"/>
        <w:autoSpaceDE w:val="0"/>
        <w:autoSpaceDN w:val="0"/>
        <w:spacing w:after="0" w:line="240" w:lineRule="auto"/>
        <w:jc w:val="both"/>
        <w:rPr>
          <w:rFonts w:ascii="Courier New" w:eastAsia="Times New Roman" w:hAnsi="Courier New" w:cs="Courier New"/>
          <w:sz w:val="20"/>
          <w:szCs w:val="20"/>
        </w:rPr>
      </w:pPr>
    </w:p>
    <w:p w:rsidR="008B4BF8" w:rsidRPr="00CD11A3" w:rsidRDefault="008B4BF8" w:rsidP="008B4BF8">
      <w:pPr>
        <w:widowControl w:val="0"/>
        <w:autoSpaceDE w:val="0"/>
        <w:autoSpaceDN w:val="0"/>
        <w:spacing w:after="0" w:line="240" w:lineRule="auto"/>
        <w:jc w:val="center"/>
        <w:rPr>
          <w:rFonts w:ascii="Times New Roman" w:eastAsia="Times New Roman" w:hAnsi="Times New Roman" w:cs="Times New Roman"/>
          <w:b/>
          <w:sz w:val="24"/>
          <w:szCs w:val="24"/>
        </w:rPr>
      </w:pPr>
      <w:r w:rsidRPr="00CD11A3">
        <w:rPr>
          <w:rFonts w:ascii="Times New Roman" w:eastAsia="Times New Roman" w:hAnsi="Times New Roman" w:cs="Times New Roman"/>
          <w:b/>
          <w:sz w:val="24"/>
          <w:szCs w:val="24"/>
        </w:rPr>
        <w:t>РЕШЕНИЕ</w:t>
      </w:r>
    </w:p>
    <w:p w:rsidR="008B4BF8" w:rsidRPr="00CD11A3" w:rsidRDefault="008B4BF8" w:rsidP="008B4BF8">
      <w:pPr>
        <w:widowControl w:val="0"/>
        <w:autoSpaceDE w:val="0"/>
        <w:autoSpaceDN w:val="0"/>
        <w:spacing w:after="0" w:line="240" w:lineRule="auto"/>
        <w:jc w:val="center"/>
        <w:rPr>
          <w:rFonts w:ascii="Times New Roman" w:eastAsia="Times New Roman" w:hAnsi="Times New Roman" w:cs="Times New Roman"/>
          <w:b/>
          <w:sz w:val="24"/>
          <w:szCs w:val="24"/>
        </w:rPr>
      </w:pPr>
      <w:r w:rsidRPr="00CD11A3">
        <w:rPr>
          <w:rFonts w:ascii="Times New Roman" w:eastAsia="Times New Roman" w:hAnsi="Times New Roman" w:cs="Times New Roman"/>
          <w:b/>
          <w:sz w:val="24"/>
          <w:szCs w:val="24"/>
        </w:rPr>
        <w:t>об отказе в предоставлении муниципальной услуги</w:t>
      </w:r>
    </w:p>
    <w:p w:rsidR="008B4BF8" w:rsidRPr="00CD11A3" w:rsidRDefault="008B4BF8" w:rsidP="008B4BF8">
      <w:pPr>
        <w:widowControl w:val="0"/>
        <w:autoSpaceDE w:val="0"/>
        <w:autoSpaceDN w:val="0"/>
        <w:spacing w:after="0" w:line="240" w:lineRule="auto"/>
        <w:jc w:val="center"/>
        <w:rPr>
          <w:rFonts w:ascii="Times New Roman" w:eastAsia="Times New Roman" w:hAnsi="Times New Roman" w:cs="Times New Roman"/>
          <w:b/>
          <w:sz w:val="24"/>
          <w:szCs w:val="24"/>
        </w:rPr>
      </w:pPr>
      <w:r w:rsidRPr="00CD11A3">
        <w:rPr>
          <w:rFonts w:ascii="Times New Roman" w:eastAsia="Times New Roman" w:hAnsi="Times New Roman" w:cs="Times New Roman"/>
          <w:b/>
          <w:sz w:val="24"/>
          <w:szCs w:val="24"/>
        </w:rPr>
        <w:t>от ___________№_______</w:t>
      </w:r>
    </w:p>
    <w:p w:rsidR="008B4BF8" w:rsidRPr="00523C4F" w:rsidRDefault="008B4BF8" w:rsidP="008B4BF8">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B4BF8" w:rsidRPr="00E26141" w:rsidTr="008B4BF8">
        <w:tc>
          <w:tcPr>
            <w:tcW w:w="9071" w:type="dxa"/>
            <w:tcBorders>
              <w:top w:val="nil"/>
              <w:left w:val="nil"/>
              <w:bottom w:val="nil"/>
              <w:right w:val="nil"/>
            </w:tcBorders>
          </w:tcPr>
          <w:p w:rsidR="008B4BF8" w:rsidRPr="00E26141"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26141">
              <w:rPr>
                <w:rFonts w:ascii="Times New Roman" w:eastAsia="Times New Roman" w:hAnsi="Times New Roman" w:cs="Times New Roman"/>
                <w:sz w:val="24"/>
                <w:szCs w:val="24"/>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от ____</w:t>
            </w:r>
            <w:r w:rsidRPr="00E26141">
              <w:rPr>
                <w:rFonts w:ascii="Times New Roman" w:eastAsia="Times New Roman" w:hAnsi="Times New Roman" w:cs="Times New Roman"/>
                <w:sz w:val="24"/>
                <w:szCs w:val="24"/>
              </w:rPr>
              <w:t xml:space="preserve">____ </w:t>
            </w:r>
            <w:r>
              <w:rPr>
                <w:rFonts w:ascii="Times New Roman" w:eastAsia="Times New Roman" w:hAnsi="Times New Roman" w:cs="Times New Roman"/>
                <w:sz w:val="24"/>
                <w:szCs w:val="24"/>
              </w:rPr>
              <w:t>№</w:t>
            </w:r>
            <w:r w:rsidRPr="00E26141">
              <w:rPr>
                <w:rFonts w:ascii="Times New Roman" w:eastAsia="Times New Roman" w:hAnsi="Times New Roman" w:cs="Times New Roman"/>
                <w:sz w:val="24"/>
                <w:szCs w:val="24"/>
              </w:rPr>
              <w:t>___ и приложенных к нему документов, принято решение об отказе в предоставлении муниципальной услуги по следующим основаниям:</w:t>
            </w:r>
          </w:p>
        </w:tc>
      </w:tr>
      <w:tr w:rsidR="008B4BF8" w:rsidRPr="00337D5D" w:rsidTr="008B4BF8">
        <w:tc>
          <w:tcPr>
            <w:tcW w:w="9071" w:type="dxa"/>
            <w:tcBorders>
              <w:top w:val="nil"/>
              <w:left w:val="nil"/>
              <w:bottom w:val="single" w:sz="4" w:space="0" w:color="auto"/>
              <w:right w:val="nil"/>
            </w:tcBorders>
          </w:tcPr>
          <w:p w:rsidR="008B4BF8" w:rsidRPr="00337D5D" w:rsidRDefault="008B4BF8" w:rsidP="008B4BF8">
            <w:pPr>
              <w:widowControl w:val="0"/>
              <w:autoSpaceDE w:val="0"/>
              <w:autoSpaceDN w:val="0"/>
              <w:spacing w:after="0" w:line="240" w:lineRule="auto"/>
              <w:jc w:val="center"/>
              <w:rPr>
                <w:rFonts w:ascii="Times New Roman" w:eastAsia="Times New Roman" w:hAnsi="Times New Roman" w:cs="Times New Roman"/>
                <w:sz w:val="24"/>
                <w:szCs w:val="24"/>
              </w:rPr>
            </w:pPr>
          </w:p>
        </w:tc>
      </w:tr>
      <w:tr w:rsidR="008B4BF8" w:rsidRPr="00337D5D" w:rsidTr="008B4BF8">
        <w:tblPrEx>
          <w:tblBorders>
            <w:insideH w:val="single" w:sz="4" w:space="0" w:color="auto"/>
          </w:tblBorders>
        </w:tblPrEx>
        <w:tc>
          <w:tcPr>
            <w:tcW w:w="9071" w:type="dxa"/>
            <w:tcBorders>
              <w:top w:val="single" w:sz="4" w:space="0" w:color="auto"/>
              <w:left w:val="nil"/>
              <w:bottom w:val="single" w:sz="4" w:space="0" w:color="auto"/>
              <w:right w:val="nil"/>
            </w:tcBorders>
          </w:tcPr>
          <w:p w:rsidR="008B4BF8" w:rsidRPr="00337D5D" w:rsidRDefault="008B4BF8" w:rsidP="008B4BF8">
            <w:pPr>
              <w:widowControl w:val="0"/>
              <w:autoSpaceDE w:val="0"/>
              <w:autoSpaceDN w:val="0"/>
              <w:spacing w:after="0" w:line="240" w:lineRule="auto"/>
              <w:jc w:val="center"/>
              <w:rPr>
                <w:rFonts w:ascii="Times New Roman" w:eastAsia="Times New Roman" w:hAnsi="Times New Roman" w:cs="Times New Roman"/>
                <w:sz w:val="24"/>
                <w:szCs w:val="24"/>
              </w:rPr>
            </w:pPr>
          </w:p>
        </w:tc>
      </w:tr>
      <w:tr w:rsidR="008B4BF8" w:rsidRPr="00337D5D" w:rsidTr="008B4BF8">
        <w:tblPrEx>
          <w:tblBorders>
            <w:insideH w:val="single" w:sz="4" w:space="0" w:color="auto"/>
          </w:tblBorders>
        </w:tblPrEx>
        <w:tc>
          <w:tcPr>
            <w:tcW w:w="9071" w:type="dxa"/>
            <w:tcBorders>
              <w:top w:val="single" w:sz="4" w:space="0" w:color="auto"/>
              <w:left w:val="nil"/>
              <w:bottom w:val="single" w:sz="4" w:space="0" w:color="auto"/>
              <w:right w:val="nil"/>
            </w:tcBorders>
          </w:tcPr>
          <w:p w:rsidR="008B4BF8" w:rsidRPr="00337D5D" w:rsidRDefault="008B4BF8" w:rsidP="008B4BF8">
            <w:pPr>
              <w:widowControl w:val="0"/>
              <w:autoSpaceDE w:val="0"/>
              <w:autoSpaceDN w:val="0"/>
              <w:spacing w:after="0" w:line="240" w:lineRule="auto"/>
              <w:jc w:val="center"/>
              <w:rPr>
                <w:rFonts w:ascii="Times New Roman" w:eastAsia="Times New Roman" w:hAnsi="Times New Roman" w:cs="Times New Roman"/>
                <w:sz w:val="24"/>
                <w:szCs w:val="24"/>
              </w:rPr>
            </w:pPr>
          </w:p>
        </w:tc>
      </w:tr>
      <w:tr w:rsidR="008B4BF8" w:rsidRPr="00337D5D" w:rsidTr="008B4BF8">
        <w:tc>
          <w:tcPr>
            <w:tcW w:w="9071" w:type="dxa"/>
            <w:tcBorders>
              <w:top w:val="single" w:sz="4" w:space="0" w:color="auto"/>
              <w:left w:val="nil"/>
              <w:bottom w:val="nil"/>
              <w:right w:val="nil"/>
            </w:tcBorders>
          </w:tcPr>
          <w:p w:rsidR="008B4BF8" w:rsidRPr="00337D5D" w:rsidRDefault="008B4BF8" w:rsidP="008B4BF8">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337D5D">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B4BF8" w:rsidRPr="00337D5D" w:rsidTr="008B4BF8">
        <w:tc>
          <w:tcPr>
            <w:tcW w:w="9071" w:type="dxa"/>
            <w:tcBorders>
              <w:top w:val="nil"/>
              <w:left w:val="nil"/>
              <w:bottom w:val="nil"/>
              <w:right w:val="nil"/>
            </w:tcBorders>
          </w:tcPr>
          <w:p w:rsidR="008B4BF8" w:rsidRPr="00337D5D"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B4BF8" w:rsidRPr="00337D5D"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8B4BF8" w:rsidRPr="00337D5D" w:rsidRDefault="008B4BF8" w:rsidP="008B4BF8">
      <w:pPr>
        <w:widowControl w:val="0"/>
        <w:autoSpaceDE w:val="0"/>
        <w:autoSpaceDN w:val="0"/>
        <w:spacing w:after="0" w:line="240" w:lineRule="auto"/>
        <w:jc w:val="both"/>
        <w:rPr>
          <w:rFonts w:ascii="Times New Roman" w:eastAsia="Times New Roman" w:hAnsi="Times New Roman" w:cs="Times New Roman"/>
          <w:sz w:val="24"/>
          <w:szCs w:val="24"/>
        </w:rPr>
      </w:pPr>
    </w:p>
    <w:p w:rsidR="008B4BF8" w:rsidRPr="00337D5D" w:rsidRDefault="008B4BF8" w:rsidP="008B4BF8">
      <w:pPr>
        <w:widowControl w:val="0"/>
        <w:autoSpaceDE w:val="0"/>
        <w:autoSpaceDN w:val="0"/>
        <w:spacing w:after="0" w:line="240" w:lineRule="auto"/>
        <w:jc w:val="both"/>
        <w:rPr>
          <w:rFonts w:ascii="Times New Roman" w:eastAsia="Times New Roman" w:hAnsi="Times New Roman" w:cs="Times New Roman"/>
          <w:sz w:val="24"/>
          <w:szCs w:val="24"/>
        </w:rPr>
      </w:pPr>
    </w:p>
    <w:p w:rsidR="008B4BF8" w:rsidRPr="00337D5D" w:rsidRDefault="008B4BF8" w:rsidP="008B4BF8">
      <w:pPr>
        <w:widowControl w:val="0"/>
        <w:autoSpaceDE w:val="0"/>
        <w:autoSpaceDN w:val="0"/>
        <w:spacing w:after="0" w:line="240" w:lineRule="auto"/>
        <w:jc w:val="both"/>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337D5D">
        <w:rPr>
          <w:rFonts w:ascii="Times New Roman" w:eastAsia="Times New Roman" w:hAnsi="Times New Roman" w:cs="Times New Roman"/>
          <w:sz w:val="24"/>
          <w:szCs w:val="24"/>
        </w:rPr>
        <w:t>____________________________</w:t>
      </w:r>
    </w:p>
    <w:p w:rsidR="008B4BF8" w:rsidRDefault="008B4BF8" w:rsidP="008B4BF8">
      <w:pPr>
        <w:widowControl w:val="0"/>
        <w:autoSpaceDE w:val="0"/>
        <w:autoSpaceDN w:val="0"/>
        <w:spacing w:after="0" w:line="240" w:lineRule="auto"/>
        <w:jc w:val="both"/>
        <w:rPr>
          <w:rFonts w:ascii="Courier New" w:eastAsia="Times New Roman" w:hAnsi="Courier New" w:cs="Courier New"/>
          <w:sz w:val="20"/>
          <w:szCs w:val="20"/>
        </w:rPr>
        <w:sectPr w:rsidR="008B4BF8" w:rsidSect="008B4BF8">
          <w:pgSz w:w="11906" w:h="16838"/>
          <w:pgMar w:top="1134" w:right="850" w:bottom="1134" w:left="1134" w:header="708" w:footer="708" w:gutter="0"/>
          <w:cols w:space="708"/>
          <w:titlePg/>
          <w:docGrid w:linePitch="360"/>
        </w:sectPr>
      </w:pPr>
    </w:p>
    <w:p w:rsidR="008B4BF8" w:rsidRPr="0043768C" w:rsidRDefault="008B4BF8" w:rsidP="008B4BF8">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3768C">
        <w:rPr>
          <w:rFonts w:ascii="Times New Roman" w:eastAsia="Times New Roman" w:hAnsi="Times New Roman" w:cs="Times New Roman"/>
          <w:sz w:val="24"/>
          <w:szCs w:val="24"/>
        </w:rPr>
        <w:t>Приложение 4</w:t>
      </w:r>
    </w:p>
    <w:p w:rsidR="008B4BF8" w:rsidRPr="009F070E" w:rsidRDefault="008B4BF8" w:rsidP="008B4BF8">
      <w:pPr>
        <w:widowControl w:val="0"/>
        <w:autoSpaceDE w:val="0"/>
        <w:autoSpaceDN w:val="0"/>
        <w:spacing w:after="0" w:line="240" w:lineRule="auto"/>
        <w:jc w:val="right"/>
        <w:rPr>
          <w:rFonts w:ascii="Times New Roman" w:eastAsia="Times New Roman" w:hAnsi="Times New Roman" w:cs="Times New Roman"/>
          <w:sz w:val="24"/>
          <w:szCs w:val="24"/>
        </w:rPr>
      </w:pPr>
      <w:r w:rsidRPr="0043768C">
        <w:rPr>
          <w:rFonts w:ascii="Times New Roman" w:eastAsia="Times New Roman" w:hAnsi="Times New Roman" w:cs="Times New Roman"/>
          <w:sz w:val="24"/>
          <w:szCs w:val="24"/>
        </w:rPr>
        <w:t>к административному регламенту</w:t>
      </w:r>
    </w:p>
    <w:p w:rsidR="008B4BF8" w:rsidRPr="00D31703" w:rsidRDefault="008B4BF8" w:rsidP="008B4BF8">
      <w:pPr>
        <w:widowControl w:val="0"/>
        <w:autoSpaceDE w:val="0"/>
        <w:autoSpaceDN w:val="0"/>
        <w:spacing w:after="0" w:line="240" w:lineRule="auto"/>
        <w:rPr>
          <w:rFonts w:ascii="Calibri" w:eastAsia="Times New Roman" w:hAnsi="Calibri" w:cs="Calibri"/>
          <w:szCs w:val="20"/>
        </w:rPr>
      </w:pPr>
    </w:p>
    <w:p w:rsidR="008B4BF8" w:rsidRPr="00D31703" w:rsidRDefault="008B4BF8" w:rsidP="008B4BF8">
      <w:pPr>
        <w:widowControl w:val="0"/>
        <w:autoSpaceDE w:val="0"/>
        <w:autoSpaceDN w:val="0"/>
        <w:spacing w:after="0" w:line="240" w:lineRule="auto"/>
        <w:rPr>
          <w:rFonts w:ascii="Calibri" w:eastAsia="Times New Roman" w:hAnsi="Calibri" w:cs="Calibri"/>
          <w:szCs w:val="20"/>
        </w:rPr>
      </w:pPr>
    </w:p>
    <w:p w:rsidR="008B4BF8" w:rsidRPr="00523C4F" w:rsidRDefault="008B4BF8" w:rsidP="008B4BF8">
      <w:pPr>
        <w:widowControl w:val="0"/>
        <w:autoSpaceDE w:val="0"/>
        <w:autoSpaceDN w:val="0"/>
        <w:spacing w:after="0" w:line="240" w:lineRule="auto"/>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8B4BF8" w:rsidRPr="00523C4F" w:rsidRDefault="008B4BF8" w:rsidP="008B4BF8">
      <w:pPr>
        <w:widowControl w:val="0"/>
        <w:autoSpaceDE w:val="0"/>
        <w:autoSpaceDN w:val="0"/>
        <w:spacing w:after="0" w:line="240" w:lineRule="auto"/>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8B4BF8" w:rsidRPr="00523C4F" w:rsidRDefault="008B4BF8" w:rsidP="008B4BF8">
      <w:pPr>
        <w:widowControl w:val="0"/>
        <w:autoSpaceDE w:val="0"/>
        <w:autoSpaceDN w:val="0"/>
        <w:spacing w:after="0" w:line="240" w:lineRule="auto"/>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8B4BF8" w:rsidRPr="00523C4F" w:rsidRDefault="008B4BF8" w:rsidP="008B4BF8">
      <w:pPr>
        <w:widowControl w:val="0"/>
        <w:autoSpaceDE w:val="0"/>
        <w:autoSpaceDN w:val="0"/>
        <w:spacing w:after="0" w:line="240" w:lineRule="auto"/>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8B4BF8" w:rsidRPr="002671F9" w:rsidRDefault="008B4BF8" w:rsidP="008B4BF8">
      <w:pPr>
        <w:widowControl w:val="0"/>
        <w:autoSpaceDE w:val="0"/>
        <w:autoSpaceDN w:val="0"/>
        <w:spacing w:after="0" w:line="240" w:lineRule="auto"/>
        <w:jc w:val="both"/>
        <w:rPr>
          <w:rFonts w:ascii="Times New Roman" w:eastAsia="Times New Roman" w:hAnsi="Times New Roman" w:cs="Times New Roman"/>
          <w:sz w:val="24"/>
          <w:szCs w:val="24"/>
        </w:rPr>
      </w:pPr>
      <w:r w:rsidRPr="00523C4F">
        <w:rPr>
          <w:rFonts w:ascii="Courier New" w:eastAsia="Times New Roman" w:hAnsi="Courier New" w:cs="Courier New"/>
          <w:sz w:val="20"/>
          <w:szCs w:val="20"/>
        </w:rPr>
        <w:t xml:space="preserve">                                               </w:t>
      </w:r>
      <w:r w:rsidRPr="002671F9">
        <w:rPr>
          <w:rFonts w:ascii="Times New Roman" w:eastAsia="Times New Roman" w:hAnsi="Times New Roman" w:cs="Times New Roman"/>
          <w:sz w:val="24"/>
          <w:szCs w:val="24"/>
        </w:rPr>
        <w:t>(контактные данные заявителя</w:t>
      </w:r>
    </w:p>
    <w:p w:rsidR="008B4BF8" w:rsidRPr="002671F9" w:rsidRDefault="008B4BF8" w:rsidP="008B4BF8">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71F9">
        <w:rPr>
          <w:rFonts w:ascii="Times New Roman" w:eastAsia="Times New Roman" w:hAnsi="Times New Roman" w:cs="Times New Roman"/>
          <w:sz w:val="24"/>
          <w:szCs w:val="24"/>
        </w:rPr>
        <w:t>адрес, телефон)</w:t>
      </w:r>
    </w:p>
    <w:p w:rsidR="008B4BF8" w:rsidRPr="002671F9" w:rsidRDefault="008B4BF8" w:rsidP="008B4BF8">
      <w:pPr>
        <w:widowControl w:val="0"/>
        <w:autoSpaceDE w:val="0"/>
        <w:autoSpaceDN w:val="0"/>
        <w:spacing w:after="0" w:line="240" w:lineRule="auto"/>
        <w:jc w:val="both"/>
        <w:rPr>
          <w:rFonts w:ascii="Times New Roman" w:eastAsia="Times New Roman" w:hAnsi="Times New Roman" w:cs="Times New Roman"/>
          <w:sz w:val="24"/>
          <w:szCs w:val="24"/>
        </w:rPr>
      </w:pPr>
    </w:p>
    <w:p w:rsidR="008B4BF8" w:rsidRPr="00CD11A3" w:rsidRDefault="008B4BF8" w:rsidP="008B4BF8">
      <w:pPr>
        <w:widowControl w:val="0"/>
        <w:autoSpaceDE w:val="0"/>
        <w:autoSpaceDN w:val="0"/>
        <w:spacing w:after="0" w:line="240" w:lineRule="auto"/>
        <w:jc w:val="center"/>
        <w:rPr>
          <w:rFonts w:ascii="Times New Roman" w:eastAsia="Times New Roman" w:hAnsi="Times New Roman" w:cs="Times New Roman"/>
          <w:b/>
          <w:sz w:val="24"/>
          <w:szCs w:val="24"/>
        </w:rPr>
      </w:pPr>
      <w:r w:rsidRPr="00CD11A3">
        <w:rPr>
          <w:rFonts w:ascii="Times New Roman" w:eastAsia="Times New Roman" w:hAnsi="Times New Roman" w:cs="Times New Roman"/>
          <w:b/>
          <w:sz w:val="24"/>
          <w:szCs w:val="24"/>
        </w:rPr>
        <w:t>РЕШЕНИЕ</w:t>
      </w:r>
    </w:p>
    <w:p w:rsidR="008B4BF8" w:rsidRPr="00CD11A3" w:rsidRDefault="008B4BF8" w:rsidP="008B4BF8">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B4BF8" w:rsidRPr="00CD11A3" w:rsidRDefault="008B4BF8" w:rsidP="008B4BF8">
      <w:pPr>
        <w:widowControl w:val="0"/>
        <w:autoSpaceDE w:val="0"/>
        <w:autoSpaceDN w:val="0"/>
        <w:spacing w:after="0" w:line="240" w:lineRule="auto"/>
        <w:jc w:val="center"/>
        <w:rPr>
          <w:rFonts w:ascii="Times New Roman" w:eastAsia="Times New Roman" w:hAnsi="Times New Roman" w:cs="Times New Roman"/>
          <w:b/>
          <w:sz w:val="24"/>
          <w:szCs w:val="24"/>
        </w:rPr>
      </w:pPr>
      <w:r w:rsidRPr="00CD11A3">
        <w:rPr>
          <w:rFonts w:ascii="Times New Roman" w:eastAsia="Times New Roman" w:hAnsi="Times New Roman" w:cs="Times New Roman"/>
          <w:b/>
          <w:sz w:val="24"/>
          <w:szCs w:val="24"/>
        </w:rPr>
        <w:t>и прилагаемых к нему документов</w:t>
      </w:r>
    </w:p>
    <w:p w:rsidR="008B4BF8" w:rsidRPr="00523C4F" w:rsidRDefault="008B4BF8" w:rsidP="008B4BF8">
      <w:pPr>
        <w:widowControl w:val="0"/>
        <w:autoSpaceDE w:val="0"/>
        <w:autoSpaceDN w:val="0"/>
        <w:spacing w:after="0" w:line="240" w:lineRule="auto"/>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w:t>
      </w:r>
    </w:p>
    <w:p w:rsidR="008B4BF8" w:rsidRPr="00523C4F" w:rsidRDefault="008B4BF8" w:rsidP="008B4BF8">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B4BF8" w:rsidRPr="00BB5B2F" w:rsidTr="008B4BF8">
        <w:tc>
          <w:tcPr>
            <w:tcW w:w="9071" w:type="dxa"/>
            <w:tcBorders>
              <w:top w:val="nil"/>
              <w:left w:val="nil"/>
              <w:bottom w:val="nil"/>
              <w:right w:val="nil"/>
            </w:tcBorders>
          </w:tcPr>
          <w:p w:rsidR="008B4BF8" w:rsidRPr="00BB5B2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B5B2F">
              <w:rPr>
                <w:rFonts w:ascii="Times New Roman" w:eastAsia="Times New Roman" w:hAnsi="Times New Roman" w:cs="Times New Roman"/>
                <w:sz w:val="24"/>
                <w:szCs w:val="24"/>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w:t>
            </w:r>
            <w:r w:rsidRPr="00BB5B2F">
              <w:rPr>
                <w:rFonts w:ascii="Times New Roman" w:eastAsia="Times New Roman" w:hAnsi="Times New Roman" w:cs="Times New Roman"/>
                <w:sz w:val="24"/>
                <w:szCs w:val="24"/>
              </w:rPr>
              <w:t xml:space="preserve">____ </w:t>
            </w:r>
            <w:r>
              <w:rPr>
                <w:rFonts w:ascii="Times New Roman" w:eastAsia="Times New Roman" w:hAnsi="Times New Roman" w:cs="Times New Roman"/>
                <w:sz w:val="24"/>
                <w:szCs w:val="24"/>
              </w:rPr>
              <w:t>№</w:t>
            </w:r>
            <w:r w:rsidRPr="00BB5B2F">
              <w:rPr>
                <w:rFonts w:ascii="Times New Roman" w:eastAsia="Times New Roman" w:hAnsi="Times New Roman" w:cs="Times New Roman"/>
                <w:sz w:val="24"/>
                <w:szCs w:val="24"/>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B4BF8" w:rsidRPr="00BB5B2F" w:rsidTr="008B4BF8">
        <w:tc>
          <w:tcPr>
            <w:tcW w:w="9071" w:type="dxa"/>
            <w:tcBorders>
              <w:top w:val="nil"/>
              <w:left w:val="nil"/>
              <w:bottom w:val="single" w:sz="4" w:space="0" w:color="auto"/>
              <w:right w:val="nil"/>
            </w:tcBorders>
          </w:tcPr>
          <w:p w:rsidR="008B4BF8" w:rsidRPr="00BB5B2F" w:rsidRDefault="008B4BF8" w:rsidP="008B4BF8">
            <w:pPr>
              <w:widowControl w:val="0"/>
              <w:autoSpaceDE w:val="0"/>
              <w:autoSpaceDN w:val="0"/>
              <w:spacing w:after="0" w:line="240" w:lineRule="auto"/>
              <w:jc w:val="center"/>
              <w:rPr>
                <w:rFonts w:ascii="Times New Roman" w:eastAsia="Times New Roman" w:hAnsi="Times New Roman" w:cs="Times New Roman"/>
                <w:sz w:val="24"/>
                <w:szCs w:val="24"/>
              </w:rPr>
            </w:pPr>
          </w:p>
        </w:tc>
      </w:tr>
      <w:tr w:rsidR="008B4BF8" w:rsidRPr="00BB5B2F" w:rsidTr="008B4BF8">
        <w:tblPrEx>
          <w:tblBorders>
            <w:insideH w:val="single" w:sz="4" w:space="0" w:color="auto"/>
          </w:tblBorders>
        </w:tblPrEx>
        <w:tc>
          <w:tcPr>
            <w:tcW w:w="9071" w:type="dxa"/>
            <w:tcBorders>
              <w:top w:val="single" w:sz="4" w:space="0" w:color="auto"/>
              <w:left w:val="nil"/>
              <w:bottom w:val="single" w:sz="4" w:space="0" w:color="auto"/>
              <w:right w:val="nil"/>
            </w:tcBorders>
          </w:tcPr>
          <w:p w:rsidR="008B4BF8" w:rsidRPr="00BB5B2F" w:rsidRDefault="008B4BF8" w:rsidP="008B4BF8">
            <w:pPr>
              <w:widowControl w:val="0"/>
              <w:autoSpaceDE w:val="0"/>
              <w:autoSpaceDN w:val="0"/>
              <w:spacing w:after="0" w:line="240" w:lineRule="auto"/>
              <w:jc w:val="center"/>
              <w:rPr>
                <w:rFonts w:ascii="Times New Roman" w:eastAsia="Times New Roman" w:hAnsi="Times New Roman" w:cs="Times New Roman"/>
                <w:sz w:val="24"/>
                <w:szCs w:val="24"/>
              </w:rPr>
            </w:pPr>
          </w:p>
        </w:tc>
      </w:tr>
      <w:tr w:rsidR="008B4BF8" w:rsidRPr="00BB5B2F" w:rsidTr="008B4BF8">
        <w:tblPrEx>
          <w:tblBorders>
            <w:insideH w:val="single" w:sz="4" w:space="0" w:color="auto"/>
          </w:tblBorders>
        </w:tblPrEx>
        <w:tc>
          <w:tcPr>
            <w:tcW w:w="9071" w:type="dxa"/>
            <w:tcBorders>
              <w:top w:val="single" w:sz="4" w:space="0" w:color="auto"/>
              <w:left w:val="nil"/>
              <w:bottom w:val="single" w:sz="4" w:space="0" w:color="auto"/>
              <w:right w:val="nil"/>
            </w:tcBorders>
          </w:tcPr>
          <w:p w:rsidR="008B4BF8" w:rsidRPr="00BB5B2F" w:rsidRDefault="008B4BF8" w:rsidP="008B4BF8">
            <w:pPr>
              <w:widowControl w:val="0"/>
              <w:autoSpaceDE w:val="0"/>
              <w:autoSpaceDN w:val="0"/>
              <w:spacing w:after="0" w:line="240" w:lineRule="auto"/>
              <w:jc w:val="center"/>
              <w:rPr>
                <w:rFonts w:ascii="Times New Roman" w:eastAsia="Times New Roman" w:hAnsi="Times New Roman" w:cs="Times New Roman"/>
                <w:sz w:val="24"/>
                <w:szCs w:val="24"/>
              </w:rPr>
            </w:pPr>
          </w:p>
        </w:tc>
      </w:tr>
      <w:tr w:rsidR="008B4BF8" w:rsidRPr="00BB5B2F" w:rsidTr="008B4BF8">
        <w:tc>
          <w:tcPr>
            <w:tcW w:w="9071" w:type="dxa"/>
            <w:tcBorders>
              <w:top w:val="single" w:sz="4" w:space="0" w:color="auto"/>
              <w:left w:val="nil"/>
              <w:bottom w:val="nil"/>
              <w:right w:val="nil"/>
            </w:tcBorders>
          </w:tcPr>
          <w:p w:rsidR="008B4BF8" w:rsidRPr="00BB5B2F" w:rsidRDefault="008B4BF8" w:rsidP="008B4BF8">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B5B2F">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B4BF8" w:rsidRPr="00BB5B2F" w:rsidTr="008B4BF8">
        <w:tc>
          <w:tcPr>
            <w:tcW w:w="9071" w:type="dxa"/>
            <w:tcBorders>
              <w:top w:val="nil"/>
              <w:left w:val="nil"/>
              <w:bottom w:val="nil"/>
              <w:right w:val="nil"/>
            </w:tcBorders>
          </w:tcPr>
          <w:p w:rsidR="008B4BF8" w:rsidRPr="00BB5B2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B5B2F">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B4BF8" w:rsidRPr="00BB5B2F" w:rsidRDefault="008B4BF8" w:rsidP="008B4B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B5B2F">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8B4BF8" w:rsidRPr="00BB5B2F" w:rsidRDefault="008B4BF8" w:rsidP="008B4BF8">
      <w:pPr>
        <w:widowControl w:val="0"/>
        <w:autoSpaceDE w:val="0"/>
        <w:autoSpaceDN w:val="0"/>
        <w:spacing w:after="0" w:line="240" w:lineRule="auto"/>
        <w:jc w:val="both"/>
        <w:rPr>
          <w:rFonts w:ascii="Times New Roman" w:eastAsia="Times New Roman" w:hAnsi="Times New Roman" w:cs="Times New Roman"/>
          <w:sz w:val="24"/>
          <w:szCs w:val="24"/>
        </w:rPr>
      </w:pPr>
    </w:p>
    <w:p w:rsidR="008B4BF8" w:rsidRPr="00BB5B2F" w:rsidRDefault="008B4BF8" w:rsidP="008B4BF8">
      <w:pPr>
        <w:widowControl w:val="0"/>
        <w:autoSpaceDE w:val="0"/>
        <w:autoSpaceDN w:val="0"/>
        <w:spacing w:after="0" w:line="240" w:lineRule="auto"/>
        <w:jc w:val="both"/>
        <w:rPr>
          <w:rFonts w:ascii="Times New Roman" w:eastAsia="Times New Roman" w:hAnsi="Times New Roman" w:cs="Times New Roman"/>
          <w:sz w:val="24"/>
          <w:szCs w:val="24"/>
        </w:rPr>
      </w:pPr>
    </w:p>
    <w:p w:rsidR="008B4BF8" w:rsidRPr="00BB5B2F" w:rsidRDefault="008B4BF8" w:rsidP="008B4BF8">
      <w:pPr>
        <w:widowControl w:val="0"/>
        <w:autoSpaceDE w:val="0"/>
        <w:autoSpaceDN w:val="0"/>
        <w:spacing w:after="0" w:line="240" w:lineRule="auto"/>
        <w:jc w:val="both"/>
        <w:rPr>
          <w:rFonts w:ascii="Times New Roman" w:eastAsia="Times New Roman" w:hAnsi="Times New Roman" w:cs="Times New Roman"/>
          <w:sz w:val="26"/>
          <w:szCs w:val="26"/>
        </w:rPr>
      </w:pPr>
      <w:r w:rsidRPr="00BB5B2F">
        <w:rPr>
          <w:rFonts w:ascii="Times New Roman" w:eastAsia="Times New Roman" w:hAnsi="Times New Roman" w:cs="Times New Roman"/>
          <w:sz w:val="24"/>
          <w:szCs w:val="24"/>
        </w:rPr>
        <w:t xml:space="preserve">Глава Администрации               </w:t>
      </w:r>
      <w:r w:rsidRPr="00BB5B2F">
        <w:rPr>
          <w:rFonts w:ascii="Times New Roman" w:eastAsia="Times New Roman" w:hAnsi="Times New Roman" w:cs="Times New Roman"/>
          <w:sz w:val="24"/>
          <w:szCs w:val="24"/>
        </w:rPr>
        <w:tab/>
      </w:r>
      <w:r w:rsidRPr="00BB5B2F">
        <w:rPr>
          <w:rFonts w:ascii="Times New Roman" w:eastAsia="Times New Roman" w:hAnsi="Times New Roman" w:cs="Times New Roman"/>
          <w:sz w:val="24"/>
          <w:szCs w:val="24"/>
        </w:rPr>
        <w:tab/>
      </w:r>
      <w:r w:rsidRPr="00BB5B2F">
        <w:rPr>
          <w:rFonts w:ascii="Times New Roman" w:eastAsia="Times New Roman" w:hAnsi="Times New Roman" w:cs="Times New Roman"/>
          <w:sz w:val="24"/>
          <w:szCs w:val="24"/>
        </w:rPr>
        <w:tab/>
      </w:r>
      <w:r w:rsidRPr="00BB5B2F">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BB5B2F">
        <w:rPr>
          <w:rFonts w:ascii="Times New Roman" w:eastAsia="Times New Roman" w:hAnsi="Times New Roman" w:cs="Times New Roman"/>
          <w:sz w:val="24"/>
          <w:szCs w:val="24"/>
        </w:rPr>
        <w:t xml:space="preserve"> ______________</w:t>
      </w:r>
      <w:r w:rsidRPr="00BB5B2F">
        <w:rPr>
          <w:rFonts w:ascii="Times New Roman" w:eastAsia="Times New Roman" w:hAnsi="Times New Roman" w:cs="Times New Roman"/>
          <w:sz w:val="26"/>
          <w:szCs w:val="26"/>
        </w:rPr>
        <w:t>______________</w:t>
      </w: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Default="008B4BF8" w:rsidP="008B4BF8">
      <w:pPr>
        <w:widowControl w:val="0"/>
        <w:autoSpaceDE w:val="0"/>
        <w:autoSpaceDN w:val="0"/>
        <w:spacing w:after="0" w:line="240" w:lineRule="auto"/>
        <w:jc w:val="right"/>
        <w:outlineLvl w:val="1"/>
        <w:rPr>
          <w:rFonts w:ascii="Calibri" w:eastAsia="Times New Roman" w:hAnsi="Calibri" w:cs="Calibri"/>
          <w:szCs w:val="20"/>
        </w:rPr>
      </w:pPr>
    </w:p>
    <w:p w:rsidR="008B4BF8" w:rsidRPr="0043768C" w:rsidRDefault="008B4BF8" w:rsidP="008B4BF8">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Приложение 5</w:t>
      </w:r>
    </w:p>
    <w:p w:rsidR="008B4BF8" w:rsidRPr="00EB43B8" w:rsidRDefault="008B4BF8" w:rsidP="008B4BF8">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8B4BF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B4BF8" w:rsidRPr="00EB43B8" w:rsidRDefault="008B4BF8" w:rsidP="008B4BF8">
      <w:pPr>
        <w:autoSpaceDE w:val="0"/>
        <w:autoSpaceDN w:val="0"/>
        <w:adjustRightInd w:val="0"/>
        <w:spacing w:after="0" w:line="240" w:lineRule="auto"/>
        <w:jc w:val="center"/>
        <w:rPr>
          <w:rFonts w:ascii="Times New Roman" w:hAnsi="Times New Roman" w:cs="Times New Roman"/>
          <w:sz w:val="26"/>
          <w:szCs w:val="26"/>
        </w:rPr>
      </w:pPr>
    </w:p>
    <w:p w:rsidR="008B4BF8" w:rsidRPr="00EB43B8" w:rsidRDefault="008B4BF8" w:rsidP="008B4BF8">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B4BF8" w:rsidRPr="00EB43B8" w:rsidRDefault="008B4BF8" w:rsidP="008B4BF8">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B4BF8" w:rsidRPr="00EB43B8" w:rsidRDefault="008B4BF8" w:rsidP="008B4BF8">
      <w:pPr>
        <w:autoSpaceDE w:val="0"/>
        <w:autoSpaceDN w:val="0"/>
        <w:adjustRightInd w:val="0"/>
        <w:spacing w:after="0" w:line="240" w:lineRule="auto"/>
        <w:ind w:firstLine="709"/>
        <w:jc w:val="both"/>
        <w:rPr>
          <w:rFonts w:ascii="Times New Roman" w:hAnsi="Times New Roman" w:cs="Times New Roman"/>
          <w:sz w:val="26"/>
          <w:szCs w:val="26"/>
        </w:rPr>
      </w:pPr>
    </w:p>
    <w:p w:rsidR="008B4BF8" w:rsidRPr="00064D69" w:rsidRDefault="008B4BF8" w:rsidP="008B4BF8">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w:t>
      </w:r>
      <w:r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Pr>
          <w:rFonts w:ascii="Times New Roman" w:hAnsi="Times New Roman" w:cs="Times New Roman"/>
          <w:sz w:val="24"/>
          <w:szCs w:val="24"/>
        </w:rPr>
        <w:t>»</w:t>
      </w:r>
      <w:r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8B4BF8" w:rsidRPr="00EB43B8" w:rsidRDefault="008B4BF8" w:rsidP="008B4BF8">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B4BF8" w:rsidRPr="00EB43B8" w:rsidRDefault="008B4BF8" w:rsidP="008B4BF8">
      <w:pPr>
        <w:autoSpaceDE w:val="0"/>
        <w:autoSpaceDN w:val="0"/>
        <w:adjustRightInd w:val="0"/>
        <w:spacing w:after="0" w:line="240" w:lineRule="auto"/>
        <w:ind w:firstLine="709"/>
        <w:jc w:val="both"/>
        <w:rPr>
          <w:rFonts w:ascii="Times New Roman" w:hAnsi="Times New Roman" w:cs="Times New Roman"/>
          <w:sz w:val="26"/>
          <w:szCs w:val="26"/>
        </w:rPr>
      </w:pPr>
    </w:p>
    <w:p w:rsidR="008B4BF8" w:rsidRPr="00EB43B8" w:rsidRDefault="008B4BF8" w:rsidP="008B4BF8">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B4BF8" w:rsidRPr="00EB43B8" w:rsidRDefault="008B4BF8" w:rsidP="008B4BF8">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B4BF8" w:rsidRPr="00EB43B8" w:rsidRDefault="008B4BF8" w:rsidP="008B4BF8">
      <w:pPr>
        <w:autoSpaceDE w:val="0"/>
        <w:autoSpaceDN w:val="0"/>
        <w:adjustRightInd w:val="0"/>
        <w:spacing w:line="240" w:lineRule="auto"/>
        <w:ind w:firstLine="709"/>
        <w:jc w:val="both"/>
        <w:rPr>
          <w:rFonts w:ascii="Times New Roman" w:hAnsi="Times New Roman" w:cs="Times New Roman"/>
        </w:rPr>
      </w:pPr>
    </w:p>
    <w:p w:rsidR="008B4BF8" w:rsidRPr="00197140" w:rsidRDefault="008B4BF8" w:rsidP="008B4BF8">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B4BF8" w:rsidRPr="00197140" w:rsidRDefault="008B4BF8" w:rsidP="008B4BF8">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B4BF8" w:rsidRPr="00EB43B8" w:rsidRDefault="008B4BF8" w:rsidP="008B4BF8">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B4BF8" w:rsidRPr="00EB43B8" w:rsidRDefault="008B4BF8" w:rsidP="008B4BF8">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B4BF8" w:rsidRPr="00EB43B8" w:rsidRDefault="008B4BF8" w:rsidP="008B4BF8">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B4BF8" w:rsidRPr="008B4BF8" w:rsidRDefault="008B4BF8" w:rsidP="008B4BF8">
      <w:pPr>
        <w:autoSpaceDE w:val="0"/>
        <w:autoSpaceDN w:val="0"/>
        <w:adjustRightInd w:val="0"/>
        <w:spacing w:before="120" w:after="0" w:line="240" w:lineRule="auto"/>
        <w:rPr>
          <w:rFonts w:ascii="Times New Roman" w:hAnsi="Times New Roman" w:cs="Times New Roman"/>
          <w:sz w:val="20"/>
          <w:szCs w:val="20"/>
        </w:rPr>
      </w:pPr>
      <w:r w:rsidRPr="008B4BF8">
        <w:rPr>
          <w:rFonts w:ascii="Times New Roman" w:hAnsi="Times New Roman" w:cs="Times New Roman"/>
          <w:sz w:val="20"/>
          <w:szCs w:val="20"/>
        </w:rPr>
        <w:t>______________________________ _________________________________________________________________</w:t>
      </w:r>
    </w:p>
    <w:p w:rsidR="008B4BF8" w:rsidRPr="008B4BF8" w:rsidRDefault="008B4BF8" w:rsidP="008B4BF8">
      <w:pPr>
        <w:autoSpaceDE w:val="0"/>
        <w:autoSpaceDN w:val="0"/>
        <w:adjustRightInd w:val="0"/>
        <w:spacing w:after="0" w:line="240" w:lineRule="auto"/>
        <w:rPr>
          <w:rFonts w:ascii="Times New Roman" w:hAnsi="Times New Roman" w:cs="Times New Roman"/>
          <w:sz w:val="16"/>
          <w:szCs w:val="16"/>
        </w:rPr>
      </w:pPr>
      <w:r w:rsidRPr="008B4BF8">
        <w:rPr>
          <w:rFonts w:ascii="Times New Roman" w:hAnsi="Times New Roman" w:cs="Times New Roman"/>
          <w:sz w:val="16"/>
          <w:szCs w:val="16"/>
        </w:rPr>
        <w:t>(должностное лицо (специалист МФЦ)                   (подпись)                                                                 (инициалы, фамилия)                    (дата)</w:t>
      </w:r>
    </w:p>
    <w:p w:rsidR="008B4BF8" w:rsidRPr="008B4BF8" w:rsidRDefault="008B4BF8" w:rsidP="008B4BF8">
      <w:pPr>
        <w:autoSpaceDE w:val="0"/>
        <w:autoSpaceDN w:val="0"/>
        <w:adjustRightInd w:val="0"/>
        <w:spacing w:after="0" w:line="240" w:lineRule="auto"/>
        <w:rPr>
          <w:rFonts w:ascii="Times New Roman" w:hAnsi="Times New Roman" w:cs="Times New Roman"/>
          <w:sz w:val="20"/>
          <w:szCs w:val="20"/>
        </w:rPr>
      </w:pPr>
    </w:p>
    <w:p w:rsidR="008B4BF8" w:rsidRPr="008B4BF8" w:rsidRDefault="008B4BF8" w:rsidP="008B4BF8">
      <w:pPr>
        <w:autoSpaceDE w:val="0"/>
        <w:autoSpaceDN w:val="0"/>
        <w:adjustRightInd w:val="0"/>
        <w:spacing w:after="0" w:line="240" w:lineRule="auto"/>
        <w:rPr>
          <w:rFonts w:ascii="Times New Roman" w:hAnsi="Times New Roman" w:cs="Times New Roman"/>
          <w:sz w:val="20"/>
          <w:szCs w:val="20"/>
        </w:rPr>
      </w:pPr>
      <w:r w:rsidRPr="008B4BF8">
        <w:rPr>
          <w:rFonts w:ascii="Times New Roman" w:hAnsi="Times New Roman" w:cs="Times New Roman"/>
          <w:sz w:val="20"/>
          <w:szCs w:val="20"/>
        </w:rPr>
        <w:t>М.П.</w:t>
      </w:r>
    </w:p>
    <w:p w:rsidR="008B4BF8" w:rsidRPr="008B4BF8" w:rsidRDefault="008B4BF8" w:rsidP="008B4BF8">
      <w:pPr>
        <w:autoSpaceDE w:val="0"/>
        <w:autoSpaceDN w:val="0"/>
        <w:adjustRightInd w:val="0"/>
        <w:spacing w:after="0" w:line="240" w:lineRule="auto"/>
        <w:rPr>
          <w:rFonts w:ascii="Times New Roman" w:hAnsi="Times New Roman" w:cs="Times New Roman"/>
          <w:sz w:val="20"/>
          <w:szCs w:val="20"/>
        </w:rPr>
      </w:pPr>
    </w:p>
    <w:p w:rsidR="008B4BF8" w:rsidRPr="008B4BF8" w:rsidRDefault="008B4BF8" w:rsidP="008B4BF8">
      <w:pPr>
        <w:autoSpaceDE w:val="0"/>
        <w:autoSpaceDN w:val="0"/>
        <w:adjustRightInd w:val="0"/>
        <w:spacing w:after="0" w:line="240" w:lineRule="auto"/>
        <w:rPr>
          <w:rFonts w:ascii="Times New Roman" w:hAnsi="Times New Roman" w:cs="Times New Roman"/>
        </w:rPr>
      </w:pPr>
      <w:r w:rsidRPr="008B4BF8">
        <w:rPr>
          <w:rFonts w:ascii="Times New Roman" w:hAnsi="Times New Roman" w:cs="Times New Roman"/>
        </w:rPr>
        <w:t>Подпись заявителя, подтверждающая получение решения об отказе в приеме документов</w:t>
      </w:r>
      <w:r w:rsidRPr="008B4BF8">
        <w:t xml:space="preserve"> </w:t>
      </w:r>
      <w:r w:rsidRPr="008B4BF8">
        <w:rPr>
          <w:rFonts w:ascii="Times New Roman" w:hAnsi="Times New Roman" w:cs="Times New Roman"/>
        </w:rPr>
        <w:t>(в случае подачи документов посредством МФЦ):</w:t>
      </w:r>
    </w:p>
    <w:p w:rsidR="008B4BF8" w:rsidRPr="00EB43B8" w:rsidRDefault="008B4BF8" w:rsidP="008B4BF8">
      <w:pPr>
        <w:autoSpaceDE w:val="0"/>
        <w:autoSpaceDN w:val="0"/>
        <w:adjustRightInd w:val="0"/>
        <w:spacing w:before="240" w:after="0" w:line="240" w:lineRule="auto"/>
        <w:rPr>
          <w:rFonts w:ascii="Times New Roman" w:hAnsi="Times New Roman" w:cs="Times New Roman"/>
        </w:rPr>
      </w:pPr>
      <w:r w:rsidRPr="008B4BF8">
        <w:rPr>
          <w:rFonts w:ascii="Times New Roman" w:hAnsi="Times New Roman" w:cs="Times New Roman"/>
        </w:rPr>
        <w:t>____________       ____________________________________</w:t>
      </w:r>
      <w:r w:rsidRPr="00EB43B8">
        <w:rPr>
          <w:rFonts w:ascii="Times New Roman" w:hAnsi="Times New Roman" w:cs="Times New Roman"/>
        </w:rPr>
        <w:t xml:space="preserve">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B4BF8" w:rsidRPr="00D31703" w:rsidRDefault="008B4BF8" w:rsidP="008B4BF8">
      <w:pPr>
        <w:rPr>
          <w:rFonts w:ascii="Courier New" w:eastAsia="Times New Roman" w:hAnsi="Courier New" w:cs="Courier New"/>
          <w:sz w:val="20"/>
          <w:szCs w:val="20"/>
        </w:rPr>
      </w:pPr>
      <w:r w:rsidRPr="00EB43B8">
        <w:rPr>
          <w:rFonts w:ascii="Times New Roman" w:hAnsi="Times New Roman" w:cs="Times New Roman"/>
          <w:sz w:val="16"/>
          <w:szCs w:val="16"/>
        </w:rPr>
        <w:t xml:space="preserve">         (подпись)                                        (Ф.И.О. заявителя/представителя заявителя)                                                         (дата)</w:t>
      </w:r>
    </w:p>
    <w:p w:rsidR="008B4BF8" w:rsidRDefault="008B4BF8" w:rsidP="008B4BF8">
      <w:pPr>
        <w:jc w:val="right"/>
        <w:rPr>
          <w:rFonts w:ascii="Courier New" w:eastAsia="Times New Roman" w:hAnsi="Courier New" w:cs="Courier New"/>
          <w:sz w:val="20"/>
          <w:szCs w:val="20"/>
        </w:rPr>
      </w:pPr>
    </w:p>
    <w:p w:rsidR="008B4BF8" w:rsidRDefault="008B4BF8" w:rsidP="008B4BF8">
      <w:pPr>
        <w:pStyle w:val="ConsPlusNormal"/>
        <w:jc w:val="right"/>
        <w:rPr>
          <w:rFonts w:ascii="Times New Roman" w:hAnsi="Times New Roman" w:cs="Times New Roman"/>
          <w:sz w:val="24"/>
          <w:szCs w:val="24"/>
        </w:rPr>
      </w:pPr>
    </w:p>
    <w:p w:rsidR="008B4BF8" w:rsidRDefault="008B4BF8" w:rsidP="008B4BF8">
      <w:pPr>
        <w:pStyle w:val="ConsPlusNormal"/>
        <w:jc w:val="right"/>
        <w:rPr>
          <w:rFonts w:ascii="Times New Roman" w:hAnsi="Times New Roman" w:cs="Times New Roman"/>
          <w:sz w:val="24"/>
          <w:szCs w:val="24"/>
        </w:rPr>
      </w:pPr>
    </w:p>
    <w:p w:rsidR="008B4BF8" w:rsidRDefault="008B4BF8" w:rsidP="008B4BF8">
      <w:pPr>
        <w:pStyle w:val="ConsPlusNormal"/>
        <w:jc w:val="right"/>
        <w:rPr>
          <w:rFonts w:ascii="Times New Roman" w:hAnsi="Times New Roman" w:cs="Times New Roman"/>
          <w:sz w:val="24"/>
          <w:szCs w:val="24"/>
        </w:rPr>
      </w:pPr>
    </w:p>
    <w:p w:rsidR="008B4BF8" w:rsidRPr="0043768C" w:rsidRDefault="008B4BF8" w:rsidP="008B4BF8">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Приложение 6</w:t>
      </w:r>
    </w:p>
    <w:p w:rsidR="008B4BF8" w:rsidRPr="00EB43B8" w:rsidRDefault="008B4BF8" w:rsidP="008B4BF8">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8B4BF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p>
    <w:p w:rsidR="008B4BF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B4BF8" w:rsidRPr="00EB43B8" w:rsidRDefault="008B4BF8" w:rsidP="008B4BF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B4BF8" w:rsidRDefault="008B4BF8" w:rsidP="008B4BF8">
      <w:pPr>
        <w:spacing w:after="0"/>
        <w:jc w:val="center"/>
        <w:rPr>
          <w:b/>
          <w:bCs/>
          <w:sz w:val="28"/>
          <w:szCs w:val="28"/>
        </w:rPr>
      </w:pPr>
    </w:p>
    <w:p w:rsidR="008B4BF8" w:rsidRDefault="008B4BF8" w:rsidP="008B4BF8">
      <w:pPr>
        <w:spacing w:after="0"/>
        <w:jc w:val="center"/>
        <w:rPr>
          <w:b/>
          <w:bCs/>
          <w:sz w:val="28"/>
          <w:szCs w:val="28"/>
        </w:rPr>
      </w:pPr>
    </w:p>
    <w:p w:rsidR="008B4BF8" w:rsidRPr="00AD13ED" w:rsidRDefault="008B4BF8" w:rsidP="008B4BF8">
      <w:pPr>
        <w:spacing w:after="0"/>
        <w:jc w:val="center"/>
        <w:rPr>
          <w:sz w:val="24"/>
          <w:szCs w:val="24"/>
        </w:rPr>
      </w:pPr>
      <w:r w:rsidRPr="00AD13ED">
        <w:rPr>
          <w:bCs/>
          <w:sz w:val="24"/>
          <w:szCs w:val="24"/>
        </w:rPr>
        <w:t>ЗАЯВЛЕНИЕ</w:t>
      </w:r>
    </w:p>
    <w:p w:rsidR="008B4BF8" w:rsidRPr="00AD13ED" w:rsidRDefault="008B4BF8" w:rsidP="008B4BF8">
      <w:pPr>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B4BF8" w:rsidRDefault="008B4BF8" w:rsidP="008B4BF8">
      <w:pPr>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B4BF8" w:rsidRPr="00AD13ED" w:rsidRDefault="008B4BF8" w:rsidP="008B4BF8">
      <w:pPr>
        <w:tabs>
          <w:tab w:val="left" w:leader="underscore" w:pos="10002"/>
          <w:tab w:val="left" w:pos="10146"/>
        </w:tabs>
        <w:spacing w:after="0"/>
        <w:rPr>
          <w:sz w:val="24"/>
          <w:szCs w:val="24"/>
        </w:rPr>
      </w:pPr>
      <w:r w:rsidRPr="00AD13ED">
        <w:rPr>
          <w:sz w:val="24"/>
          <w:szCs w:val="24"/>
        </w:rPr>
        <w:tab/>
        <w:t>.</w:t>
      </w:r>
    </w:p>
    <w:p w:rsidR="008B4BF8" w:rsidRPr="00AD13ED" w:rsidRDefault="008B4BF8" w:rsidP="008B4BF8">
      <w:pPr>
        <w:pStyle w:val="35"/>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B4BF8" w:rsidRDefault="008B4BF8" w:rsidP="008B4BF8">
      <w:pPr>
        <w:tabs>
          <w:tab w:val="left" w:leader="underscore" w:pos="10002"/>
        </w:tabs>
        <w:spacing w:after="60"/>
        <w:jc w:val="both"/>
        <w:rPr>
          <w:bCs/>
          <w:sz w:val="24"/>
          <w:szCs w:val="24"/>
        </w:rPr>
      </w:pPr>
    </w:p>
    <w:p w:rsidR="008B4BF8" w:rsidRPr="00AD13ED" w:rsidRDefault="008B4BF8" w:rsidP="008B4BF8">
      <w:pPr>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B4BF8" w:rsidRPr="00AD13ED" w:rsidRDefault="008B4BF8" w:rsidP="008B4BF8">
      <w:pPr>
        <w:pStyle w:val="35"/>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B4BF8" w:rsidRPr="00AD13ED" w:rsidRDefault="008B4BF8" w:rsidP="008B4BF8">
      <w:pPr>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B4BF8" w:rsidRDefault="008B4BF8" w:rsidP="008B4BF8">
      <w:pPr>
        <w:tabs>
          <w:tab w:val="left" w:leader="underscore" w:pos="10002"/>
        </w:tabs>
        <w:spacing w:after="60"/>
        <w:jc w:val="both"/>
        <w:rPr>
          <w:bCs/>
          <w:sz w:val="24"/>
          <w:szCs w:val="24"/>
        </w:rPr>
      </w:pPr>
    </w:p>
    <w:p w:rsidR="008B4BF8" w:rsidRDefault="008B4BF8" w:rsidP="008B4BF8">
      <w:pPr>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B4BF8" w:rsidRDefault="008B4BF8" w:rsidP="008B4BF8">
      <w:pPr>
        <w:tabs>
          <w:tab w:val="left" w:leader="underscore" w:pos="10002"/>
        </w:tabs>
        <w:spacing w:after="60"/>
        <w:jc w:val="both"/>
        <w:rPr>
          <w:sz w:val="24"/>
          <w:szCs w:val="24"/>
        </w:rPr>
      </w:pPr>
    </w:p>
    <w:p w:rsidR="008B4BF8" w:rsidRPr="00AD13ED" w:rsidRDefault="008B4BF8" w:rsidP="008B4BF8">
      <w:pPr>
        <w:tabs>
          <w:tab w:val="left" w:leader="underscore" w:pos="10002"/>
        </w:tabs>
        <w:spacing w:after="60"/>
        <w:jc w:val="both"/>
        <w:rPr>
          <w:sz w:val="24"/>
          <w:szCs w:val="24"/>
        </w:rPr>
      </w:pPr>
      <w:r>
        <w:rPr>
          <w:sz w:val="24"/>
          <w:szCs w:val="24"/>
        </w:rPr>
        <w:t>М.П. (при наличии)</w:t>
      </w:r>
    </w:p>
    <w:p w:rsidR="003B74EC" w:rsidRPr="00C241AD" w:rsidRDefault="003B74EC" w:rsidP="008B4BF8">
      <w:pPr>
        <w:widowControl w:val="0"/>
        <w:tabs>
          <w:tab w:val="left" w:pos="142"/>
          <w:tab w:val="left" w:pos="284"/>
        </w:tabs>
        <w:autoSpaceDE w:val="0"/>
        <w:autoSpaceDN w:val="0"/>
        <w:adjustRightInd w:val="0"/>
        <w:jc w:val="center"/>
        <w:outlineLvl w:val="0"/>
        <w:rPr>
          <w:rFonts w:ascii="Times New Roman" w:hAnsi="Times New Roman" w:cs="Times New Roman"/>
          <w:sz w:val="24"/>
          <w:szCs w:val="24"/>
        </w:rPr>
      </w:pPr>
    </w:p>
    <w:sectPr w:rsidR="003B74EC" w:rsidRPr="00C241AD" w:rsidSect="008B4BF8">
      <w:footerReference w:type="even" r:id="rId2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B96" w:rsidRDefault="004D1B96" w:rsidP="006C6880">
      <w:pPr>
        <w:spacing w:after="0" w:line="240" w:lineRule="auto"/>
      </w:pPr>
      <w:r>
        <w:separator/>
      </w:r>
    </w:p>
  </w:endnote>
  <w:endnote w:type="continuationSeparator" w:id="1">
    <w:p w:rsidR="004D1B96" w:rsidRDefault="004D1B96" w:rsidP="006C6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ladimir Script">
    <w:altName w:val="Ink Free"/>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5D" w:rsidRDefault="000A1B5D">
    <w:pPr>
      <w:pStyle w:val="a7"/>
      <w:jc w:val="center"/>
    </w:pPr>
  </w:p>
  <w:p w:rsidR="000A1B5D" w:rsidRDefault="000A1B5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5D" w:rsidRDefault="0089511B">
    <w:pPr>
      <w:spacing w:line="1" w:lineRule="exact"/>
    </w:pPr>
    <w:r>
      <w:rPr>
        <w:noProof/>
      </w:rPr>
      <w:pict>
        <v:shapetype id="_x0000_t202" coordsize="21600,21600" o:spt="202" path="m,l,21600r21600,l21600,xe">
          <v:stroke joinstyle="miter"/>
          <v:path gradientshapeok="t" o:connecttype="rect"/>
        </v:shapetype>
        <v:shape id="Shape 168" o:spid="_x0000_s5127" type="#_x0000_t202" style="position:absolute;margin-left:533.95pt;margin-top:819.1pt;width:69.1pt;height:19.9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0A1B5D" w:rsidRDefault="000A1B5D">
                <w:pPr>
                  <w:rPr>
                    <w:sz w:val="2"/>
                    <w:szCs w:val="2"/>
                  </w:rPr>
                </w:pPr>
                <w:r>
                  <w:rPr>
                    <w:noProof/>
                  </w:rPr>
                  <w:drawing>
                    <wp:inline distT="0" distB="0" distL="0" distR="0">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v:shape id="Shape 172" o:spid="_x0000_s5128" type="#_x0000_t202" style="position:absolute;margin-left:13.65pt;margin-top:822.7pt;width:276.7pt;height:15.3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0A1B5D" w:rsidRDefault="000A1B5D">
                <w:pPr>
                  <w:pStyle w:val="afff1"/>
                  <w:spacing w:line="240" w:lineRule="auto"/>
                </w:pPr>
                <w:r>
                  <w:t>Документ создан в электронной форме. № 004-6406/2022-9 от 15.07.2022.</w:t>
                </w:r>
              </w:p>
              <w:p w:rsidR="000A1B5D" w:rsidRDefault="000A1B5D">
                <w:pPr>
                  <w:pStyle w:val="afff1"/>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5D" w:rsidRDefault="000A1B5D">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5D" w:rsidRDefault="0089511B" w:rsidP="00D87011">
    <w:pPr>
      <w:pStyle w:val="a7"/>
      <w:framePr w:wrap="around" w:vAnchor="text" w:hAnchor="margin" w:xAlign="center" w:y="1"/>
      <w:rPr>
        <w:rStyle w:val="a9"/>
      </w:rPr>
    </w:pPr>
    <w:r>
      <w:rPr>
        <w:rStyle w:val="a9"/>
      </w:rPr>
      <w:fldChar w:fldCharType="begin"/>
    </w:r>
    <w:r w:rsidR="000A1B5D">
      <w:rPr>
        <w:rStyle w:val="a9"/>
      </w:rPr>
      <w:instrText xml:space="preserve">PAGE  </w:instrText>
    </w:r>
    <w:r>
      <w:rPr>
        <w:rStyle w:val="a9"/>
      </w:rPr>
      <w:fldChar w:fldCharType="end"/>
    </w:r>
  </w:p>
  <w:p w:rsidR="000A1B5D" w:rsidRDefault="000A1B5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B96" w:rsidRDefault="004D1B96" w:rsidP="006C6880">
      <w:pPr>
        <w:spacing w:after="0" w:line="240" w:lineRule="auto"/>
      </w:pPr>
      <w:r>
        <w:separator/>
      </w:r>
    </w:p>
  </w:footnote>
  <w:footnote w:type="continuationSeparator" w:id="1">
    <w:p w:rsidR="004D1B96" w:rsidRDefault="004D1B96" w:rsidP="006C6880">
      <w:pPr>
        <w:spacing w:after="0" w:line="240" w:lineRule="auto"/>
      </w:pPr>
      <w:r>
        <w:continuationSeparator/>
      </w:r>
    </w:p>
  </w:footnote>
  <w:footnote w:id="2">
    <w:p w:rsidR="000A1B5D" w:rsidRDefault="000A1B5D" w:rsidP="008B4BF8">
      <w:pPr>
        <w:jc w:val="both"/>
        <w:rPr>
          <w:rFonts w:ascii="Times New Roman" w:hAnsi="Times New Roman" w:cs="Times New Roman"/>
          <w:sz w:val="24"/>
          <w:szCs w:val="24"/>
        </w:rPr>
      </w:pPr>
      <w:r>
        <w:rPr>
          <w:rStyle w:val="af5"/>
        </w:rPr>
        <w:footnoteRef/>
      </w:r>
      <w:r>
        <w:t xml:space="preserve"> </w:t>
      </w:r>
      <w:r w:rsidRPr="00010B6C">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0A1B5D" w:rsidRDefault="000A1B5D" w:rsidP="008B4BF8">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0A1B5D" w:rsidRDefault="0089511B">
        <w:pPr>
          <w:pStyle w:val="ae"/>
          <w:jc w:val="center"/>
        </w:pPr>
        <w:fldSimple w:instr="PAGE   \* MERGEFORMAT">
          <w:r w:rsidR="00226BD7">
            <w:rPr>
              <w:noProof/>
            </w:rPr>
            <w:t>6</w:t>
          </w:r>
        </w:fldSimple>
      </w:p>
    </w:sdtContent>
  </w:sdt>
  <w:p w:rsidR="000A1B5D" w:rsidRDefault="000A1B5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5D" w:rsidRDefault="0089511B">
    <w:pPr>
      <w:spacing w:line="1" w:lineRule="exact"/>
    </w:pPr>
    <w:r>
      <w:rPr>
        <w:noProof/>
      </w:rPr>
      <w:pict>
        <v:shapetype id="_x0000_t202" coordsize="21600,21600" o:spt="202" path="m,l,21600r21600,l21600,xe">
          <v:stroke joinstyle="miter"/>
          <v:path gradientshapeok="t" o:connecttype="rect"/>
        </v:shapetype>
        <v:shape id="Shape 166" o:spid="_x0000_s5126" type="#_x0000_t202" style="position:absolute;margin-left:318.45pt;margin-top:27.55pt;width:9.6pt;height:8.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0A1B5D" w:rsidRDefault="000A1B5D">
                <w:pPr>
                  <w:pStyle w:val="afff1"/>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0A1B5D" w:rsidRDefault="0089511B">
        <w:pPr>
          <w:pStyle w:val="ae"/>
          <w:jc w:val="center"/>
        </w:pPr>
        <w:fldSimple w:instr="PAGE   \* MERGEFORMAT">
          <w:r w:rsidR="000A1B5D">
            <w:rPr>
              <w:noProof/>
            </w:rPr>
            <w:t>59</w:t>
          </w:r>
        </w:fldSimple>
      </w:p>
    </w:sdtContent>
  </w:sdt>
  <w:p w:rsidR="000A1B5D" w:rsidRDefault="000A1B5D">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6E263B"/>
    <w:multiLevelType w:val="hybridMultilevel"/>
    <w:tmpl w:val="A55A0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DB6233"/>
    <w:multiLevelType w:val="hybridMultilevel"/>
    <w:tmpl w:val="D06C6BBA"/>
    <w:lvl w:ilvl="0" w:tplc="3B103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53538D4"/>
    <w:multiLevelType w:val="hybridMultilevel"/>
    <w:tmpl w:val="69988728"/>
    <w:lvl w:ilvl="0" w:tplc="17A450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E2C8E"/>
    <w:multiLevelType w:val="hybridMultilevel"/>
    <w:tmpl w:val="179C26C0"/>
    <w:lvl w:ilvl="0" w:tplc="04190011">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FC5FEA"/>
    <w:multiLevelType w:val="hybridMultilevel"/>
    <w:tmpl w:val="99F61620"/>
    <w:lvl w:ilvl="0" w:tplc="84D08F96">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EA0506"/>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pStyle w:val="3"/>
      <w:lvlText w:val="%3."/>
      <w:lvlJc w:val="right"/>
      <w:pPr>
        <w:ind w:left="2340" w:hanging="180"/>
      </w:pPr>
    </w:lvl>
    <w:lvl w:ilvl="3" w:tplc="0419000F" w:tentative="1">
      <w:start w:val="1"/>
      <w:numFmt w:val="decimal"/>
      <w:pStyle w:val="4"/>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10"/>
  </w:num>
  <w:num w:numId="3">
    <w:abstractNumId w:val="19"/>
  </w:num>
  <w:num w:numId="4">
    <w:abstractNumId w:val="26"/>
  </w:num>
  <w:num w:numId="5">
    <w:abstractNumId w:val="12"/>
  </w:num>
  <w:num w:numId="6">
    <w:abstractNumId w:val="31"/>
  </w:num>
  <w:num w:numId="7">
    <w:abstractNumId w:val="21"/>
  </w:num>
  <w:num w:numId="8">
    <w:abstractNumId w:val="13"/>
  </w:num>
  <w:num w:numId="9">
    <w:abstractNumId w:val="22"/>
  </w:num>
  <w:num w:numId="10">
    <w:abstractNumId w:val="6"/>
  </w:num>
  <w:num w:numId="11">
    <w:abstractNumId w:val="17"/>
  </w:num>
  <w:num w:numId="12">
    <w:abstractNumId w:val="7"/>
  </w:num>
  <w:num w:numId="13">
    <w:abstractNumId w:val="14"/>
  </w:num>
  <w:num w:numId="14">
    <w:abstractNumId w:val="29"/>
  </w:num>
  <w:num w:numId="15">
    <w:abstractNumId w:val="27"/>
  </w:num>
  <w:num w:numId="16">
    <w:abstractNumId w:val="30"/>
  </w:num>
  <w:num w:numId="17">
    <w:abstractNumId w:val="20"/>
  </w:num>
  <w:num w:numId="18">
    <w:abstractNumId w:val="25"/>
  </w:num>
  <w:num w:numId="19">
    <w:abstractNumId w:val="5"/>
  </w:num>
  <w:num w:numId="20">
    <w:abstractNumId w:val="18"/>
  </w:num>
  <w:num w:numId="21">
    <w:abstractNumId w:val="15"/>
  </w:num>
  <w:num w:numId="22">
    <w:abstractNumId w:val="23"/>
  </w:num>
  <w:num w:numId="23">
    <w:abstractNumId w:val="24"/>
  </w:num>
  <w:num w:numId="24">
    <w:abstractNumId w:val="8"/>
  </w:num>
  <w:num w:numId="25">
    <w:abstractNumId w:val="16"/>
  </w:num>
  <w:num w:numId="26">
    <w:abstractNumId w:val="11"/>
  </w:num>
  <w:num w:numId="27">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characterSpacingControl w:val="doNotCompress"/>
  <w:hdrShapeDefaults>
    <o:shapedefaults v:ext="edit" spidmax="12290"/>
    <o:shapelayout v:ext="edit">
      <o:idmap v:ext="edit" data="5"/>
    </o:shapelayout>
  </w:hdrShapeDefaults>
  <w:footnotePr>
    <w:footnote w:id="0"/>
    <w:footnote w:id="1"/>
  </w:footnotePr>
  <w:endnotePr>
    <w:endnote w:id="0"/>
    <w:endnote w:id="1"/>
  </w:endnotePr>
  <w:compat>
    <w:useFELayout/>
  </w:compat>
  <w:rsids>
    <w:rsidRoot w:val="00EF36BF"/>
    <w:rsid w:val="00004345"/>
    <w:rsid w:val="000101F4"/>
    <w:rsid w:val="00022A0B"/>
    <w:rsid w:val="00041450"/>
    <w:rsid w:val="00052FA8"/>
    <w:rsid w:val="00053453"/>
    <w:rsid w:val="000915F8"/>
    <w:rsid w:val="00091DEE"/>
    <w:rsid w:val="000A1B5D"/>
    <w:rsid w:val="000A595C"/>
    <w:rsid w:val="000C37E7"/>
    <w:rsid w:val="000C7C48"/>
    <w:rsid w:val="000D6A3E"/>
    <w:rsid w:val="000F56E3"/>
    <w:rsid w:val="00101A83"/>
    <w:rsid w:val="00102821"/>
    <w:rsid w:val="00115B05"/>
    <w:rsid w:val="0013085B"/>
    <w:rsid w:val="00134649"/>
    <w:rsid w:val="00136E95"/>
    <w:rsid w:val="00145C6F"/>
    <w:rsid w:val="00164F9E"/>
    <w:rsid w:val="00177535"/>
    <w:rsid w:val="001938E8"/>
    <w:rsid w:val="00193914"/>
    <w:rsid w:val="001A6F68"/>
    <w:rsid w:val="001D06DC"/>
    <w:rsid w:val="00207D25"/>
    <w:rsid w:val="00210C20"/>
    <w:rsid w:val="0021330F"/>
    <w:rsid w:val="0022309F"/>
    <w:rsid w:val="00225B14"/>
    <w:rsid w:val="00226BD7"/>
    <w:rsid w:val="0025369F"/>
    <w:rsid w:val="00255A83"/>
    <w:rsid w:val="00274770"/>
    <w:rsid w:val="00287E35"/>
    <w:rsid w:val="002969C5"/>
    <w:rsid w:val="002A72A9"/>
    <w:rsid w:val="002B447A"/>
    <w:rsid w:val="002C35EF"/>
    <w:rsid w:val="002C3C9C"/>
    <w:rsid w:val="002C5F0F"/>
    <w:rsid w:val="002D20C9"/>
    <w:rsid w:val="002E5589"/>
    <w:rsid w:val="00301C81"/>
    <w:rsid w:val="0030374B"/>
    <w:rsid w:val="00331CB5"/>
    <w:rsid w:val="00333DC0"/>
    <w:rsid w:val="003445CF"/>
    <w:rsid w:val="0036280A"/>
    <w:rsid w:val="003845C7"/>
    <w:rsid w:val="00396299"/>
    <w:rsid w:val="00397111"/>
    <w:rsid w:val="00397943"/>
    <w:rsid w:val="003A6C18"/>
    <w:rsid w:val="003B15BE"/>
    <w:rsid w:val="003B74EC"/>
    <w:rsid w:val="003C12F5"/>
    <w:rsid w:val="003D6F94"/>
    <w:rsid w:val="003F12FD"/>
    <w:rsid w:val="003F4C50"/>
    <w:rsid w:val="00402E54"/>
    <w:rsid w:val="004227CA"/>
    <w:rsid w:val="0042536C"/>
    <w:rsid w:val="004255E7"/>
    <w:rsid w:val="004333BE"/>
    <w:rsid w:val="00442A6B"/>
    <w:rsid w:val="00443A9F"/>
    <w:rsid w:val="00451574"/>
    <w:rsid w:val="0045455E"/>
    <w:rsid w:val="0046508F"/>
    <w:rsid w:val="00466ABF"/>
    <w:rsid w:val="004760E6"/>
    <w:rsid w:val="00495E26"/>
    <w:rsid w:val="004A56FE"/>
    <w:rsid w:val="004B227C"/>
    <w:rsid w:val="004B5A11"/>
    <w:rsid w:val="004C27B3"/>
    <w:rsid w:val="004D1B96"/>
    <w:rsid w:val="00505098"/>
    <w:rsid w:val="0053672E"/>
    <w:rsid w:val="00537E35"/>
    <w:rsid w:val="00542EF2"/>
    <w:rsid w:val="0055412E"/>
    <w:rsid w:val="0059216A"/>
    <w:rsid w:val="00594421"/>
    <w:rsid w:val="0059482F"/>
    <w:rsid w:val="005A400B"/>
    <w:rsid w:val="005B3C2E"/>
    <w:rsid w:val="005C51C3"/>
    <w:rsid w:val="005E419A"/>
    <w:rsid w:val="005E586B"/>
    <w:rsid w:val="005E72FC"/>
    <w:rsid w:val="005F030D"/>
    <w:rsid w:val="00602965"/>
    <w:rsid w:val="00621889"/>
    <w:rsid w:val="006263A0"/>
    <w:rsid w:val="00651AE7"/>
    <w:rsid w:val="00652302"/>
    <w:rsid w:val="00655714"/>
    <w:rsid w:val="006639E9"/>
    <w:rsid w:val="00665665"/>
    <w:rsid w:val="00665AA9"/>
    <w:rsid w:val="00666089"/>
    <w:rsid w:val="00676B7E"/>
    <w:rsid w:val="006C6880"/>
    <w:rsid w:val="006D6305"/>
    <w:rsid w:val="006E112B"/>
    <w:rsid w:val="006E390D"/>
    <w:rsid w:val="006F0C56"/>
    <w:rsid w:val="00715B05"/>
    <w:rsid w:val="00723AC7"/>
    <w:rsid w:val="00765786"/>
    <w:rsid w:val="00771A86"/>
    <w:rsid w:val="00771F17"/>
    <w:rsid w:val="007727F2"/>
    <w:rsid w:val="00776EC6"/>
    <w:rsid w:val="00786A93"/>
    <w:rsid w:val="00787EBB"/>
    <w:rsid w:val="007B0580"/>
    <w:rsid w:val="007B601F"/>
    <w:rsid w:val="007C4404"/>
    <w:rsid w:val="007D3ECC"/>
    <w:rsid w:val="007E135B"/>
    <w:rsid w:val="007E1805"/>
    <w:rsid w:val="007E61D0"/>
    <w:rsid w:val="007F6C78"/>
    <w:rsid w:val="00816D39"/>
    <w:rsid w:val="00823E0D"/>
    <w:rsid w:val="00826ED9"/>
    <w:rsid w:val="00841D40"/>
    <w:rsid w:val="00851A1B"/>
    <w:rsid w:val="00856559"/>
    <w:rsid w:val="00860D97"/>
    <w:rsid w:val="00861067"/>
    <w:rsid w:val="00874154"/>
    <w:rsid w:val="00882C83"/>
    <w:rsid w:val="0089511B"/>
    <w:rsid w:val="00896408"/>
    <w:rsid w:val="00897ED9"/>
    <w:rsid w:val="008A7265"/>
    <w:rsid w:val="008B4BF8"/>
    <w:rsid w:val="008B6778"/>
    <w:rsid w:val="008C57D0"/>
    <w:rsid w:val="008E29CC"/>
    <w:rsid w:val="008E41A3"/>
    <w:rsid w:val="00906931"/>
    <w:rsid w:val="00907A0F"/>
    <w:rsid w:val="009177B6"/>
    <w:rsid w:val="00922898"/>
    <w:rsid w:val="009235ED"/>
    <w:rsid w:val="00926C95"/>
    <w:rsid w:val="00944E36"/>
    <w:rsid w:val="00946F0D"/>
    <w:rsid w:val="00950EFC"/>
    <w:rsid w:val="00951047"/>
    <w:rsid w:val="009627EF"/>
    <w:rsid w:val="00963FB3"/>
    <w:rsid w:val="009726C5"/>
    <w:rsid w:val="00983FB3"/>
    <w:rsid w:val="00986D80"/>
    <w:rsid w:val="009928D0"/>
    <w:rsid w:val="00993F8E"/>
    <w:rsid w:val="009B00D9"/>
    <w:rsid w:val="009B5C31"/>
    <w:rsid w:val="009E3484"/>
    <w:rsid w:val="009E63DF"/>
    <w:rsid w:val="00A04246"/>
    <w:rsid w:val="00A12297"/>
    <w:rsid w:val="00A13838"/>
    <w:rsid w:val="00A23C33"/>
    <w:rsid w:val="00A26A4E"/>
    <w:rsid w:val="00A3094F"/>
    <w:rsid w:val="00A325A4"/>
    <w:rsid w:val="00A40218"/>
    <w:rsid w:val="00A85AFF"/>
    <w:rsid w:val="00AB293C"/>
    <w:rsid w:val="00AB423E"/>
    <w:rsid w:val="00AC110C"/>
    <w:rsid w:val="00AF7F46"/>
    <w:rsid w:val="00B0132F"/>
    <w:rsid w:val="00B0523A"/>
    <w:rsid w:val="00B143DA"/>
    <w:rsid w:val="00B1563C"/>
    <w:rsid w:val="00B15A73"/>
    <w:rsid w:val="00B21D4E"/>
    <w:rsid w:val="00B2481E"/>
    <w:rsid w:val="00B30A8F"/>
    <w:rsid w:val="00B46E25"/>
    <w:rsid w:val="00B50E35"/>
    <w:rsid w:val="00B55AC3"/>
    <w:rsid w:val="00B65E20"/>
    <w:rsid w:val="00B726D7"/>
    <w:rsid w:val="00B72C7E"/>
    <w:rsid w:val="00B739CD"/>
    <w:rsid w:val="00B77026"/>
    <w:rsid w:val="00B91F61"/>
    <w:rsid w:val="00BA422F"/>
    <w:rsid w:val="00BC1F1C"/>
    <w:rsid w:val="00BC502C"/>
    <w:rsid w:val="00BD7EA0"/>
    <w:rsid w:val="00BE11CB"/>
    <w:rsid w:val="00BE209E"/>
    <w:rsid w:val="00BF29C7"/>
    <w:rsid w:val="00BF4569"/>
    <w:rsid w:val="00C05722"/>
    <w:rsid w:val="00C16B16"/>
    <w:rsid w:val="00C241AD"/>
    <w:rsid w:val="00C4441D"/>
    <w:rsid w:val="00C60672"/>
    <w:rsid w:val="00C63E18"/>
    <w:rsid w:val="00C802E5"/>
    <w:rsid w:val="00C8243C"/>
    <w:rsid w:val="00C9015B"/>
    <w:rsid w:val="00CB4217"/>
    <w:rsid w:val="00CB52AF"/>
    <w:rsid w:val="00CB7C82"/>
    <w:rsid w:val="00CC1CAE"/>
    <w:rsid w:val="00CD3A1B"/>
    <w:rsid w:val="00CE40FD"/>
    <w:rsid w:val="00D07BDA"/>
    <w:rsid w:val="00D304AA"/>
    <w:rsid w:val="00D62FF3"/>
    <w:rsid w:val="00D6310F"/>
    <w:rsid w:val="00D70649"/>
    <w:rsid w:val="00D71041"/>
    <w:rsid w:val="00D87011"/>
    <w:rsid w:val="00D9610E"/>
    <w:rsid w:val="00DA2565"/>
    <w:rsid w:val="00DA652A"/>
    <w:rsid w:val="00DC460B"/>
    <w:rsid w:val="00DD3E2C"/>
    <w:rsid w:val="00DD74B8"/>
    <w:rsid w:val="00DE4C83"/>
    <w:rsid w:val="00DE6CA1"/>
    <w:rsid w:val="00DF3339"/>
    <w:rsid w:val="00DF7C64"/>
    <w:rsid w:val="00E02D5D"/>
    <w:rsid w:val="00E05F29"/>
    <w:rsid w:val="00E408B2"/>
    <w:rsid w:val="00E44A07"/>
    <w:rsid w:val="00E55698"/>
    <w:rsid w:val="00E5622A"/>
    <w:rsid w:val="00E654BA"/>
    <w:rsid w:val="00E8586C"/>
    <w:rsid w:val="00E90DD5"/>
    <w:rsid w:val="00EA262C"/>
    <w:rsid w:val="00EA40E5"/>
    <w:rsid w:val="00EB1AF0"/>
    <w:rsid w:val="00EB22CF"/>
    <w:rsid w:val="00EC30AD"/>
    <w:rsid w:val="00EC513D"/>
    <w:rsid w:val="00EF36BF"/>
    <w:rsid w:val="00EF72D8"/>
    <w:rsid w:val="00F03649"/>
    <w:rsid w:val="00F06D85"/>
    <w:rsid w:val="00F22D89"/>
    <w:rsid w:val="00F50253"/>
    <w:rsid w:val="00F50572"/>
    <w:rsid w:val="00F56F11"/>
    <w:rsid w:val="00F83B0D"/>
    <w:rsid w:val="00F86C3C"/>
    <w:rsid w:val="00F92DFE"/>
    <w:rsid w:val="00F938FA"/>
    <w:rsid w:val="00FA20E9"/>
    <w:rsid w:val="00FA2F19"/>
    <w:rsid w:val="00FB11E7"/>
    <w:rsid w:val="00FB76AF"/>
    <w:rsid w:val="00FF6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BE"/>
  </w:style>
  <w:style w:type="paragraph" w:styleId="1">
    <w:name w:val="heading 1"/>
    <w:basedOn w:val="a"/>
    <w:next w:val="a"/>
    <w:link w:val="10"/>
    <w:qFormat/>
    <w:rsid w:val="005541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993F8E"/>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0"/>
    <w:link w:val="30"/>
    <w:qFormat/>
    <w:rsid w:val="00E408B2"/>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uiPriority w:val="99"/>
    <w:qFormat/>
    <w:rsid w:val="00E408B2"/>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unhideWhenUsed/>
    <w:rsid w:val="00EF36B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EF36BF"/>
    <w:rPr>
      <w:rFonts w:ascii="Tahoma" w:hAnsi="Tahoma" w:cs="Tahoma"/>
      <w:sz w:val="16"/>
      <w:szCs w:val="16"/>
    </w:rPr>
  </w:style>
  <w:style w:type="paragraph" w:styleId="a7">
    <w:name w:val="footer"/>
    <w:basedOn w:val="a"/>
    <w:link w:val="a8"/>
    <w:uiPriority w:val="99"/>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1"/>
    <w:link w:val="a7"/>
    <w:uiPriority w:val="99"/>
    <w:rsid w:val="00193914"/>
    <w:rPr>
      <w:rFonts w:ascii="Times New Roman" w:eastAsia="Times New Roman" w:hAnsi="Times New Roman" w:cs="Times New Roman"/>
      <w:sz w:val="24"/>
      <w:szCs w:val="24"/>
    </w:rPr>
  </w:style>
  <w:style w:type="character" w:styleId="a9">
    <w:name w:val="page number"/>
    <w:basedOn w:val="a1"/>
    <w:rsid w:val="00193914"/>
  </w:style>
  <w:style w:type="paragraph" w:styleId="aa">
    <w:name w:val="List Paragraph"/>
    <w:basedOn w:val="a"/>
    <w:link w:val="ab"/>
    <w:qFormat/>
    <w:rsid w:val="002A72A9"/>
    <w:pPr>
      <w:spacing w:after="0" w:line="240" w:lineRule="auto"/>
      <w:ind w:left="708"/>
    </w:pPr>
    <w:rPr>
      <w:rFonts w:ascii="Times New Roman" w:eastAsia="Times New Roman" w:hAnsi="Times New Roman" w:cs="Times New Roman"/>
      <w:sz w:val="24"/>
      <w:szCs w:val="24"/>
    </w:rPr>
  </w:style>
  <w:style w:type="paragraph" w:styleId="ac">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d">
    <w:name w:val="Table Grid"/>
    <w:basedOn w:val="a2"/>
    <w:uiPriority w:val="59"/>
    <w:rsid w:val="00F83B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
    <w:basedOn w:val="a1"/>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e">
    <w:name w:val="header"/>
    <w:basedOn w:val="a"/>
    <w:link w:val="af"/>
    <w:uiPriority w:val="99"/>
    <w:unhideWhenUsed/>
    <w:rsid w:val="00F22D89"/>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F22D89"/>
  </w:style>
  <w:style w:type="character" w:styleId="af0">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442A6B"/>
    <w:rPr>
      <w:rFonts w:ascii="Courier New" w:eastAsia="Times New Roman" w:hAnsi="Courier New" w:cs="Times New Roman"/>
      <w:sz w:val="20"/>
      <w:szCs w:val="20"/>
    </w:rPr>
  </w:style>
  <w:style w:type="character" w:customStyle="1" w:styleId="ab">
    <w:name w:val="Абзац списка Знак"/>
    <w:link w:val="aa"/>
    <w:locked/>
    <w:rsid w:val="00442A6B"/>
    <w:rPr>
      <w:rFonts w:ascii="Times New Roman" w:eastAsia="Times New Roman" w:hAnsi="Times New Roman" w:cs="Times New Roman"/>
      <w:sz w:val="24"/>
      <w:szCs w:val="24"/>
    </w:rPr>
  </w:style>
  <w:style w:type="numbering" w:customStyle="1" w:styleId="11">
    <w:name w:val="Нет списка1"/>
    <w:next w:val="a3"/>
    <w:uiPriority w:val="99"/>
    <w:semiHidden/>
    <w:unhideWhenUsed/>
    <w:rsid w:val="00D87011"/>
  </w:style>
  <w:style w:type="paragraph" w:customStyle="1" w:styleId="af1">
    <w:name w:val="Название проектного документа"/>
    <w:basedOn w:val="a"/>
    <w:rsid w:val="00D87011"/>
    <w:pPr>
      <w:widowControl w:val="0"/>
      <w:spacing w:after="0" w:line="240" w:lineRule="auto"/>
      <w:ind w:left="1701"/>
      <w:jc w:val="center"/>
    </w:pPr>
    <w:rPr>
      <w:rFonts w:ascii="Arial" w:eastAsia="Times New Roman" w:hAnsi="Arial" w:cs="Arial"/>
      <w:b/>
      <w:bCs/>
      <w:color w:val="000080"/>
      <w:sz w:val="32"/>
      <w:szCs w:val="20"/>
    </w:rPr>
  </w:style>
  <w:style w:type="character" w:customStyle="1" w:styleId="af2">
    <w:name w:val="Гипертекстовая ссылка"/>
    <w:uiPriority w:val="99"/>
    <w:rsid w:val="005E419A"/>
    <w:rPr>
      <w:rFonts w:ascii="Times New Roman" w:hAnsi="Times New Roman" w:cs="Times New Roman" w:hint="default"/>
      <w:b w:val="0"/>
      <w:bCs w:val="0"/>
      <w:color w:val="106BBE"/>
    </w:rPr>
  </w:style>
  <w:style w:type="character" w:customStyle="1" w:styleId="10">
    <w:name w:val="Заголовок 1 Знак"/>
    <w:basedOn w:val="a1"/>
    <w:link w:val="1"/>
    <w:uiPriority w:val="99"/>
    <w:rsid w:val="0055412E"/>
    <w:rPr>
      <w:rFonts w:asciiTheme="majorHAnsi" w:eastAsiaTheme="majorEastAsia" w:hAnsiTheme="majorHAnsi" w:cstheme="majorBidi"/>
      <w:color w:val="365F91" w:themeColor="accent1" w:themeShade="BF"/>
      <w:sz w:val="32"/>
      <w:szCs w:val="32"/>
    </w:rPr>
  </w:style>
  <w:style w:type="paragraph" w:styleId="af3">
    <w:name w:val="footnote text"/>
    <w:basedOn w:val="a"/>
    <w:link w:val="af4"/>
    <w:uiPriority w:val="99"/>
    <w:semiHidden/>
    <w:unhideWhenUsed/>
    <w:rsid w:val="0055412E"/>
    <w:pPr>
      <w:spacing w:after="0" w:line="240" w:lineRule="auto"/>
    </w:pPr>
    <w:rPr>
      <w:rFonts w:ascii="Calibri" w:eastAsia="Times New Roman" w:hAnsi="Calibri" w:cs="Times New Roman"/>
      <w:sz w:val="20"/>
      <w:szCs w:val="20"/>
    </w:rPr>
  </w:style>
  <w:style w:type="character" w:customStyle="1" w:styleId="af4">
    <w:name w:val="Текст сноски Знак"/>
    <w:basedOn w:val="a1"/>
    <w:link w:val="af3"/>
    <w:uiPriority w:val="99"/>
    <w:semiHidden/>
    <w:rsid w:val="0055412E"/>
    <w:rPr>
      <w:rFonts w:ascii="Calibri" w:eastAsia="Times New Roman" w:hAnsi="Calibri" w:cs="Times New Roman"/>
      <w:sz w:val="20"/>
      <w:szCs w:val="20"/>
    </w:rPr>
  </w:style>
  <w:style w:type="character" w:styleId="af5">
    <w:name w:val="footnote reference"/>
    <w:basedOn w:val="a1"/>
    <w:uiPriority w:val="99"/>
    <w:semiHidden/>
    <w:unhideWhenUsed/>
    <w:rsid w:val="0055412E"/>
    <w:rPr>
      <w:vertAlign w:val="superscript"/>
    </w:rPr>
  </w:style>
  <w:style w:type="character" w:customStyle="1" w:styleId="20">
    <w:name w:val="Заголовок 2 Знак"/>
    <w:basedOn w:val="a1"/>
    <w:link w:val="2"/>
    <w:rsid w:val="00993F8E"/>
    <w:rPr>
      <w:rFonts w:ascii="Cambria" w:eastAsia="Times New Roman" w:hAnsi="Cambria" w:cs="Times New Roman"/>
      <w:b/>
      <w:bCs/>
      <w:i/>
      <w:iCs/>
      <w:sz w:val="28"/>
      <w:szCs w:val="28"/>
    </w:rPr>
  </w:style>
  <w:style w:type="numbering" w:customStyle="1" w:styleId="22">
    <w:name w:val="Нет списка2"/>
    <w:next w:val="a3"/>
    <w:uiPriority w:val="99"/>
    <w:semiHidden/>
    <w:unhideWhenUsed/>
    <w:rsid w:val="00993F8E"/>
  </w:style>
  <w:style w:type="character" w:customStyle="1" w:styleId="12">
    <w:name w:val="Гиперссылка1"/>
    <w:basedOn w:val="a1"/>
    <w:uiPriority w:val="99"/>
    <w:semiHidden/>
    <w:unhideWhenUsed/>
    <w:rsid w:val="00993F8E"/>
    <w:rPr>
      <w:color w:val="0000FF"/>
      <w:u w:val="single"/>
    </w:rPr>
  </w:style>
  <w:style w:type="character" w:customStyle="1" w:styleId="13">
    <w:name w:val="Просмотренная гиперссылка1"/>
    <w:basedOn w:val="a1"/>
    <w:uiPriority w:val="99"/>
    <w:semiHidden/>
    <w:unhideWhenUsed/>
    <w:rsid w:val="00993F8E"/>
    <w:rPr>
      <w:color w:val="800080"/>
      <w:u w:val="single"/>
    </w:rPr>
  </w:style>
  <w:style w:type="paragraph" w:styleId="af6">
    <w:name w:val="annotation text"/>
    <w:basedOn w:val="a"/>
    <w:link w:val="af7"/>
    <w:unhideWhenUsed/>
    <w:rsid w:val="00993F8E"/>
    <w:pPr>
      <w:spacing w:line="240" w:lineRule="auto"/>
    </w:pPr>
    <w:rPr>
      <w:rFonts w:ascii="Calibri" w:eastAsia="Times New Roman" w:hAnsi="Calibri" w:cs="Times New Roman"/>
      <w:sz w:val="20"/>
      <w:szCs w:val="20"/>
    </w:rPr>
  </w:style>
  <w:style w:type="character" w:customStyle="1" w:styleId="af7">
    <w:name w:val="Текст примечания Знак"/>
    <w:basedOn w:val="a1"/>
    <w:link w:val="af6"/>
    <w:rsid w:val="00993F8E"/>
    <w:rPr>
      <w:rFonts w:ascii="Calibri" w:eastAsia="Times New Roman" w:hAnsi="Calibri" w:cs="Times New Roman"/>
      <w:sz w:val="20"/>
      <w:szCs w:val="20"/>
    </w:rPr>
  </w:style>
  <w:style w:type="paragraph" w:styleId="af8">
    <w:name w:val="annotation subject"/>
    <w:basedOn w:val="af6"/>
    <w:next w:val="af6"/>
    <w:link w:val="af9"/>
    <w:uiPriority w:val="99"/>
    <w:unhideWhenUsed/>
    <w:rsid w:val="00993F8E"/>
    <w:rPr>
      <w:b/>
      <w:bCs/>
    </w:rPr>
  </w:style>
  <w:style w:type="character" w:customStyle="1" w:styleId="af9">
    <w:name w:val="Тема примечания Знак"/>
    <w:basedOn w:val="af7"/>
    <w:link w:val="af8"/>
    <w:uiPriority w:val="99"/>
    <w:rsid w:val="00993F8E"/>
    <w:rPr>
      <w:rFonts w:ascii="Calibri" w:eastAsia="Times New Roman" w:hAnsi="Calibri" w:cs="Times New Roman"/>
      <w:b/>
      <w:bCs/>
      <w:sz w:val="20"/>
      <w:szCs w:val="20"/>
    </w:rPr>
  </w:style>
  <w:style w:type="paragraph" w:customStyle="1" w:styleId="ConsPlusNonformat">
    <w:name w:val="ConsPlusNonformat"/>
    <w:rsid w:val="00993F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93F8E"/>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basedOn w:val="a"/>
    <w:rsid w:val="00993F8E"/>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annotation reference"/>
    <w:basedOn w:val="a1"/>
    <w:uiPriority w:val="99"/>
    <w:unhideWhenUsed/>
    <w:rsid w:val="00993F8E"/>
    <w:rPr>
      <w:sz w:val="16"/>
      <w:szCs w:val="16"/>
    </w:rPr>
  </w:style>
  <w:style w:type="character" w:customStyle="1" w:styleId="apple-converted-space">
    <w:name w:val="apple-converted-space"/>
    <w:basedOn w:val="a1"/>
    <w:rsid w:val="00993F8E"/>
  </w:style>
  <w:style w:type="table" w:customStyle="1" w:styleId="14">
    <w:name w:val="Сетка таблицы1"/>
    <w:basedOn w:val="a2"/>
    <w:next w:val="ad"/>
    <w:uiPriority w:val="59"/>
    <w:rsid w:val="00993F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1"/>
    <w:uiPriority w:val="99"/>
    <w:unhideWhenUsed/>
    <w:rsid w:val="00993F8E"/>
    <w:rPr>
      <w:color w:val="0000FF" w:themeColor="hyperlink"/>
      <w:u w:val="single"/>
    </w:rPr>
  </w:style>
  <w:style w:type="character" w:styleId="afc">
    <w:name w:val="FollowedHyperlink"/>
    <w:basedOn w:val="a1"/>
    <w:uiPriority w:val="99"/>
    <w:semiHidden/>
    <w:unhideWhenUsed/>
    <w:rsid w:val="00993F8E"/>
    <w:rPr>
      <w:color w:val="800080" w:themeColor="followedHyperlink"/>
      <w:u w:val="single"/>
    </w:rPr>
  </w:style>
  <w:style w:type="numbering" w:customStyle="1" w:styleId="31">
    <w:name w:val="Нет списка3"/>
    <w:next w:val="a3"/>
    <w:uiPriority w:val="99"/>
    <w:semiHidden/>
    <w:unhideWhenUsed/>
    <w:rsid w:val="00EA40E5"/>
  </w:style>
  <w:style w:type="paragraph" w:styleId="afd">
    <w:name w:val="endnote text"/>
    <w:basedOn w:val="a"/>
    <w:link w:val="afe"/>
    <w:uiPriority w:val="99"/>
    <w:semiHidden/>
    <w:unhideWhenUsed/>
    <w:rsid w:val="00EA40E5"/>
    <w:pPr>
      <w:spacing w:after="0" w:line="240" w:lineRule="auto"/>
    </w:pPr>
    <w:rPr>
      <w:rFonts w:ascii="Calibri" w:eastAsia="Calibri" w:hAnsi="Calibri" w:cs="Times New Roman"/>
      <w:sz w:val="20"/>
      <w:szCs w:val="20"/>
      <w:lang w:eastAsia="en-US"/>
    </w:rPr>
  </w:style>
  <w:style w:type="character" w:customStyle="1" w:styleId="afe">
    <w:name w:val="Текст концевой сноски Знак"/>
    <w:basedOn w:val="a1"/>
    <w:link w:val="afd"/>
    <w:uiPriority w:val="99"/>
    <w:semiHidden/>
    <w:rsid w:val="00EA40E5"/>
    <w:rPr>
      <w:rFonts w:ascii="Calibri" w:eastAsia="Calibri" w:hAnsi="Calibri" w:cs="Times New Roman"/>
      <w:sz w:val="20"/>
      <w:szCs w:val="20"/>
      <w:lang w:eastAsia="en-US"/>
    </w:rPr>
  </w:style>
  <w:style w:type="character" w:styleId="aff">
    <w:name w:val="endnote reference"/>
    <w:basedOn w:val="a1"/>
    <w:uiPriority w:val="99"/>
    <w:semiHidden/>
    <w:unhideWhenUsed/>
    <w:rsid w:val="00EA40E5"/>
    <w:rPr>
      <w:vertAlign w:val="superscript"/>
    </w:rPr>
  </w:style>
  <w:style w:type="character" w:customStyle="1" w:styleId="30">
    <w:name w:val="Заголовок 3 Знак"/>
    <w:basedOn w:val="a1"/>
    <w:link w:val="3"/>
    <w:rsid w:val="00E408B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uiPriority w:val="99"/>
    <w:rsid w:val="00E408B2"/>
    <w:rPr>
      <w:rFonts w:ascii="Times New Roman" w:eastAsia="Times New Roman" w:hAnsi="Times New Roman" w:cs="Times New Roman"/>
      <w:b/>
      <w:bCs/>
      <w:sz w:val="28"/>
      <w:szCs w:val="28"/>
      <w:lang w:eastAsia="zh-CN"/>
    </w:rPr>
  </w:style>
  <w:style w:type="numbering" w:customStyle="1" w:styleId="41">
    <w:name w:val="Нет списка4"/>
    <w:next w:val="a3"/>
    <w:uiPriority w:val="99"/>
    <w:semiHidden/>
    <w:unhideWhenUsed/>
    <w:rsid w:val="00E408B2"/>
  </w:style>
  <w:style w:type="character" w:customStyle="1" w:styleId="WW8Num1z0">
    <w:name w:val="WW8Num1z0"/>
    <w:rsid w:val="00E408B2"/>
    <w:rPr>
      <w:rFonts w:ascii="Vladimir Script" w:hAnsi="Vladimir Script" w:cs="Vladimir Script"/>
    </w:rPr>
  </w:style>
  <w:style w:type="character" w:customStyle="1" w:styleId="WW8Num1z1">
    <w:name w:val="WW8Num1z1"/>
    <w:rsid w:val="00E408B2"/>
    <w:rPr>
      <w:rFonts w:ascii="Courier New" w:hAnsi="Courier New" w:cs="Courier New"/>
    </w:rPr>
  </w:style>
  <w:style w:type="character" w:customStyle="1" w:styleId="WW8Num1z2">
    <w:name w:val="WW8Num1z2"/>
    <w:rsid w:val="00E408B2"/>
    <w:rPr>
      <w:rFonts w:ascii="Wingdings" w:hAnsi="Wingdings" w:cs="Wingdings"/>
    </w:rPr>
  </w:style>
  <w:style w:type="character" w:customStyle="1" w:styleId="WW8Num1z3">
    <w:name w:val="WW8Num1z3"/>
    <w:rsid w:val="00E408B2"/>
    <w:rPr>
      <w:rFonts w:ascii="Symbol" w:hAnsi="Symbol" w:cs="Symbol"/>
    </w:rPr>
  </w:style>
  <w:style w:type="character" w:customStyle="1" w:styleId="WW8Num2z0">
    <w:name w:val="WW8Num2z0"/>
    <w:rsid w:val="00E408B2"/>
    <w:rPr>
      <w:rFonts w:ascii="Vladimir Script" w:hAnsi="Vladimir Script" w:cs="Vladimir Script"/>
    </w:rPr>
  </w:style>
  <w:style w:type="character" w:customStyle="1" w:styleId="WW8Num2z1">
    <w:name w:val="WW8Num2z1"/>
    <w:rsid w:val="00E408B2"/>
    <w:rPr>
      <w:rFonts w:ascii="Courier New" w:hAnsi="Courier New" w:cs="Courier New"/>
    </w:rPr>
  </w:style>
  <w:style w:type="character" w:customStyle="1" w:styleId="WW8Num2z2">
    <w:name w:val="WW8Num2z2"/>
    <w:rsid w:val="00E408B2"/>
    <w:rPr>
      <w:rFonts w:ascii="Wingdings" w:hAnsi="Wingdings" w:cs="Wingdings"/>
    </w:rPr>
  </w:style>
  <w:style w:type="character" w:customStyle="1" w:styleId="WW8Num2z3">
    <w:name w:val="WW8Num2z3"/>
    <w:rsid w:val="00E408B2"/>
    <w:rPr>
      <w:rFonts w:ascii="Symbol" w:hAnsi="Symbol" w:cs="Symbol"/>
    </w:rPr>
  </w:style>
  <w:style w:type="character" w:customStyle="1" w:styleId="WW8Num3z0">
    <w:name w:val="WW8Num3z0"/>
    <w:rsid w:val="00E408B2"/>
    <w:rPr>
      <w:rFonts w:cs="Times New Roman"/>
    </w:rPr>
  </w:style>
  <w:style w:type="character" w:customStyle="1" w:styleId="WW8Num4z0">
    <w:name w:val="WW8Num4z0"/>
    <w:rsid w:val="00E408B2"/>
    <w:rPr>
      <w:b w:val="0"/>
    </w:rPr>
  </w:style>
  <w:style w:type="character" w:customStyle="1" w:styleId="WW8Num4z1">
    <w:name w:val="WW8Num4z1"/>
    <w:rsid w:val="00E408B2"/>
  </w:style>
  <w:style w:type="character" w:customStyle="1" w:styleId="WW8Num4z2">
    <w:name w:val="WW8Num4z2"/>
    <w:rsid w:val="00E408B2"/>
  </w:style>
  <w:style w:type="character" w:customStyle="1" w:styleId="WW8Num4z3">
    <w:name w:val="WW8Num4z3"/>
    <w:rsid w:val="00E408B2"/>
  </w:style>
  <w:style w:type="character" w:customStyle="1" w:styleId="WW8Num4z4">
    <w:name w:val="WW8Num4z4"/>
    <w:rsid w:val="00E408B2"/>
  </w:style>
  <w:style w:type="character" w:customStyle="1" w:styleId="WW8Num4z5">
    <w:name w:val="WW8Num4z5"/>
    <w:rsid w:val="00E408B2"/>
  </w:style>
  <w:style w:type="character" w:customStyle="1" w:styleId="WW8Num4z6">
    <w:name w:val="WW8Num4z6"/>
    <w:rsid w:val="00E408B2"/>
  </w:style>
  <w:style w:type="character" w:customStyle="1" w:styleId="WW8Num4z7">
    <w:name w:val="WW8Num4z7"/>
    <w:rsid w:val="00E408B2"/>
  </w:style>
  <w:style w:type="character" w:customStyle="1" w:styleId="WW8Num4z8">
    <w:name w:val="WW8Num4z8"/>
    <w:rsid w:val="00E408B2"/>
  </w:style>
  <w:style w:type="character" w:customStyle="1" w:styleId="WW8Num5z0">
    <w:name w:val="WW8Num5z0"/>
    <w:rsid w:val="00E408B2"/>
    <w:rPr>
      <w:rFonts w:cs="Times New Roman"/>
    </w:rPr>
  </w:style>
  <w:style w:type="character" w:customStyle="1" w:styleId="WW8Num5z1">
    <w:name w:val="WW8Num5z1"/>
    <w:rsid w:val="00E408B2"/>
    <w:rPr>
      <w:rFonts w:cs="Times New Roman"/>
      <w:b w:val="0"/>
      <w:bCs w:val="0"/>
    </w:rPr>
  </w:style>
  <w:style w:type="character" w:customStyle="1" w:styleId="WW8Num6z0">
    <w:name w:val="WW8Num6z0"/>
    <w:rsid w:val="00E408B2"/>
    <w:rPr>
      <w:rFonts w:cs="Times New Roman"/>
      <w:i w:val="0"/>
    </w:rPr>
  </w:style>
  <w:style w:type="character" w:customStyle="1" w:styleId="WW8Num6z1">
    <w:name w:val="WW8Num6z1"/>
    <w:rsid w:val="00E408B2"/>
    <w:rPr>
      <w:rFonts w:cs="Times New Roman"/>
    </w:rPr>
  </w:style>
  <w:style w:type="character" w:customStyle="1" w:styleId="WW8Num7z0">
    <w:name w:val="WW8Num7z0"/>
    <w:rsid w:val="00E408B2"/>
    <w:rPr>
      <w:rFonts w:cs="Times New Roman"/>
      <w:i w:val="0"/>
    </w:rPr>
  </w:style>
  <w:style w:type="character" w:customStyle="1" w:styleId="WW8Num8z0">
    <w:name w:val="WW8Num8z0"/>
    <w:rsid w:val="00E408B2"/>
    <w:rPr>
      <w:rFonts w:cs="Times New Roman"/>
    </w:rPr>
  </w:style>
  <w:style w:type="character" w:customStyle="1" w:styleId="WW8Num9z0">
    <w:name w:val="WW8Num9z0"/>
    <w:rsid w:val="00E408B2"/>
    <w:rPr>
      <w:rFonts w:cs="Times New Roman"/>
    </w:rPr>
  </w:style>
  <w:style w:type="character" w:customStyle="1" w:styleId="WW8Num10z0">
    <w:name w:val="WW8Num10z0"/>
    <w:rsid w:val="00E408B2"/>
    <w:rPr>
      <w:rFonts w:ascii="Vladimir Script" w:hAnsi="Vladimir Script" w:cs="Vladimir Script"/>
    </w:rPr>
  </w:style>
  <w:style w:type="character" w:customStyle="1" w:styleId="WW8Num10z1">
    <w:name w:val="WW8Num10z1"/>
    <w:rsid w:val="00E408B2"/>
    <w:rPr>
      <w:rFonts w:ascii="Courier New" w:hAnsi="Courier New" w:cs="Courier New"/>
    </w:rPr>
  </w:style>
  <w:style w:type="character" w:customStyle="1" w:styleId="WW8Num10z2">
    <w:name w:val="WW8Num10z2"/>
    <w:rsid w:val="00E408B2"/>
    <w:rPr>
      <w:rFonts w:ascii="Wingdings" w:hAnsi="Wingdings" w:cs="Wingdings"/>
    </w:rPr>
  </w:style>
  <w:style w:type="character" w:customStyle="1" w:styleId="WW8Num10z3">
    <w:name w:val="WW8Num10z3"/>
    <w:rsid w:val="00E408B2"/>
    <w:rPr>
      <w:rFonts w:ascii="Symbol" w:hAnsi="Symbol" w:cs="Symbol"/>
    </w:rPr>
  </w:style>
  <w:style w:type="character" w:customStyle="1" w:styleId="WW8Num11z0">
    <w:name w:val="WW8Num11z0"/>
    <w:rsid w:val="00E408B2"/>
    <w:rPr>
      <w:rFonts w:cs="Times New Roman"/>
    </w:rPr>
  </w:style>
  <w:style w:type="character" w:customStyle="1" w:styleId="WW8Num12z0">
    <w:name w:val="WW8Num12z0"/>
    <w:rsid w:val="00E408B2"/>
    <w:rPr>
      <w:rFonts w:ascii="Vladimir Script" w:hAnsi="Vladimir Script" w:cs="Vladimir Script"/>
    </w:rPr>
  </w:style>
  <w:style w:type="character" w:customStyle="1" w:styleId="WW8Num12z1">
    <w:name w:val="WW8Num12z1"/>
    <w:rsid w:val="00E408B2"/>
    <w:rPr>
      <w:rFonts w:ascii="Courier New" w:hAnsi="Courier New" w:cs="Courier New"/>
    </w:rPr>
  </w:style>
  <w:style w:type="character" w:customStyle="1" w:styleId="WW8Num12z2">
    <w:name w:val="WW8Num12z2"/>
    <w:rsid w:val="00E408B2"/>
    <w:rPr>
      <w:rFonts w:ascii="Wingdings" w:hAnsi="Wingdings" w:cs="Wingdings"/>
    </w:rPr>
  </w:style>
  <w:style w:type="character" w:customStyle="1" w:styleId="WW8Num12z3">
    <w:name w:val="WW8Num12z3"/>
    <w:rsid w:val="00E408B2"/>
    <w:rPr>
      <w:rFonts w:ascii="Symbol" w:hAnsi="Symbol" w:cs="Symbol"/>
    </w:rPr>
  </w:style>
  <w:style w:type="character" w:customStyle="1" w:styleId="WW8Num13z0">
    <w:name w:val="WW8Num13z0"/>
    <w:rsid w:val="00E408B2"/>
  </w:style>
  <w:style w:type="character" w:customStyle="1" w:styleId="WW8Num13z1">
    <w:name w:val="WW8Num13z1"/>
    <w:rsid w:val="00E408B2"/>
  </w:style>
  <w:style w:type="character" w:customStyle="1" w:styleId="WW8Num13z2">
    <w:name w:val="WW8Num13z2"/>
    <w:rsid w:val="00E408B2"/>
  </w:style>
  <w:style w:type="character" w:customStyle="1" w:styleId="WW8Num13z3">
    <w:name w:val="WW8Num13z3"/>
    <w:rsid w:val="00E408B2"/>
  </w:style>
  <w:style w:type="character" w:customStyle="1" w:styleId="WW8Num13z4">
    <w:name w:val="WW8Num13z4"/>
    <w:rsid w:val="00E408B2"/>
  </w:style>
  <w:style w:type="character" w:customStyle="1" w:styleId="WW8Num13z5">
    <w:name w:val="WW8Num13z5"/>
    <w:rsid w:val="00E408B2"/>
  </w:style>
  <w:style w:type="character" w:customStyle="1" w:styleId="WW8Num13z6">
    <w:name w:val="WW8Num13z6"/>
    <w:rsid w:val="00E408B2"/>
  </w:style>
  <w:style w:type="character" w:customStyle="1" w:styleId="WW8Num13z7">
    <w:name w:val="WW8Num13z7"/>
    <w:rsid w:val="00E408B2"/>
  </w:style>
  <w:style w:type="character" w:customStyle="1" w:styleId="WW8Num13z8">
    <w:name w:val="WW8Num13z8"/>
    <w:rsid w:val="00E408B2"/>
  </w:style>
  <w:style w:type="character" w:customStyle="1" w:styleId="WW8Num14z0">
    <w:name w:val="WW8Num14z0"/>
    <w:rsid w:val="00E408B2"/>
    <w:rPr>
      <w:rFonts w:cs="Times New Roman"/>
    </w:rPr>
  </w:style>
  <w:style w:type="character" w:customStyle="1" w:styleId="WW8Num15z0">
    <w:name w:val="WW8Num15z0"/>
    <w:rsid w:val="00E408B2"/>
    <w:rPr>
      <w:rFonts w:cs="Times New Roman"/>
    </w:rPr>
  </w:style>
  <w:style w:type="character" w:customStyle="1" w:styleId="WW8Num16z0">
    <w:name w:val="WW8Num16z0"/>
    <w:rsid w:val="00E408B2"/>
    <w:rPr>
      <w:rFonts w:cs="Times New Roman"/>
    </w:rPr>
  </w:style>
  <w:style w:type="character" w:customStyle="1" w:styleId="WW8Num17z0">
    <w:name w:val="WW8Num17z0"/>
    <w:rsid w:val="00E408B2"/>
  </w:style>
  <w:style w:type="character" w:customStyle="1" w:styleId="WW8Num17z1">
    <w:name w:val="WW8Num17z1"/>
    <w:rsid w:val="00E408B2"/>
  </w:style>
  <w:style w:type="character" w:customStyle="1" w:styleId="WW8Num17z2">
    <w:name w:val="WW8Num17z2"/>
    <w:rsid w:val="00E408B2"/>
  </w:style>
  <w:style w:type="character" w:customStyle="1" w:styleId="WW8Num17z3">
    <w:name w:val="WW8Num17z3"/>
    <w:rsid w:val="00E408B2"/>
  </w:style>
  <w:style w:type="character" w:customStyle="1" w:styleId="WW8Num17z4">
    <w:name w:val="WW8Num17z4"/>
    <w:rsid w:val="00E408B2"/>
  </w:style>
  <w:style w:type="character" w:customStyle="1" w:styleId="WW8Num17z5">
    <w:name w:val="WW8Num17z5"/>
    <w:rsid w:val="00E408B2"/>
  </w:style>
  <w:style w:type="character" w:customStyle="1" w:styleId="WW8Num17z6">
    <w:name w:val="WW8Num17z6"/>
    <w:rsid w:val="00E408B2"/>
  </w:style>
  <w:style w:type="character" w:customStyle="1" w:styleId="WW8Num17z7">
    <w:name w:val="WW8Num17z7"/>
    <w:rsid w:val="00E408B2"/>
  </w:style>
  <w:style w:type="character" w:customStyle="1" w:styleId="WW8Num17z8">
    <w:name w:val="WW8Num17z8"/>
    <w:rsid w:val="00E408B2"/>
  </w:style>
  <w:style w:type="character" w:customStyle="1" w:styleId="WW8Num18z0">
    <w:name w:val="WW8Num18z0"/>
    <w:rsid w:val="00E408B2"/>
    <w:rPr>
      <w:rFonts w:ascii="Times New Roman" w:eastAsia="Times New Roman" w:hAnsi="Times New Roman" w:cs="Times New Roman"/>
    </w:rPr>
  </w:style>
  <w:style w:type="character" w:customStyle="1" w:styleId="WW8Num18z1">
    <w:name w:val="WW8Num18z1"/>
    <w:rsid w:val="00E408B2"/>
    <w:rPr>
      <w:rFonts w:ascii="Courier New" w:hAnsi="Courier New" w:cs="Courier New"/>
    </w:rPr>
  </w:style>
  <w:style w:type="character" w:customStyle="1" w:styleId="WW8Num18z2">
    <w:name w:val="WW8Num18z2"/>
    <w:rsid w:val="00E408B2"/>
    <w:rPr>
      <w:rFonts w:ascii="Wingdings" w:hAnsi="Wingdings" w:cs="Wingdings"/>
    </w:rPr>
  </w:style>
  <w:style w:type="character" w:customStyle="1" w:styleId="WW8Num18z3">
    <w:name w:val="WW8Num18z3"/>
    <w:rsid w:val="00E408B2"/>
    <w:rPr>
      <w:rFonts w:ascii="Symbol" w:hAnsi="Symbol" w:cs="Symbol"/>
    </w:rPr>
  </w:style>
  <w:style w:type="character" w:customStyle="1" w:styleId="WW8Num19z0">
    <w:name w:val="WW8Num19z0"/>
    <w:rsid w:val="00E408B2"/>
    <w:rPr>
      <w:rFonts w:cs="Times New Roman"/>
      <w:b w:val="0"/>
    </w:rPr>
  </w:style>
  <w:style w:type="character" w:customStyle="1" w:styleId="WW8Num20z0">
    <w:name w:val="WW8Num20z0"/>
    <w:rsid w:val="00E408B2"/>
    <w:rPr>
      <w:rFonts w:cs="Times New Roman"/>
    </w:rPr>
  </w:style>
  <w:style w:type="character" w:customStyle="1" w:styleId="WW8Num21z0">
    <w:name w:val="WW8Num21z0"/>
    <w:rsid w:val="00E408B2"/>
    <w:rPr>
      <w:rFonts w:ascii="Vladimir Script" w:hAnsi="Vladimir Script" w:cs="Vladimir Script"/>
    </w:rPr>
  </w:style>
  <w:style w:type="character" w:customStyle="1" w:styleId="WW8Num21z1">
    <w:name w:val="WW8Num21z1"/>
    <w:rsid w:val="00E408B2"/>
    <w:rPr>
      <w:rFonts w:ascii="Courier New" w:hAnsi="Courier New" w:cs="Courier New"/>
    </w:rPr>
  </w:style>
  <w:style w:type="character" w:customStyle="1" w:styleId="WW8Num21z2">
    <w:name w:val="WW8Num21z2"/>
    <w:rsid w:val="00E408B2"/>
    <w:rPr>
      <w:rFonts w:ascii="Wingdings" w:hAnsi="Wingdings" w:cs="Wingdings"/>
    </w:rPr>
  </w:style>
  <w:style w:type="character" w:customStyle="1" w:styleId="WW8Num21z3">
    <w:name w:val="WW8Num21z3"/>
    <w:rsid w:val="00E408B2"/>
    <w:rPr>
      <w:rFonts w:ascii="Symbol" w:hAnsi="Symbol" w:cs="Symbol"/>
    </w:rPr>
  </w:style>
  <w:style w:type="character" w:customStyle="1" w:styleId="WW8Num22z0">
    <w:name w:val="WW8Num22z0"/>
    <w:rsid w:val="00E408B2"/>
  </w:style>
  <w:style w:type="character" w:customStyle="1" w:styleId="WW8Num22z1">
    <w:name w:val="WW8Num22z1"/>
    <w:rsid w:val="00E408B2"/>
  </w:style>
  <w:style w:type="character" w:customStyle="1" w:styleId="WW8Num22z2">
    <w:name w:val="WW8Num22z2"/>
    <w:rsid w:val="00E408B2"/>
  </w:style>
  <w:style w:type="character" w:customStyle="1" w:styleId="WW8Num22z3">
    <w:name w:val="WW8Num22z3"/>
    <w:rsid w:val="00E408B2"/>
  </w:style>
  <w:style w:type="character" w:customStyle="1" w:styleId="WW8Num22z4">
    <w:name w:val="WW8Num22z4"/>
    <w:rsid w:val="00E408B2"/>
  </w:style>
  <w:style w:type="character" w:customStyle="1" w:styleId="WW8Num22z5">
    <w:name w:val="WW8Num22z5"/>
    <w:rsid w:val="00E408B2"/>
  </w:style>
  <w:style w:type="character" w:customStyle="1" w:styleId="WW8Num22z6">
    <w:name w:val="WW8Num22z6"/>
    <w:rsid w:val="00E408B2"/>
  </w:style>
  <w:style w:type="character" w:customStyle="1" w:styleId="WW8Num22z7">
    <w:name w:val="WW8Num22z7"/>
    <w:rsid w:val="00E408B2"/>
  </w:style>
  <w:style w:type="character" w:customStyle="1" w:styleId="WW8Num22z8">
    <w:name w:val="WW8Num22z8"/>
    <w:rsid w:val="00E408B2"/>
  </w:style>
  <w:style w:type="character" w:customStyle="1" w:styleId="WW8Num23z0">
    <w:name w:val="WW8Num23z0"/>
    <w:rsid w:val="00E408B2"/>
    <w:rPr>
      <w:rFonts w:cs="Times New Roman"/>
    </w:rPr>
  </w:style>
  <w:style w:type="character" w:customStyle="1" w:styleId="WW8Num23z1">
    <w:name w:val="WW8Num23z1"/>
    <w:rsid w:val="00E408B2"/>
    <w:rPr>
      <w:rFonts w:ascii="Vladimir Script" w:hAnsi="Vladimir Script" w:cs="Vladimir Script"/>
    </w:rPr>
  </w:style>
  <w:style w:type="character" w:customStyle="1" w:styleId="WW8Num24z0">
    <w:name w:val="WW8Num24z0"/>
    <w:rsid w:val="00E408B2"/>
    <w:rPr>
      <w:rFonts w:cs="Times New Roman"/>
    </w:rPr>
  </w:style>
  <w:style w:type="character" w:customStyle="1" w:styleId="WW8Num25z0">
    <w:name w:val="WW8Num25z0"/>
    <w:rsid w:val="00E408B2"/>
    <w:rPr>
      <w:rFonts w:cs="Times New Roman"/>
    </w:rPr>
  </w:style>
  <w:style w:type="character" w:customStyle="1" w:styleId="WW8Num26z0">
    <w:name w:val="WW8Num26z0"/>
    <w:rsid w:val="00E408B2"/>
    <w:rPr>
      <w:rFonts w:cs="Times New Roman"/>
    </w:rPr>
  </w:style>
  <w:style w:type="character" w:customStyle="1" w:styleId="WW8Num27z0">
    <w:name w:val="WW8Num27z0"/>
    <w:rsid w:val="00E408B2"/>
    <w:rPr>
      <w:rFonts w:cs="Times New Roman"/>
      <w:b w:val="0"/>
      <w:bCs w:val="0"/>
    </w:rPr>
  </w:style>
  <w:style w:type="character" w:customStyle="1" w:styleId="WW8Num28z0">
    <w:name w:val="WW8Num28z0"/>
    <w:rsid w:val="00E408B2"/>
    <w:rPr>
      <w:rFonts w:ascii="Vladimir Script" w:hAnsi="Vladimir Script" w:cs="Vladimir Script"/>
    </w:rPr>
  </w:style>
  <w:style w:type="character" w:customStyle="1" w:styleId="WW8Num28z1">
    <w:name w:val="WW8Num28z1"/>
    <w:rsid w:val="00E408B2"/>
    <w:rPr>
      <w:rFonts w:cs="Times New Roman"/>
    </w:rPr>
  </w:style>
  <w:style w:type="character" w:customStyle="1" w:styleId="WW8Num28z2">
    <w:name w:val="WW8Num28z2"/>
    <w:rsid w:val="00E408B2"/>
    <w:rPr>
      <w:rFonts w:ascii="Wingdings" w:hAnsi="Wingdings" w:cs="Wingdings"/>
    </w:rPr>
  </w:style>
  <w:style w:type="character" w:customStyle="1" w:styleId="WW8Num28z3">
    <w:name w:val="WW8Num28z3"/>
    <w:rsid w:val="00E408B2"/>
    <w:rPr>
      <w:rFonts w:ascii="Symbol" w:hAnsi="Symbol" w:cs="Symbol"/>
    </w:rPr>
  </w:style>
  <w:style w:type="character" w:customStyle="1" w:styleId="WW8Num28z4">
    <w:name w:val="WW8Num28z4"/>
    <w:rsid w:val="00E408B2"/>
    <w:rPr>
      <w:rFonts w:ascii="Courier New" w:hAnsi="Courier New" w:cs="Courier New"/>
    </w:rPr>
  </w:style>
  <w:style w:type="character" w:customStyle="1" w:styleId="WW8Num29z0">
    <w:name w:val="WW8Num29z0"/>
    <w:rsid w:val="00E408B2"/>
    <w:rPr>
      <w:rFonts w:cs="Times New Roman"/>
    </w:rPr>
  </w:style>
  <w:style w:type="character" w:customStyle="1" w:styleId="WW8Num30z0">
    <w:name w:val="WW8Num30z0"/>
    <w:rsid w:val="00E408B2"/>
    <w:rPr>
      <w:rFonts w:cs="Times New Roman"/>
    </w:rPr>
  </w:style>
  <w:style w:type="character" w:customStyle="1" w:styleId="WW8Num31z0">
    <w:name w:val="WW8Num31z0"/>
    <w:rsid w:val="00E408B2"/>
    <w:rPr>
      <w:rFonts w:cs="Times New Roman"/>
    </w:rPr>
  </w:style>
  <w:style w:type="character" w:customStyle="1" w:styleId="WW8Num31z1">
    <w:name w:val="WW8Num31z1"/>
    <w:rsid w:val="00E408B2"/>
    <w:rPr>
      <w:rFonts w:cs="Times New Roman"/>
      <w:b w:val="0"/>
      <w:bCs w:val="0"/>
    </w:rPr>
  </w:style>
  <w:style w:type="character" w:customStyle="1" w:styleId="WW8Num32z0">
    <w:name w:val="WW8Num32z0"/>
    <w:rsid w:val="00E408B2"/>
  </w:style>
  <w:style w:type="character" w:customStyle="1" w:styleId="WW8Num32z1">
    <w:name w:val="WW8Num32z1"/>
    <w:rsid w:val="00E408B2"/>
  </w:style>
  <w:style w:type="character" w:customStyle="1" w:styleId="WW8Num32z2">
    <w:name w:val="WW8Num32z2"/>
    <w:rsid w:val="00E408B2"/>
  </w:style>
  <w:style w:type="character" w:customStyle="1" w:styleId="WW8Num32z3">
    <w:name w:val="WW8Num32z3"/>
    <w:rsid w:val="00E408B2"/>
  </w:style>
  <w:style w:type="character" w:customStyle="1" w:styleId="WW8Num32z4">
    <w:name w:val="WW8Num32z4"/>
    <w:rsid w:val="00E408B2"/>
  </w:style>
  <w:style w:type="character" w:customStyle="1" w:styleId="WW8Num32z5">
    <w:name w:val="WW8Num32z5"/>
    <w:rsid w:val="00E408B2"/>
  </w:style>
  <w:style w:type="character" w:customStyle="1" w:styleId="WW8Num32z6">
    <w:name w:val="WW8Num32z6"/>
    <w:rsid w:val="00E408B2"/>
  </w:style>
  <w:style w:type="character" w:customStyle="1" w:styleId="WW8Num32z7">
    <w:name w:val="WW8Num32z7"/>
    <w:rsid w:val="00E408B2"/>
  </w:style>
  <w:style w:type="character" w:customStyle="1" w:styleId="WW8Num32z8">
    <w:name w:val="WW8Num32z8"/>
    <w:rsid w:val="00E408B2"/>
  </w:style>
  <w:style w:type="character" w:customStyle="1" w:styleId="WW8Num33z0">
    <w:name w:val="WW8Num33z0"/>
    <w:rsid w:val="00E408B2"/>
    <w:rPr>
      <w:rFonts w:cs="Times New Roman"/>
    </w:rPr>
  </w:style>
  <w:style w:type="character" w:customStyle="1" w:styleId="WW8Num34z0">
    <w:name w:val="WW8Num34z0"/>
    <w:rsid w:val="00E408B2"/>
    <w:rPr>
      <w:rFonts w:cs="Times New Roman"/>
    </w:rPr>
  </w:style>
  <w:style w:type="character" w:customStyle="1" w:styleId="WW8Num35z0">
    <w:name w:val="WW8Num35z0"/>
    <w:rsid w:val="00E408B2"/>
  </w:style>
  <w:style w:type="character" w:customStyle="1" w:styleId="WW8Num35z1">
    <w:name w:val="WW8Num35z1"/>
    <w:rsid w:val="00E408B2"/>
  </w:style>
  <w:style w:type="character" w:customStyle="1" w:styleId="WW8Num35z2">
    <w:name w:val="WW8Num35z2"/>
    <w:rsid w:val="00E408B2"/>
  </w:style>
  <w:style w:type="character" w:customStyle="1" w:styleId="WW8Num35z3">
    <w:name w:val="WW8Num35z3"/>
    <w:rsid w:val="00E408B2"/>
  </w:style>
  <w:style w:type="character" w:customStyle="1" w:styleId="WW8Num35z4">
    <w:name w:val="WW8Num35z4"/>
    <w:rsid w:val="00E408B2"/>
  </w:style>
  <w:style w:type="character" w:customStyle="1" w:styleId="WW8Num35z5">
    <w:name w:val="WW8Num35z5"/>
    <w:rsid w:val="00E408B2"/>
  </w:style>
  <w:style w:type="character" w:customStyle="1" w:styleId="WW8Num35z6">
    <w:name w:val="WW8Num35z6"/>
    <w:rsid w:val="00E408B2"/>
  </w:style>
  <w:style w:type="character" w:customStyle="1" w:styleId="WW8Num35z7">
    <w:name w:val="WW8Num35z7"/>
    <w:rsid w:val="00E408B2"/>
  </w:style>
  <w:style w:type="character" w:customStyle="1" w:styleId="WW8Num35z8">
    <w:name w:val="WW8Num35z8"/>
    <w:rsid w:val="00E408B2"/>
  </w:style>
  <w:style w:type="character" w:customStyle="1" w:styleId="WW8Num36z0">
    <w:name w:val="WW8Num36z0"/>
    <w:rsid w:val="00E408B2"/>
    <w:rPr>
      <w:rFonts w:ascii="Vladimir Script" w:hAnsi="Vladimir Script" w:cs="Vladimir Script"/>
      <w:sz w:val="28"/>
      <w:szCs w:val="28"/>
    </w:rPr>
  </w:style>
  <w:style w:type="character" w:customStyle="1" w:styleId="WW8Num36z1">
    <w:name w:val="WW8Num36z1"/>
    <w:rsid w:val="00E408B2"/>
    <w:rPr>
      <w:rFonts w:ascii="Courier New" w:hAnsi="Courier New" w:cs="Courier New"/>
    </w:rPr>
  </w:style>
  <w:style w:type="character" w:customStyle="1" w:styleId="WW8Num36z2">
    <w:name w:val="WW8Num36z2"/>
    <w:rsid w:val="00E408B2"/>
    <w:rPr>
      <w:rFonts w:ascii="Wingdings" w:hAnsi="Wingdings" w:cs="Wingdings"/>
    </w:rPr>
  </w:style>
  <w:style w:type="character" w:customStyle="1" w:styleId="WW8Num36z3">
    <w:name w:val="WW8Num36z3"/>
    <w:rsid w:val="00E408B2"/>
    <w:rPr>
      <w:rFonts w:ascii="Symbol" w:hAnsi="Symbol" w:cs="Symbol"/>
    </w:rPr>
  </w:style>
  <w:style w:type="character" w:customStyle="1" w:styleId="WW8Num37z0">
    <w:name w:val="WW8Num37z0"/>
    <w:rsid w:val="00E408B2"/>
    <w:rPr>
      <w:rFonts w:cs="Times New Roman"/>
    </w:rPr>
  </w:style>
  <w:style w:type="character" w:customStyle="1" w:styleId="WW8Num38z0">
    <w:name w:val="WW8Num38z0"/>
    <w:rsid w:val="00E408B2"/>
    <w:rPr>
      <w:rFonts w:ascii="Vladimir Script" w:hAnsi="Vladimir Script" w:cs="Vladimir Script"/>
    </w:rPr>
  </w:style>
  <w:style w:type="character" w:customStyle="1" w:styleId="WW8Num38z1">
    <w:name w:val="WW8Num38z1"/>
    <w:rsid w:val="00E408B2"/>
    <w:rPr>
      <w:rFonts w:ascii="Courier New" w:hAnsi="Courier New" w:cs="Courier New"/>
    </w:rPr>
  </w:style>
  <w:style w:type="character" w:customStyle="1" w:styleId="WW8Num38z2">
    <w:name w:val="WW8Num38z2"/>
    <w:rsid w:val="00E408B2"/>
    <w:rPr>
      <w:rFonts w:ascii="Wingdings" w:hAnsi="Wingdings" w:cs="Wingdings"/>
    </w:rPr>
  </w:style>
  <w:style w:type="character" w:customStyle="1" w:styleId="WW8Num38z3">
    <w:name w:val="WW8Num38z3"/>
    <w:rsid w:val="00E408B2"/>
    <w:rPr>
      <w:rFonts w:ascii="Symbol" w:hAnsi="Symbol" w:cs="Symbol"/>
    </w:rPr>
  </w:style>
  <w:style w:type="character" w:customStyle="1" w:styleId="WW8Num39z0">
    <w:name w:val="WW8Num39z0"/>
    <w:rsid w:val="00E408B2"/>
    <w:rPr>
      <w:rFonts w:cs="Times New Roman"/>
    </w:rPr>
  </w:style>
  <w:style w:type="character" w:customStyle="1" w:styleId="WW8Num40z0">
    <w:name w:val="WW8Num40z0"/>
    <w:rsid w:val="00E408B2"/>
    <w:rPr>
      <w:rFonts w:cs="Times New Roman"/>
    </w:rPr>
  </w:style>
  <w:style w:type="character" w:customStyle="1" w:styleId="WW8Num41z0">
    <w:name w:val="WW8Num41z0"/>
    <w:rsid w:val="00E408B2"/>
    <w:rPr>
      <w:rFonts w:cs="Times New Roman"/>
    </w:rPr>
  </w:style>
  <w:style w:type="character" w:customStyle="1" w:styleId="WW8Num42z0">
    <w:name w:val="WW8Num42z0"/>
    <w:rsid w:val="00E408B2"/>
    <w:rPr>
      <w:rFonts w:ascii="Vladimir Script" w:hAnsi="Vladimir Script" w:cs="Vladimir Script"/>
    </w:rPr>
  </w:style>
  <w:style w:type="character" w:customStyle="1" w:styleId="WW8Num42z1">
    <w:name w:val="WW8Num42z1"/>
    <w:rsid w:val="00E408B2"/>
    <w:rPr>
      <w:rFonts w:ascii="Courier New" w:hAnsi="Courier New" w:cs="Courier New"/>
    </w:rPr>
  </w:style>
  <w:style w:type="character" w:customStyle="1" w:styleId="WW8Num42z2">
    <w:name w:val="WW8Num42z2"/>
    <w:rsid w:val="00E408B2"/>
    <w:rPr>
      <w:rFonts w:ascii="Wingdings" w:hAnsi="Wingdings" w:cs="Wingdings"/>
    </w:rPr>
  </w:style>
  <w:style w:type="character" w:customStyle="1" w:styleId="WW8Num42z3">
    <w:name w:val="WW8Num42z3"/>
    <w:rsid w:val="00E408B2"/>
    <w:rPr>
      <w:rFonts w:ascii="Symbol" w:hAnsi="Symbol" w:cs="Symbol"/>
    </w:rPr>
  </w:style>
  <w:style w:type="character" w:customStyle="1" w:styleId="15">
    <w:name w:val="Основной шрифт абзаца1"/>
    <w:rsid w:val="00E408B2"/>
  </w:style>
  <w:style w:type="character" w:customStyle="1" w:styleId="aff0">
    <w:name w:val="Схема документа Знак"/>
    <w:link w:val="aff1"/>
    <w:uiPriority w:val="99"/>
    <w:rsid w:val="00E408B2"/>
    <w:rPr>
      <w:rFonts w:ascii="Tahoma" w:hAnsi="Tahoma" w:cs="Tahoma"/>
      <w:sz w:val="20"/>
      <w:shd w:val="clear" w:color="auto" w:fill="000080"/>
    </w:rPr>
  </w:style>
  <w:style w:type="character" w:customStyle="1" w:styleId="23">
    <w:name w:val="Основной текст 2 Знак"/>
    <w:link w:val="24"/>
    <w:uiPriority w:val="99"/>
    <w:rsid w:val="00E408B2"/>
    <w:rPr>
      <w:rFonts w:ascii="Arial" w:hAnsi="Arial" w:cs="Arial"/>
      <w:b/>
      <w:sz w:val="24"/>
    </w:rPr>
  </w:style>
  <w:style w:type="character" w:customStyle="1" w:styleId="aff2">
    <w:name w:val="Название Знак"/>
    <w:link w:val="aff3"/>
    <w:rsid w:val="00E408B2"/>
    <w:rPr>
      <w:rFonts w:ascii="Times New Roman" w:hAnsi="Times New Roman" w:cs="Times New Roman"/>
      <w:b/>
      <w:spacing w:val="20"/>
      <w:sz w:val="28"/>
    </w:rPr>
  </w:style>
  <w:style w:type="character" w:customStyle="1" w:styleId="aff4">
    <w:name w:val="Основной текст с отступом Знак"/>
    <w:uiPriority w:val="99"/>
    <w:rsid w:val="00E408B2"/>
    <w:rPr>
      <w:rFonts w:ascii="Times New Roman" w:hAnsi="Times New Roman" w:cs="Times New Roman"/>
      <w:sz w:val="24"/>
    </w:rPr>
  </w:style>
  <w:style w:type="character" w:customStyle="1" w:styleId="32">
    <w:name w:val="Основной текст 3 Знак"/>
    <w:link w:val="33"/>
    <w:uiPriority w:val="99"/>
    <w:rsid w:val="00E408B2"/>
    <w:rPr>
      <w:sz w:val="16"/>
    </w:rPr>
  </w:style>
  <w:style w:type="character" w:customStyle="1" w:styleId="aff5">
    <w:name w:val="Основной текст Знак"/>
    <w:uiPriority w:val="99"/>
    <w:rsid w:val="00E408B2"/>
    <w:rPr>
      <w:rFonts w:ascii="Times New Roman" w:hAnsi="Times New Roman" w:cs="Times New Roman"/>
      <w:sz w:val="24"/>
    </w:rPr>
  </w:style>
  <w:style w:type="character" w:customStyle="1" w:styleId="16">
    <w:name w:val="Знак примечания1"/>
    <w:rsid w:val="00E408B2"/>
    <w:rPr>
      <w:sz w:val="16"/>
      <w:szCs w:val="16"/>
    </w:rPr>
  </w:style>
  <w:style w:type="character" w:customStyle="1" w:styleId="FontStyle13">
    <w:name w:val="Font Style13"/>
    <w:rsid w:val="00E408B2"/>
    <w:rPr>
      <w:rFonts w:ascii="Times New Roman" w:hAnsi="Times New Roman" w:cs="Times New Roman"/>
      <w:spacing w:val="-10"/>
      <w:sz w:val="28"/>
      <w:szCs w:val="28"/>
    </w:rPr>
  </w:style>
  <w:style w:type="paragraph" w:customStyle="1" w:styleId="aff6">
    <w:name w:val="Заголовок"/>
    <w:basedOn w:val="a"/>
    <w:next w:val="a0"/>
    <w:rsid w:val="00E408B2"/>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paragraph" w:styleId="a0">
    <w:name w:val="Body Text"/>
    <w:basedOn w:val="a"/>
    <w:link w:val="17"/>
    <w:rsid w:val="00E408B2"/>
    <w:pPr>
      <w:suppressAutoHyphens/>
      <w:spacing w:after="120" w:line="240" w:lineRule="auto"/>
    </w:pPr>
    <w:rPr>
      <w:rFonts w:ascii="Times New Roman" w:eastAsia="Times New Roman" w:hAnsi="Times New Roman" w:cs="Times New Roman"/>
      <w:sz w:val="24"/>
      <w:szCs w:val="24"/>
      <w:lang w:eastAsia="zh-CN"/>
    </w:rPr>
  </w:style>
  <w:style w:type="character" w:customStyle="1" w:styleId="17">
    <w:name w:val="Основной текст Знак1"/>
    <w:basedOn w:val="a1"/>
    <w:link w:val="a0"/>
    <w:rsid w:val="00E408B2"/>
    <w:rPr>
      <w:rFonts w:ascii="Times New Roman" w:eastAsia="Times New Roman" w:hAnsi="Times New Roman" w:cs="Times New Roman"/>
      <w:sz w:val="24"/>
      <w:szCs w:val="24"/>
      <w:lang w:eastAsia="zh-CN"/>
    </w:rPr>
  </w:style>
  <w:style w:type="paragraph" w:styleId="aff7">
    <w:name w:val="List"/>
    <w:basedOn w:val="a"/>
    <w:uiPriority w:val="99"/>
    <w:rsid w:val="00E408B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8">
    <w:name w:val="caption"/>
    <w:basedOn w:val="a"/>
    <w:uiPriority w:val="35"/>
    <w:qFormat/>
    <w:rsid w:val="00E408B2"/>
    <w:pPr>
      <w:suppressLineNumbers/>
      <w:suppressAutoHyphens/>
      <w:spacing w:before="120" w:after="120"/>
    </w:pPr>
    <w:rPr>
      <w:rFonts w:ascii="Calibri" w:eastAsia="Times New Roman" w:hAnsi="Calibri" w:cs="FreeSans"/>
      <w:i/>
      <w:iCs/>
      <w:sz w:val="24"/>
      <w:szCs w:val="24"/>
      <w:lang w:eastAsia="zh-CN"/>
    </w:rPr>
  </w:style>
  <w:style w:type="paragraph" w:customStyle="1" w:styleId="18">
    <w:name w:val="Указатель1"/>
    <w:basedOn w:val="a"/>
    <w:rsid w:val="00E408B2"/>
    <w:pPr>
      <w:suppressLineNumbers/>
      <w:suppressAutoHyphens/>
    </w:pPr>
    <w:rPr>
      <w:rFonts w:ascii="Calibri" w:eastAsia="Times New Roman" w:hAnsi="Calibri" w:cs="FreeSans"/>
      <w:lang w:eastAsia="zh-CN"/>
    </w:rPr>
  </w:style>
  <w:style w:type="paragraph" w:customStyle="1" w:styleId="19">
    <w:name w:val="Схема документа1"/>
    <w:basedOn w:val="a"/>
    <w:rsid w:val="00E408B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408B2"/>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E408B2"/>
    <w:pPr>
      <w:suppressAutoHyphens/>
      <w:spacing w:after="160" w:line="240" w:lineRule="exact"/>
    </w:pPr>
    <w:rPr>
      <w:rFonts w:ascii="Verdana" w:eastAsia="Times New Roman" w:hAnsi="Verdana" w:cs="Verdana"/>
      <w:sz w:val="20"/>
      <w:szCs w:val="20"/>
      <w:lang w:val="en-US" w:eastAsia="zh-CN"/>
    </w:rPr>
  </w:style>
  <w:style w:type="paragraph" w:styleId="aff9">
    <w:name w:val="Body Text Indent"/>
    <w:basedOn w:val="a"/>
    <w:link w:val="1b"/>
    <w:rsid w:val="00E408B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f9"/>
    <w:rsid w:val="00E408B2"/>
    <w:rPr>
      <w:rFonts w:ascii="Times New Roman" w:eastAsia="Times New Roman" w:hAnsi="Times New Roman" w:cs="Times New Roman"/>
      <w:sz w:val="24"/>
      <w:szCs w:val="24"/>
      <w:lang w:eastAsia="zh-CN"/>
    </w:rPr>
  </w:style>
  <w:style w:type="paragraph" w:customStyle="1" w:styleId="310">
    <w:name w:val="Основной текст 31"/>
    <w:basedOn w:val="a"/>
    <w:rsid w:val="00E408B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408B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a">
    <w:name w:val="Знак Знак Знак Знак Знак Знак Знак"/>
    <w:basedOn w:val="a"/>
    <w:rsid w:val="00E408B2"/>
    <w:pPr>
      <w:suppressAutoHyphens/>
      <w:spacing w:after="0" w:line="240" w:lineRule="auto"/>
    </w:pPr>
    <w:rPr>
      <w:rFonts w:ascii="Verdana" w:eastAsia="Times New Roman" w:hAnsi="Verdana" w:cs="Verdana"/>
      <w:sz w:val="24"/>
      <w:szCs w:val="24"/>
      <w:lang w:eastAsia="zh-CN"/>
    </w:rPr>
  </w:style>
  <w:style w:type="paragraph" w:customStyle="1" w:styleId="1c">
    <w:name w:val="Название объекта1"/>
    <w:basedOn w:val="a"/>
    <w:next w:val="a"/>
    <w:rsid w:val="00E408B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E408B2"/>
    <w:pPr>
      <w:suppressAutoHyphens/>
    </w:pPr>
    <w:rPr>
      <w:rFonts w:ascii="Calibri" w:eastAsia="Times New Roman" w:hAnsi="Calibri" w:cs="Times New Roman"/>
      <w:sz w:val="20"/>
      <w:szCs w:val="20"/>
      <w:lang w:eastAsia="zh-CN"/>
    </w:rPr>
  </w:style>
  <w:style w:type="paragraph" w:customStyle="1" w:styleId="printr">
    <w:name w:val="printr"/>
    <w:basedOn w:val="a"/>
    <w:rsid w:val="00E408B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b">
    <w:name w:val="Содержимое таблицы"/>
    <w:basedOn w:val="a"/>
    <w:rsid w:val="00E408B2"/>
    <w:pPr>
      <w:suppressLineNumbers/>
      <w:suppressAutoHyphens/>
    </w:pPr>
    <w:rPr>
      <w:rFonts w:ascii="Calibri" w:eastAsia="Times New Roman" w:hAnsi="Calibri" w:cs="Times New Roman"/>
      <w:lang w:eastAsia="zh-CN"/>
    </w:rPr>
  </w:style>
  <w:style w:type="paragraph" w:customStyle="1" w:styleId="affc">
    <w:name w:val="Заголовок таблицы"/>
    <w:basedOn w:val="affb"/>
    <w:rsid w:val="00E408B2"/>
    <w:pPr>
      <w:jc w:val="center"/>
    </w:pPr>
    <w:rPr>
      <w:b/>
      <w:bCs/>
    </w:rPr>
  </w:style>
  <w:style w:type="paragraph" w:styleId="aff1">
    <w:name w:val="Document Map"/>
    <w:basedOn w:val="a"/>
    <w:link w:val="aff0"/>
    <w:semiHidden/>
    <w:rsid w:val="00C60672"/>
    <w:pPr>
      <w:shd w:val="clear" w:color="auto" w:fill="000080"/>
      <w:spacing w:after="0" w:line="240" w:lineRule="auto"/>
    </w:pPr>
    <w:rPr>
      <w:rFonts w:ascii="Tahoma" w:hAnsi="Tahoma" w:cs="Tahoma"/>
      <w:sz w:val="20"/>
    </w:rPr>
  </w:style>
  <w:style w:type="character" w:customStyle="1" w:styleId="1e">
    <w:name w:val="Схема документа Знак1"/>
    <w:basedOn w:val="a1"/>
    <w:link w:val="aff1"/>
    <w:uiPriority w:val="99"/>
    <w:semiHidden/>
    <w:rsid w:val="00C60672"/>
    <w:rPr>
      <w:rFonts w:ascii="Tahoma" w:hAnsi="Tahoma" w:cs="Tahoma"/>
      <w:sz w:val="16"/>
      <w:szCs w:val="16"/>
    </w:rPr>
  </w:style>
  <w:style w:type="paragraph" w:styleId="24">
    <w:name w:val="Body Text 2"/>
    <w:basedOn w:val="a"/>
    <w:link w:val="23"/>
    <w:uiPriority w:val="99"/>
    <w:rsid w:val="00C60672"/>
    <w:pPr>
      <w:spacing w:after="0" w:line="240" w:lineRule="auto"/>
    </w:pPr>
    <w:rPr>
      <w:rFonts w:ascii="Arial" w:hAnsi="Arial" w:cs="Arial"/>
      <w:b/>
      <w:sz w:val="24"/>
    </w:rPr>
  </w:style>
  <w:style w:type="character" w:customStyle="1" w:styleId="211">
    <w:name w:val="Основной текст 2 Знак1"/>
    <w:basedOn w:val="a1"/>
    <w:link w:val="24"/>
    <w:uiPriority w:val="99"/>
    <w:semiHidden/>
    <w:rsid w:val="00C60672"/>
  </w:style>
  <w:style w:type="paragraph" w:styleId="aff3">
    <w:name w:val="Title"/>
    <w:basedOn w:val="a"/>
    <w:link w:val="aff2"/>
    <w:qFormat/>
    <w:rsid w:val="00C60672"/>
    <w:pPr>
      <w:spacing w:after="0" w:line="240" w:lineRule="auto"/>
      <w:ind w:firstLine="567"/>
      <w:jc w:val="center"/>
    </w:pPr>
    <w:rPr>
      <w:rFonts w:ascii="Times New Roman" w:hAnsi="Times New Roman" w:cs="Times New Roman"/>
      <w:b/>
      <w:spacing w:val="20"/>
      <w:sz w:val="28"/>
    </w:rPr>
  </w:style>
  <w:style w:type="character" w:customStyle="1" w:styleId="1f">
    <w:name w:val="Название Знак1"/>
    <w:basedOn w:val="a1"/>
    <w:link w:val="aff3"/>
    <w:uiPriority w:val="10"/>
    <w:rsid w:val="00C60672"/>
    <w:rPr>
      <w:rFonts w:asciiTheme="majorHAnsi" w:eastAsiaTheme="majorEastAsia" w:hAnsiTheme="majorHAnsi" w:cstheme="majorBidi"/>
      <w:color w:val="17365D" w:themeColor="text2" w:themeShade="BF"/>
      <w:spacing w:val="5"/>
      <w:kern w:val="28"/>
      <w:sz w:val="52"/>
      <w:szCs w:val="52"/>
    </w:rPr>
  </w:style>
  <w:style w:type="paragraph" w:styleId="33">
    <w:name w:val="Body Text 3"/>
    <w:basedOn w:val="a"/>
    <w:link w:val="32"/>
    <w:unhideWhenUsed/>
    <w:rsid w:val="00C60672"/>
    <w:pPr>
      <w:spacing w:after="120"/>
    </w:pPr>
    <w:rPr>
      <w:sz w:val="16"/>
    </w:rPr>
  </w:style>
  <w:style w:type="character" w:customStyle="1" w:styleId="311">
    <w:name w:val="Основной текст 3 Знак1"/>
    <w:basedOn w:val="a1"/>
    <w:link w:val="33"/>
    <w:uiPriority w:val="99"/>
    <w:semiHidden/>
    <w:rsid w:val="00C60672"/>
    <w:rPr>
      <w:sz w:val="16"/>
      <w:szCs w:val="16"/>
    </w:rPr>
  </w:style>
  <w:style w:type="paragraph" w:customStyle="1" w:styleId="s1">
    <w:name w:val="s_1"/>
    <w:basedOn w:val="a"/>
    <w:rsid w:val="00C606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C606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ocked/>
    <w:rsid w:val="00C60672"/>
    <w:rPr>
      <w:rFonts w:ascii="Arial" w:hAnsi="Arial" w:cs="Arial"/>
    </w:rPr>
  </w:style>
  <w:style w:type="paragraph" w:customStyle="1" w:styleId="ConsPlusDocList">
    <w:name w:val="ConsPlusDocList"/>
    <w:rsid w:val="00C60672"/>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C6067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6067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60672"/>
    <w:pPr>
      <w:widowControl w:val="0"/>
      <w:autoSpaceDE w:val="0"/>
      <w:autoSpaceDN w:val="0"/>
      <w:spacing w:after="0" w:line="240" w:lineRule="auto"/>
    </w:pPr>
    <w:rPr>
      <w:rFonts w:ascii="Arial" w:eastAsia="Times New Roman" w:hAnsi="Arial" w:cs="Arial"/>
      <w:sz w:val="20"/>
      <w:szCs w:val="20"/>
    </w:rPr>
  </w:style>
  <w:style w:type="paragraph" w:styleId="25">
    <w:name w:val="Body Text Indent 2"/>
    <w:basedOn w:val="a"/>
    <w:link w:val="26"/>
    <w:rsid w:val="002B447A"/>
    <w:pPr>
      <w:autoSpaceDE w:val="0"/>
      <w:autoSpaceDN w:val="0"/>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rsid w:val="002B447A"/>
    <w:rPr>
      <w:rFonts w:ascii="Times New Roman" w:eastAsia="Times New Roman" w:hAnsi="Times New Roman" w:cs="Times New Roman"/>
      <w:sz w:val="24"/>
      <w:szCs w:val="24"/>
    </w:rPr>
  </w:style>
  <w:style w:type="paragraph" w:customStyle="1" w:styleId="text">
    <w:name w:val="text"/>
    <w:basedOn w:val="a"/>
    <w:rsid w:val="002B447A"/>
    <w:pPr>
      <w:spacing w:before="120" w:after="0" w:line="240" w:lineRule="auto"/>
      <w:ind w:left="150" w:right="150" w:firstLine="450"/>
    </w:pPr>
    <w:rPr>
      <w:rFonts w:ascii="Verdana" w:eastAsia="Times New Roman" w:hAnsi="Verdana" w:cs="Times New Roman"/>
      <w:color w:val="003366"/>
      <w:sz w:val="24"/>
      <w:szCs w:val="24"/>
    </w:rPr>
  </w:style>
  <w:style w:type="paragraph" w:customStyle="1" w:styleId="Style5">
    <w:name w:val="Style5"/>
    <w:basedOn w:val="a"/>
    <w:rsid w:val="002B447A"/>
    <w:pPr>
      <w:widowControl w:val="0"/>
      <w:autoSpaceDE w:val="0"/>
      <w:autoSpaceDN w:val="0"/>
      <w:adjustRightInd w:val="0"/>
      <w:spacing w:after="0" w:line="322" w:lineRule="exact"/>
      <w:ind w:firstLine="624"/>
      <w:jc w:val="both"/>
    </w:pPr>
    <w:rPr>
      <w:rFonts w:ascii="Times New Roman" w:eastAsia="Times New Roman" w:hAnsi="Times New Roman" w:cs="Times New Roman"/>
      <w:sz w:val="24"/>
      <w:szCs w:val="24"/>
    </w:rPr>
  </w:style>
  <w:style w:type="character" w:styleId="affd">
    <w:name w:val="Strong"/>
    <w:uiPriority w:val="22"/>
    <w:qFormat/>
    <w:rsid w:val="002B447A"/>
    <w:rPr>
      <w:b/>
      <w:bCs/>
    </w:rPr>
  </w:style>
  <w:style w:type="character" w:customStyle="1" w:styleId="27">
    <w:name w:val="Основной текст (2)_"/>
    <w:basedOn w:val="a1"/>
    <w:rsid w:val="003B74EC"/>
    <w:rPr>
      <w:rFonts w:ascii="Times New Roman" w:eastAsia="Times New Roman" w:hAnsi="Times New Roman" w:cs="Times New Roman"/>
      <w:sz w:val="26"/>
      <w:szCs w:val="26"/>
    </w:rPr>
  </w:style>
  <w:style w:type="character" w:customStyle="1" w:styleId="34">
    <w:name w:val="Основной текст (3)_"/>
    <w:basedOn w:val="a1"/>
    <w:link w:val="35"/>
    <w:rsid w:val="003B74EC"/>
    <w:rPr>
      <w:rFonts w:ascii="Times New Roman" w:eastAsia="Times New Roman" w:hAnsi="Times New Roman" w:cs="Times New Roman"/>
      <w:i/>
      <w:iCs/>
      <w:sz w:val="20"/>
      <w:szCs w:val="20"/>
    </w:rPr>
  </w:style>
  <w:style w:type="paragraph" w:customStyle="1" w:styleId="35">
    <w:name w:val="Основной текст (3)"/>
    <w:basedOn w:val="a"/>
    <w:link w:val="34"/>
    <w:rsid w:val="003B74EC"/>
    <w:pPr>
      <w:widowControl w:val="0"/>
      <w:spacing w:after="0" w:line="264" w:lineRule="auto"/>
    </w:pPr>
    <w:rPr>
      <w:rFonts w:ascii="Times New Roman" w:eastAsia="Times New Roman" w:hAnsi="Times New Roman" w:cs="Times New Roman"/>
      <w:i/>
      <w:iCs/>
      <w:sz w:val="20"/>
      <w:szCs w:val="20"/>
    </w:rPr>
  </w:style>
  <w:style w:type="character" w:customStyle="1" w:styleId="affe">
    <w:name w:val="Сноска_"/>
    <w:basedOn w:val="a1"/>
    <w:link w:val="afff"/>
    <w:rsid w:val="003B74EC"/>
    <w:rPr>
      <w:rFonts w:ascii="Times New Roman" w:eastAsia="Times New Roman" w:hAnsi="Times New Roman" w:cs="Times New Roman"/>
      <w:sz w:val="20"/>
      <w:szCs w:val="20"/>
    </w:rPr>
  </w:style>
  <w:style w:type="character" w:customStyle="1" w:styleId="afff0">
    <w:name w:val="Колонтитул_"/>
    <w:basedOn w:val="a1"/>
    <w:link w:val="afff1"/>
    <w:rsid w:val="003B74EC"/>
    <w:rPr>
      <w:rFonts w:ascii="Arial" w:eastAsia="Arial" w:hAnsi="Arial" w:cs="Arial"/>
      <w:sz w:val="16"/>
      <w:szCs w:val="16"/>
    </w:rPr>
  </w:style>
  <w:style w:type="paragraph" w:customStyle="1" w:styleId="afff">
    <w:name w:val="Сноска"/>
    <w:basedOn w:val="a"/>
    <w:link w:val="affe"/>
    <w:rsid w:val="003B74EC"/>
    <w:pPr>
      <w:widowControl w:val="0"/>
      <w:spacing w:after="0" w:line="240" w:lineRule="auto"/>
    </w:pPr>
    <w:rPr>
      <w:rFonts w:ascii="Times New Roman" w:eastAsia="Times New Roman" w:hAnsi="Times New Roman" w:cs="Times New Roman"/>
      <w:sz w:val="20"/>
      <w:szCs w:val="20"/>
    </w:rPr>
  </w:style>
  <w:style w:type="paragraph" w:customStyle="1" w:styleId="afff1">
    <w:name w:val="Колонтитул"/>
    <w:basedOn w:val="a"/>
    <w:link w:val="afff0"/>
    <w:rsid w:val="003B74EC"/>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29054836">
      <w:bodyDiv w:val="1"/>
      <w:marLeft w:val="0"/>
      <w:marRight w:val="0"/>
      <w:marTop w:val="0"/>
      <w:marBottom w:val="0"/>
      <w:divBdr>
        <w:top w:val="none" w:sz="0" w:space="0" w:color="auto"/>
        <w:left w:val="none" w:sz="0" w:space="0" w:color="auto"/>
        <w:bottom w:val="none" w:sz="0" w:space="0" w:color="auto"/>
        <w:right w:val="none" w:sz="0" w:space="0" w:color="auto"/>
      </w:divBdr>
      <w:divsChild>
        <w:div w:id="1693992024">
          <w:marLeft w:val="0"/>
          <w:marRight w:val="0"/>
          <w:marTop w:val="0"/>
          <w:marBottom w:val="0"/>
          <w:divBdr>
            <w:top w:val="none" w:sz="0" w:space="0" w:color="auto"/>
            <w:left w:val="none" w:sz="0" w:space="0" w:color="auto"/>
            <w:bottom w:val="none" w:sz="0" w:space="0" w:color="auto"/>
            <w:right w:val="none" w:sz="0" w:space="0" w:color="auto"/>
          </w:divBdr>
        </w:div>
      </w:divsChild>
    </w:div>
    <w:div w:id="150172613">
      <w:bodyDiv w:val="1"/>
      <w:marLeft w:val="0"/>
      <w:marRight w:val="0"/>
      <w:marTop w:val="0"/>
      <w:marBottom w:val="0"/>
      <w:divBdr>
        <w:top w:val="none" w:sz="0" w:space="0" w:color="auto"/>
        <w:left w:val="none" w:sz="0" w:space="0" w:color="auto"/>
        <w:bottom w:val="none" w:sz="0" w:space="0" w:color="auto"/>
        <w:right w:val="none" w:sz="0" w:space="0" w:color="auto"/>
      </w:divBdr>
    </w:div>
    <w:div w:id="516696118">
      <w:bodyDiv w:val="1"/>
      <w:marLeft w:val="0"/>
      <w:marRight w:val="0"/>
      <w:marTop w:val="0"/>
      <w:marBottom w:val="0"/>
      <w:divBdr>
        <w:top w:val="none" w:sz="0" w:space="0" w:color="auto"/>
        <w:left w:val="none" w:sz="0" w:space="0" w:color="auto"/>
        <w:bottom w:val="none" w:sz="0" w:space="0" w:color="auto"/>
        <w:right w:val="none" w:sz="0" w:space="0" w:color="auto"/>
      </w:divBdr>
    </w:div>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842167489">
      <w:bodyDiv w:val="1"/>
      <w:marLeft w:val="0"/>
      <w:marRight w:val="0"/>
      <w:marTop w:val="0"/>
      <w:marBottom w:val="0"/>
      <w:divBdr>
        <w:top w:val="none" w:sz="0" w:space="0" w:color="auto"/>
        <w:left w:val="none" w:sz="0" w:space="0" w:color="auto"/>
        <w:bottom w:val="none" w:sz="0" w:space="0" w:color="auto"/>
        <w:right w:val="none" w:sz="0" w:space="0" w:color="auto"/>
      </w:divBdr>
    </w:div>
    <w:div w:id="1723405911">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78821-ED05-4B94-B99E-CEA0EF68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19187</Words>
  <Characters>109371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Windows</cp:lastModifiedBy>
  <cp:revision>2</cp:revision>
  <cp:lastPrinted>2023-04-07T11:33:00Z</cp:lastPrinted>
  <dcterms:created xsi:type="dcterms:W3CDTF">2023-06-22T10:20:00Z</dcterms:created>
  <dcterms:modified xsi:type="dcterms:W3CDTF">2023-06-22T10:20:00Z</dcterms:modified>
</cp:coreProperties>
</file>