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71F94" w14:textId="77777777" w:rsidR="001D769F" w:rsidRPr="001D769F" w:rsidRDefault="001D769F" w:rsidP="001D769F">
      <w:pPr>
        <w:autoSpaceDE w:val="0"/>
        <w:autoSpaceDN w:val="0"/>
        <w:adjustRightInd w:val="0"/>
        <w:spacing w:after="0" w:line="240" w:lineRule="auto"/>
        <w:ind w:firstLine="539"/>
        <w:jc w:val="right"/>
        <w:rPr>
          <w:rFonts w:ascii="Times New Roman" w:eastAsia="Times New Roman" w:hAnsi="Times New Roman" w:cs="Times New Roman"/>
          <w:sz w:val="24"/>
          <w:szCs w:val="24"/>
          <w:lang w:eastAsia="ru-RU"/>
        </w:rPr>
      </w:pPr>
      <w:bookmarkStart w:id="0" w:name="_GoBack"/>
      <w:bookmarkEnd w:id="0"/>
      <w:r w:rsidRPr="001D769F">
        <w:rPr>
          <w:rFonts w:ascii="Times New Roman" w:eastAsia="Times New Roman" w:hAnsi="Times New Roman" w:cs="Times New Roman"/>
          <w:sz w:val="24"/>
          <w:szCs w:val="24"/>
          <w:lang w:eastAsia="ru-RU"/>
        </w:rPr>
        <w:t xml:space="preserve">Приложение </w:t>
      </w:r>
    </w:p>
    <w:p w14:paraId="67B33A1E" w14:textId="77777777" w:rsidR="001D769F" w:rsidRPr="001D769F" w:rsidRDefault="001D769F" w:rsidP="001D769F">
      <w:pPr>
        <w:autoSpaceDE w:val="0"/>
        <w:autoSpaceDN w:val="0"/>
        <w:adjustRightInd w:val="0"/>
        <w:spacing w:after="0" w:line="240" w:lineRule="auto"/>
        <w:ind w:firstLine="539"/>
        <w:jc w:val="right"/>
        <w:rPr>
          <w:rFonts w:ascii="Times New Roman" w:eastAsia="Times New Roman" w:hAnsi="Times New Roman" w:cs="Times New Roman"/>
          <w:lang w:eastAsia="ru-RU"/>
        </w:rPr>
      </w:pPr>
      <w:r w:rsidRPr="001D769F">
        <w:rPr>
          <w:rFonts w:ascii="Times New Roman" w:eastAsia="Times New Roman" w:hAnsi="Times New Roman" w:cs="Times New Roman"/>
          <w:lang w:eastAsia="ru-RU"/>
        </w:rPr>
        <w:t>к Решению совета депутатов</w:t>
      </w:r>
    </w:p>
    <w:p w14:paraId="61C98A6E" w14:textId="77777777" w:rsidR="001D769F" w:rsidRPr="001D769F" w:rsidRDefault="001D769F" w:rsidP="001D769F">
      <w:pPr>
        <w:autoSpaceDE w:val="0"/>
        <w:autoSpaceDN w:val="0"/>
        <w:adjustRightInd w:val="0"/>
        <w:spacing w:after="0" w:line="240" w:lineRule="auto"/>
        <w:ind w:firstLine="539"/>
        <w:jc w:val="right"/>
        <w:rPr>
          <w:rFonts w:ascii="Times New Roman" w:eastAsia="Times New Roman" w:hAnsi="Times New Roman" w:cs="Times New Roman"/>
          <w:lang w:eastAsia="ru-RU"/>
        </w:rPr>
      </w:pPr>
      <w:r w:rsidRPr="001D769F">
        <w:rPr>
          <w:rFonts w:ascii="Times New Roman" w:eastAsia="Times New Roman" w:hAnsi="Times New Roman" w:cs="Times New Roman"/>
          <w:lang w:eastAsia="ru-RU"/>
        </w:rPr>
        <w:t>муниципального образования</w:t>
      </w:r>
    </w:p>
    <w:p w14:paraId="0BD08FA1" w14:textId="77777777" w:rsidR="001D769F" w:rsidRPr="001D769F" w:rsidRDefault="001D769F" w:rsidP="001D769F">
      <w:pPr>
        <w:autoSpaceDE w:val="0"/>
        <w:autoSpaceDN w:val="0"/>
        <w:adjustRightInd w:val="0"/>
        <w:spacing w:after="0" w:line="240" w:lineRule="auto"/>
        <w:ind w:firstLine="539"/>
        <w:jc w:val="right"/>
        <w:rPr>
          <w:rFonts w:ascii="Times New Roman" w:eastAsia="Times New Roman" w:hAnsi="Times New Roman" w:cs="Times New Roman"/>
          <w:lang w:eastAsia="ru-RU"/>
        </w:rPr>
      </w:pPr>
      <w:r w:rsidRPr="001D769F">
        <w:rPr>
          <w:rFonts w:ascii="Times New Roman" w:eastAsia="Times New Roman" w:hAnsi="Times New Roman" w:cs="Times New Roman"/>
          <w:lang w:eastAsia="ru-RU"/>
        </w:rPr>
        <w:t xml:space="preserve">Рабитицкое сельское поселение </w:t>
      </w:r>
    </w:p>
    <w:p w14:paraId="5B22DC04" w14:textId="77777777" w:rsidR="001D769F" w:rsidRPr="001D769F" w:rsidRDefault="001D769F" w:rsidP="001D769F">
      <w:pPr>
        <w:autoSpaceDE w:val="0"/>
        <w:autoSpaceDN w:val="0"/>
        <w:adjustRightInd w:val="0"/>
        <w:spacing w:after="0" w:line="240" w:lineRule="auto"/>
        <w:ind w:firstLine="539"/>
        <w:jc w:val="right"/>
        <w:rPr>
          <w:rFonts w:ascii="Times New Roman" w:eastAsia="Times New Roman" w:hAnsi="Times New Roman" w:cs="Times New Roman"/>
          <w:lang w:eastAsia="ru-RU"/>
        </w:rPr>
      </w:pPr>
      <w:r w:rsidRPr="001D769F">
        <w:rPr>
          <w:rFonts w:ascii="Times New Roman" w:eastAsia="Times New Roman" w:hAnsi="Times New Roman" w:cs="Times New Roman"/>
          <w:lang w:eastAsia="ru-RU"/>
        </w:rPr>
        <w:t xml:space="preserve">Волосовского муниципального района </w:t>
      </w:r>
    </w:p>
    <w:p w14:paraId="635F7F0F" w14:textId="77777777" w:rsidR="001D769F" w:rsidRPr="001D769F" w:rsidRDefault="001D769F" w:rsidP="001D769F">
      <w:pPr>
        <w:autoSpaceDE w:val="0"/>
        <w:autoSpaceDN w:val="0"/>
        <w:adjustRightInd w:val="0"/>
        <w:spacing w:after="0" w:line="240" w:lineRule="auto"/>
        <w:ind w:firstLine="539"/>
        <w:jc w:val="right"/>
        <w:rPr>
          <w:rFonts w:ascii="Times New Roman" w:eastAsia="Times New Roman" w:hAnsi="Times New Roman" w:cs="Times New Roman"/>
          <w:lang w:eastAsia="ru-RU"/>
        </w:rPr>
      </w:pPr>
      <w:r w:rsidRPr="001D769F">
        <w:rPr>
          <w:rFonts w:ascii="Times New Roman" w:eastAsia="Times New Roman" w:hAnsi="Times New Roman" w:cs="Times New Roman"/>
          <w:lang w:eastAsia="ru-RU"/>
        </w:rPr>
        <w:t>Ленинградской области</w:t>
      </w:r>
    </w:p>
    <w:p w14:paraId="619A5B15" w14:textId="77777777" w:rsidR="001D769F" w:rsidRPr="001D769F" w:rsidRDefault="001D769F" w:rsidP="001D769F">
      <w:pPr>
        <w:autoSpaceDE w:val="0"/>
        <w:autoSpaceDN w:val="0"/>
        <w:adjustRightInd w:val="0"/>
        <w:spacing w:after="0" w:line="240" w:lineRule="auto"/>
        <w:ind w:firstLine="539"/>
        <w:jc w:val="right"/>
        <w:rPr>
          <w:rFonts w:ascii="Times New Roman" w:eastAsia="Times New Roman" w:hAnsi="Times New Roman" w:cs="Times New Roman"/>
          <w:lang w:eastAsia="ru-RU"/>
        </w:rPr>
      </w:pPr>
      <w:r w:rsidRPr="001D769F">
        <w:rPr>
          <w:rFonts w:ascii="Times New Roman" w:eastAsia="Times New Roman" w:hAnsi="Times New Roman" w:cs="Times New Roman"/>
          <w:lang w:eastAsia="ru-RU"/>
        </w:rPr>
        <w:t xml:space="preserve"> от «26» мая 2020 года  №  50 </w:t>
      </w:r>
    </w:p>
    <w:p w14:paraId="38BC4A78" w14:textId="77777777" w:rsidR="001D769F" w:rsidRDefault="001D769F" w:rsidP="001D769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79A51F66" w14:textId="2CA45E24" w:rsidR="001D769F" w:rsidRPr="001D769F" w:rsidRDefault="001D769F" w:rsidP="001D769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П О Л О Ж Е Н И Е</w:t>
      </w:r>
    </w:p>
    <w:p w14:paraId="4EB2860A" w14:textId="77777777" w:rsidR="001D769F" w:rsidRPr="001D769F" w:rsidRDefault="001D769F" w:rsidP="001D769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 xml:space="preserve">О БЮДЖЕТНОМ ПРОЦЕССЕ  В  </w:t>
      </w:r>
      <w:r w:rsidRPr="001D769F">
        <w:rPr>
          <w:rFonts w:ascii="Times New Roman" w:eastAsia="Times New Roman" w:hAnsi="Times New Roman" w:cs="Times New Roman"/>
          <w:b/>
          <w:caps/>
          <w:sz w:val="26"/>
          <w:szCs w:val="26"/>
          <w:lang w:eastAsia="ru-RU"/>
        </w:rPr>
        <w:t>МУНИЦИПАЛЬНОМ ОБРАЗОВАНИИ РАБИТИЦКОЕ сельскоЕ поселениЕ Волосовского муниципального района Ленинградской области</w:t>
      </w:r>
    </w:p>
    <w:p w14:paraId="31CCFC62"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1FFB11C5"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bookmarkStart w:id="1" w:name="sub_100"/>
      <w:r w:rsidRPr="001D769F">
        <w:rPr>
          <w:rFonts w:ascii="Times New Roman" w:eastAsia="Times New Roman" w:hAnsi="Times New Roman" w:cs="Times New Roman"/>
          <w:sz w:val="26"/>
          <w:szCs w:val="26"/>
          <w:lang w:eastAsia="ru-RU"/>
        </w:rPr>
        <w:t xml:space="preserve">Настоящее Положение в соответствии </w:t>
      </w:r>
      <w:r w:rsidRPr="001D769F">
        <w:rPr>
          <w:rFonts w:ascii="Times New Roman" w:eastAsia="Times New Roman" w:hAnsi="Times New Roman" w:cs="Times New Roman"/>
          <w:bCs/>
          <w:sz w:val="26"/>
          <w:szCs w:val="26"/>
          <w:lang w:eastAsia="ru-RU"/>
        </w:rPr>
        <w:t xml:space="preserve">с </w:t>
      </w:r>
      <w:hyperlink r:id="rId8" w:history="1">
        <w:r w:rsidRPr="001D769F">
          <w:rPr>
            <w:rFonts w:ascii="Times New Roman" w:eastAsia="Times New Roman" w:hAnsi="Times New Roman" w:cs="Times New Roman"/>
            <w:bCs/>
            <w:sz w:val="26"/>
            <w:szCs w:val="26"/>
            <w:lang w:eastAsia="ru-RU"/>
          </w:rPr>
          <w:t>Конституцией</w:t>
        </w:r>
      </w:hyperlink>
      <w:r w:rsidRPr="001D769F">
        <w:rPr>
          <w:rFonts w:ascii="Times New Roman" w:eastAsia="Times New Roman" w:hAnsi="Times New Roman" w:cs="Times New Roman"/>
          <w:sz w:val="26"/>
          <w:szCs w:val="26"/>
          <w:lang w:eastAsia="ru-RU"/>
        </w:rPr>
        <w:t xml:space="preserve"> Российской Федерации, </w:t>
      </w:r>
      <w:hyperlink r:id="rId9" w:history="1">
        <w:r w:rsidRPr="001D769F">
          <w:rPr>
            <w:rFonts w:ascii="Times New Roman" w:eastAsia="Times New Roman" w:hAnsi="Times New Roman" w:cs="Times New Roman"/>
            <w:bCs/>
            <w:sz w:val="26"/>
            <w:szCs w:val="26"/>
            <w:lang w:eastAsia="ru-RU"/>
          </w:rPr>
          <w:t>Бюджетным кодексом</w:t>
        </w:r>
      </w:hyperlink>
      <w:r w:rsidRPr="001D769F">
        <w:rPr>
          <w:rFonts w:ascii="Times New Roman" w:eastAsia="Times New Roman" w:hAnsi="Times New Roman" w:cs="Times New Roman"/>
          <w:sz w:val="26"/>
          <w:szCs w:val="26"/>
          <w:lang w:eastAsia="ru-RU"/>
        </w:rPr>
        <w:t xml:space="preserve"> Российской Федерации, </w:t>
      </w:r>
      <w:hyperlink r:id="rId10" w:history="1">
        <w:r w:rsidRPr="001D769F">
          <w:rPr>
            <w:rFonts w:ascii="Times New Roman" w:eastAsia="Times New Roman" w:hAnsi="Times New Roman" w:cs="Times New Roman"/>
            <w:bCs/>
            <w:sz w:val="26"/>
            <w:szCs w:val="26"/>
            <w:lang w:eastAsia="ru-RU"/>
          </w:rPr>
          <w:t>Федеральным законом</w:t>
        </w:r>
      </w:hyperlink>
      <w:r w:rsidRPr="001D769F">
        <w:rPr>
          <w:rFonts w:ascii="Times New Roman" w:eastAsia="Times New Roman" w:hAnsi="Times New Roman" w:cs="Times New Roman"/>
          <w:sz w:val="26"/>
          <w:szCs w:val="26"/>
          <w:lang w:eastAsia="ru-RU"/>
        </w:rPr>
        <w:t xml:space="preserve"> "Об общих принципах организации местного самоуправления Российской Федерации", </w:t>
      </w:r>
      <w:hyperlink r:id="rId11" w:history="1">
        <w:r w:rsidRPr="001D769F">
          <w:rPr>
            <w:rFonts w:ascii="Times New Roman" w:eastAsia="Times New Roman" w:hAnsi="Times New Roman" w:cs="Times New Roman"/>
            <w:bCs/>
            <w:sz w:val="26"/>
            <w:szCs w:val="26"/>
            <w:lang w:eastAsia="ru-RU"/>
          </w:rPr>
          <w:t>Уставом</w:t>
        </w:r>
      </w:hyperlink>
      <w:r w:rsidRPr="001D769F">
        <w:rPr>
          <w:rFonts w:ascii="Times New Roman" w:eastAsia="Times New Roman" w:hAnsi="Times New Roman" w:cs="Times New Roman"/>
          <w:sz w:val="26"/>
          <w:szCs w:val="26"/>
          <w:lang w:eastAsia="ru-RU"/>
        </w:rPr>
        <w:t xml:space="preserve"> муниципального образования Рабитицкое сельское поселение Волосовского муниципального района Ленинградской области устанавливает основы организации бюджетного процесса в Рабитицком сельском поселении Волосовского муниципального района Ленинградской области и определяет порядок составления и рассмотрения проекта бюджета Рабитицкого сельского поселения Волосовского муниципального района Ленинградской области, утверждения и исполнения бюджета Рабитицкого сельского поселения Волосовского муниципального района Ленинградской области, а также осуществления контроля за его исполнением.</w:t>
      </w:r>
    </w:p>
    <w:bookmarkEnd w:id="1"/>
    <w:p w14:paraId="7DE5880E"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69A18AF4" w14:textId="77777777" w:rsidR="001D769F" w:rsidRPr="001D769F" w:rsidRDefault="001D769F" w:rsidP="001D769F">
      <w:pPr>
        <w:autoSpaceDE w:val="0"/>
        <w:autoSpaceDN w:val="0"/>
        <w:adjustRightInd w:val="0"/>
        <w:spacing w:after="0" w:line="240" w:lineRule="auto"/>
        <w:ind w:firstLine="539"/>
        <w:jc w:val="center"/>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 xml:space="preserve">Глава </w:t>
      </w:r>
      <w:r w:rsidRPr="001D769F">
        <w:rPr>
          <w:rFonts w:ascii="Times New Roman" w:eastAsia="Times New Roman" w:hAnsi="Times New Roman" w:cs="Times New Roman"/>
          <w:b/>
          <w:bCs/>
          <w:sz w:val="26"/>
          <w:szCs w:val="26"/>
          <w:lang w:val="en-US" w:eastAsia="ru-RU"/>
        </w:rPr>
        <w:t>I</w:t>
      </w:r>
      <w:r w:rsidRPr="001D769F">
        <w:rPr>
          <w:rFonts w:ascii="Times New Roman" w:eastAsia="Times New Roman" w:hAnsi="Times New Roman" w:cs="Times New Roman"/>
          <w:b/>
          <w:bCs/>
          <w:sz w:val="26"/>
          <w:szCs w:val="26"/>
          <w:lang w:eastAsia="ru-RU"/>
        </w:rPr>
        <w:t xml:space="preserve">. Основы организации бюджетного процесса в </w:t>
      </w:r>
      <w:r w:rsidRPr="001D769F">
        <w:rPr>
          <w:rFonts w:ascii="Times New Roman" w:eastAsia="Times New Roman" w:hAnsi="Times New Roman" w:cs="Times New Roman"/>
          <w:b/>
          <w:sz w:val="26"/>
          <w:szCs w:val="26"/>
          <w:lang w:eastAsia="ru-RU"/>
        </w:rPr>
        <w:t>Рабитицком сельском поселении Волосовского муниципального района Ленинградской области</w:t>
      </w:r>
      <w:r w:rsidRPr="001D769F">
        <w:rPr>
          <w:rFonts w:ascii="Times New Roman" w:eastAsia="Times New Roman" w:hAnsi="Times New Roman" w:cs="Times New Roman"/>
          <w:b/>
          <w:bCs/>
          <w:sz w:val="26"/>
          <w:szCs w:val="26"/>
          <w:lang w:eastAsia="ru-RU"/>
        </w:rPr>
        <w:t>. Участники бюджетного процесса</w:t>
      </w:r>
    </w:p>
    <w:p w14:paraId="755C94DE"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7BC80DDE" w14:textId="77777777" w:rsidR="001D769F" w:rsidRPr="001D769F" w:rsidRDefault="001D769F" w:rsidP="001D769F">
      <w:pPr>
        <w:autoSpaceDE w:val="0"/>
        <w:autoSpaceDN w:val="0"/>
        <w:adjustRightInd w:val="0"/>
        <w:spacing w:after="0" w:line="240" w:lineRule="auto"/>
        <w:jc w:val="both"/>
        <w:rPr>
          <w:rFonts w:ascii="Times New Roman" w:eastAsia="Times New Roman" w:hAnsi="Times New Roman" w:cs="Times New Roman"/>
          <w:b/>
          <w:sz w:val="26"/>
          <w:szCs w:val="26"/>
          <w:lang w:eastAsia="ru-RU"/>
        </w:rPr>
      </w:pPr>
      <w:bookmarkStart w:id="2" w:name="sub_1"/>
      <w:r w:rsidRPr="001D769F">
        <w:rPr>
          <w:rFonts w:ascii="Times New Roman" w:eastAsia="Times New Roman" w:hAnsi="Times New Roman" w:cs="Times New Roman"/>
          <w:b/>
          <w:bCs/>
          <w:color w:val="000000"/>
          <w:sz w:val="26"/>
          <w:szCs w:val="26"/>
          <w:lang w:eastAsia="ru-RU"/>
        </w:rPr>
        <w:t xml:space="preserve">Статья 1. Организация бюджетного процесса в </w:t>
      </w:r>
      <w:r w:rsidRPr="001D769F">
        <w:rPr>
          <w:rFonts w:ascii="Times New Roman" w:eastAsia="Times New Roman" w:hAnsi="Times New Roman" w:cs="Times New Roman"/>
          <w:b/>
          <w:color w:val="000000"/>
          <w:sz w:val="26"/>
          <w:szCs w:val="26"/>
          <w:lang w:eastAsia="ru-RU"/>
        </w:rPr>
        <w:t>Рабитицком сельском</w:t>
      </w:r>
      <w:r w:rsidRPr="001D769F">
        <w:rPr>
          <w:rFonts w:ascii="Times New Roman" w:eastAsia="Times New Roman" w:hAnsi="Times New Roman" w:cs="Times New Roman"/>
          <w:b/>
          <w:sz w:val="26"/>
          <w:szCs w:val="26"/>
          <w:lang w:eastAsia="ru-RU"/>
        </w:rPr>
        <w:t xml:space="preserve"> поселении Волосовского муниципального района Ленинградской области</w:t>
      </w:r>
    </w:p>
    <w:p w14:paraId="44C8FC5A" w14:textId="77777777" w:rsidR="001D769F" w:rsidRPr="001D769F" w:rsidRDefault="001D769F" w:rsidP="001D769F">
      <w:pPr>
        <w:spacing w:after="0" w:line="240" w:lineRule="auto"/>
        <w:rPr>
          <w:rFonts w:ascii="Times New Roman" w:eastAsia="Times New Roman" w:hAnsi="Times New Roman" w:cs="Times New Roman"/>
          <w:sz w:val="24"/>
          <w:szCs w:val="24"/>
          <w:lang w:eastAsia="ru-RU"/>
        </w:rPr>
      </w:pPr>
    </w:p>
    <w:bookmarkEnd w:id="2"/>
    <w:p w14:paraId="6D85E887"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 Бюджетный процесс в муниципальном образовании Рабитицкое сельское поселение Волосовского муниципального района Ленинградской области (далее Рабитицкое сельское поселение) – регламентированная законодательством Российской Федерации деятельность органов местного самоуправления и иных участников бюджетного процесса в Рабитицком сельском поселении по составлению и рассмотрению проекта бюджета,  утверждению и исполнению бюджета Рабитицкого сельского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
    <w:p w14:paraId="45366918"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536AA6D8" w14:textId="77777777" w:rsidR="001D769F" w:rsidRPr="001D769F" w:rsidRDefault="001D769F" w:rsidP="001D769F">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Статья 2. Правовые основы осуществления бюджетных правоотношений</w:t>
      </w:r>
    </w:p>
    <w:p w14:paraId="3D8F803D" w14:textId="77777777" w:rsidR="001D769F" w:rsidRPr="001D769F" w:rsidRDefault="001D769F" w:rsidP="001D769F">
      <w:pPr>
        <w:autoSpaceDE w:val="0"/>
        <w:autoSpaceDN w:val="0"/>
        <w:adjustRightInd w:val="0"/>
        <w:spacing w:after="0" w:line="240" w:lineRule="auto"/>
        <w:rPr>
          <w:rFonts w:ascii="Times New Roman" w:eastAsia="Times New Roman" w:hAnsi="Times New Roman" w:cs="Times New Roman"/>
          <w:b/>
          <w:bCs/>
          <w:sz w:val="26"/>
          <w:szCs w:val="26"/>
          <w:lang w:eastAsia="ru-RU"/>
        </w:rPr>
      </w:pPr>
    </w:p>
    <w:p w14:paraId="453780D9"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 Правовую основу бюджетного процесса в Рабитицком сельском поселении составляют </w:t>
      </w:r>
      <w:hyperlink r:id="rId12" w:history="1">
        <w:r w:rsidRPr="001D769F">
          <w:rPr>
            <w:rFonts w:ascii="Times New Roman" w:eastAsia="Times New Roman" w:hAnsi="Times New Roman" w:cs="Times New Roman"/>
            <w:bCs/>
            <w:sz w:val="26"/>
            <w:szCs w:val="26"/>
            <w:lang w:eastAsia="ru-RU"/>
          </w:rPr>
          <w:t>Бюджетный кодекс</w:t>
        </w:r>
      </w:hyperlink>
      <w:r w:rsidRPr="001D769F">
        <w:rPr>
          <w:rFonts w:ascii="Times New Roman" w:eastAsia="Times New Roman" w:hAnsi="Times New Roman" w:cs="Times New Roman"/>
          <w:b/>
          <w:bCs/>
          <w:sz w:val="26"/>
          <w:szCs w:val="26"/>
          <w:lang w:eastAsia="ru-RU"/>
        </w:rPr>
        <w:t xml:space="preserve"> </w:t>
      </w:r>
      <w:r w:rsidRPr="001D769F">
        <w:rPr>
          <w:rFonts w:ascii="Times New Roman" w:eastAsia="Times New Roman" w:hAnsi="Times New Roman" w:cs="Times New Roman"/>
          <w:sz w:val="26"/>
          <w:szCs w:val="26"/>
          <w:lang w:eastAsia="ru-RU"/>
        </w:rPr>
        <w:t xml:space="preserve">Российской Федерации (далее – Бюджетный кодекс), другие федеральные законы, иные нормативные  акты Российской Федерации, законы Ленинградской области, иные нормативные акты Ленинградской  области, настоящее Положение, решения совета депутатов  муниципального образования Рабитицкое сельское поселение о бюджете   Рабитицкого сельского поселения Волосовского муниципального района Ленинградской области, иные решения совета депутатов Рабитицкого сельского поселения Волосовского муниципального района Ленинградской области. </w:t>
      </w:r>
    </w:p>
    <w:p w14:paraId="7D56D2C1"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Положения Бюджетного кодекса обязательны для непосредственного применения всеми должностными   лицами  и органами  местного самоуправления Рабитицкого сельского поселения и другими субъектами бюджетных правоотношений.</w:t>
      </w:r>
    </w:p>
    <w:p w14:paraId="06E032B9"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В случае  противоречия  между настоящим  Положением и иными муниципальными правовыми  актами  Рабитицкого сельского поселения, регулирующими бюджетные правоотношения  в  Рабитицком сельском поселении,  применяется настоящее Положение.</w:t>
      </w:r>
    </w:p>
    <w:p w14:paraId="62069961"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Совет депутатов муниципального образования Рабитицкое сельское поселение Волосовского муниципального района Ленинградской области (далее – совет депутатов)  и Администрация  муниципального образования Рабитицкое сельское поселение Волосовского муниципального района Ленинградской области (далее – администрация)  принимают   муниципальные  правовые акты, регулирующие бюджетные правоотношения  в  Рабитицком сельском поселении,  в  пределах  своей компетенции, установленной Бюджетным кодексом, федеральными законами, законами Ленинградской области, Уставом Рабитицкого сельского поселения, иными муниципальными правовыми актами Рабитицкого сельского поселения.</w:t>
      </w:r>
    </w:p>
    <w:p w14:paraId="32370497"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bCs/>
          <w:sz w:val="26"/>
          <w:szCs w:val="26"/>
          <w:lang w:eastAsia="ru-RU"/>
        </w:rPr>
      </w:pPr>
      <w:r w:rsidRPr="001D769F">
        <w:rPr>
          <w:rFonts w:ascii="Times New Roman" w:eastAsia="Times New Roman" w:hAnsi="Times New Roman" w:cs="Times New Roman"/>
          <w:sz w:val="26"/>
          <w:szCs w:val="26"/>
          <w:lang w:eastAsia="ru-RU"/>
        </w:rPr>
        <w:t>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Рабитицкого сельского поселения Волосовского муниципального района Ленинградской области непосредственно и в полном объеме.</w:t>
      </w:r>
    </w:p>
    <w:p w14:paraId="03B7F358"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b/>
          <w:bCs/>
          <w:sz w:val="26"/>
          <w:szCs w:val="26"/>
          <w:lang w:eastAsia="ru-RU"/>
        </w:rPr>
      </w:pPr>
    </w:p>
    <w:p w14:paraId="42FF2C51" w14:textId="77777777" w:rsidR="001D769F" w:rsidRPr="001D769F" w:rsidRDefault="001D769F" w:rsidP="001D769F">
      <w:pPr>
        <w:widowControl w:val="0"/>
        <w:autoSpaceDE w:val="0"/>
        <w:autoSpaceDN w:val="0"/>
        <w:adjustRightInd w:val="0"/>
        <w:spacing w:after="0" w:line="240" w:lineRule="auto"/>
        <w:jc w:val="both"/>
        <w:outlineLvl w:val="1"/>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Статья 3.Понятия и термины, применяемые в настоящем Положении</w:t>
      </w:r>
    </w:p>
    <w:p w14:paraId="525405DA"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b/>
          <w:bCs/>
          <w:sz w:val="26"/>
          <w:szCs w:val="26"/>
          <w:lang w:eastAsia="ru-RU"/>
        </w:rPr>
      </w:pPr>
    </w:p>
    <w:p w14:paraId="7C7161A5"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Понятия и термины, применяемые в настоящем Положении, используются в значениях, определенных Бюджетным кодексом и другими федеральными законами, регулирующими бюджетные правоотношения.</w:t>
      </w:r>
    </w:p>
    <w:p w14:paraId="24BBF4E6"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p>
    <w:p w14:paraId="59AEDC11" w14:textId="77777777" w:rsidR="001D769F" w:rsidRPr="001D769F" w:rsidRDefault="001D769F" w:rsidP="001D769F">
      <w:pPr>
        <w:widowControl w:val="0"/>
        <w:autoSpaceDE w:val="0"/>
        <w:autoSpaceDN w:val="0"/>
        <w:adjustRightInd w:val="0"/>
        <w:spacing w:after="0" w:line="240" w:lineRule="auto"/>
        <w:jc w:val="both"/>
        <w:outlineLvl w:val="1"/>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Статья 4. Местный бюджет</w:t>
      </w:r>
    </w:p>
    <w:p w14:paraId="243D6114"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b/>
          <w:bCs/>
          <w:sz w:val="26"/>
          <w:szCs w:val="26"/>
          <w:lang w:eastAsia="ru-RU"/>
        </w:rPr>
      </w:pPr>
    </w:p>
    <w:p w14:paraId="61C1FB21" w14:textId="2A81AAB2"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Муниципальное образование Рабит</w:t>
      </w:r>
      <w:r>
        <w:rPr>
          <w:rFonts w:ascii="Times New Roman" w:eastAsia="Times New Roman" w:hAnsi="Times New Roman" w:cs="Times New Roman"/>
          <w:sz w:val="26"/>
          <w:szCs w:val="26"/>
          <w:lang w:eastAsia="ru-RU"/>
        </w:rPr>
        <w:t>и</w:t>
      </w:r>
      <w:r w:rsidRPr="001D769F">
        <w:rPr>
          <w:rFonts w:ascii="Times New Roman" w:eastAsia="Times New Roman" w:hAnsi="Times New Roman" w:cs="Times New Roman"/>
          <w:sz w:val="26"/>
          <w:szCs w:val="26"/>
          <w:lang w:eastAsia="ru-RU"/>
        </w:rPr>
        <w:t xml:space="preserve">цкое сельское поселение Волосовского муниципального района Ленинградской области имеет  </w:t>
      </w:r>
      <w:r w:rsidRPr="001D769F">
        <w:rPr>
          <w:rFonts w:ascii="Times New Roman" w:eastAsia="Times New Roman" w:hAnsi="Times New Roman" w:cs="Times New Roman"/>
          <w:sz w:val="26"/>
          <w:szCs w:val="26"/>
        </w:rPr>
        <w:t xml:space="preserve">собственный  </w:t>
      </w:r>
      <w:r w:rsidRPr="001D769F">
        <w:rPr>
          <w:rFonts w:ascii="Times New Roman" w:eastAsia="Times New Roman" w:hAnsi="Times New Roman" w:cs="Times New Roman"/>
          <w:sz w:val="26"/>
          <w:szCs w:val="26"/>
          <w:lang w:eastAsia="ru-RU"/>
        </w:rPr>
        <w:t>бюджет – бюджет муниципального образования Рабитицкое сельское поселение Волосовского муниципального района Ленинградской области (далее - местный бюджет).</w:t>
      </w:r>
    </w:p>
    <w:p w14:paraId="69CC0A09"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Местный бюджет предназначен для исполнения расходных обязательств муниципального образования.</w:t>
      </w:r>
    </w:p>
    <w:p w14:paraId="53A9EE6F"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14:paraId="392CF922"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0D5E5AE8"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Arial"/>
          <w:sz w:val="26"/>
          <w:szCs w:val="26"/>
          <w:lang w:eastAsia="ru-RU"/>
        </w:rPr>
      </w:pPr>
      <w:r w:rsidRPr="001D769F">
        <w:rPr>
          <w:rFonts w:ascii="Times New Roman" w:eastAsia="Times New Roman" w:hAnsi="Times New Roman" w:cs="Arial"/>
          <w:sz w:val="26"/>
          <w:szCs w:val="26"/>
          <w:lang w:eastAsia="ru-RU"/>
        </w:rPr>
        <w:t>Местный бюджет образует консолидированный бюджет Рабитицкого сельского поселения.</w:t>
      </w:r>
    </w:p>
    <w:p w14:paraId="77D229AE"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Arial"/>
          <w:sz w:val="26"/>
          <w:szCs w:val="26"/>
          <w:lang w:eastAsia="ru-RU"/>
        </w:rPr>
      </w:pPr>
      <w:r w:rsidRPr="001D769F">
        <w:rPr>
          <w:rFonts w:ascii="Times New Roman" w:eastAsia="Times New Roman" w:hAnsi="Times New Roman" w:cs="Arial"/>
          <w:sz w:val="26"/>
          <w:szCs w:val="26"/>
          <w:lang w:eastAsia="ru-RU"/>
        </w:rPr>
        <w:t>В качестве составной части бюджета Рабитицкого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14:paraId="5495E947"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Arial"/>
          <w:sz w:val="26"/>
          <w:szCs w:val="26"/>
          <w:lang w:eastAsia="ru-RU"/>
        </w:rPr>
      </w:pPr>
      <w:r w:rsidRPr="001D769F">
        <w:rPr>
          <w:rFonts w:ascii="Times New Roman" w:eastAsia="Times New Roman" w:hAnsi="Times New Roman" w:cs="Arial"/>
          <w:sz w:val="26"/>
          <w:szCs w:val="26"/>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16232662"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Arial"/>
          <w:sz w:val="26"/>
          <w:szCs w:val="26"/>
          <w:lang w:eastAsia="ru-RU"/>
        </w:rPr>
      </w:pPr>
    </w:p>
    <w:p w14:paraId="5D842C0E" w14:textId="77777777" w:rsidR="001D769F" w:rsidRPr="001D769F" w:rsidRDefault="001D769F" w:rsidP="001D769F">
      <w:pPr>
        <w:widowControl w:val="0"/>
        <w:autoSpaceDE w:val="0"/>
        <w:autoSpaceDN w:val="0"/>
        <w:adjustRightInd w:val="0"/>
        <w:spacing w:after="0" w:line="240" w:lineRule="auto"/>
        <w:jc w:val="both"/>
        <w:outlineLvl w:val="1"/>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 xml:space="preserve">Статья 5. Правовая форма бюджета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329B069A"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p>
    <w:p w14:paraId="005922E8"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1. Местный бюджет разрабатывается и утверждается в форме решения совета депутатов о бюджете (далее – решение о бюджете).</w:t>
      </w:r>
    </w:p>
    <w:p w14:paraId="769CD367"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lang w:eastAsia="ru-RU"/>
        </w:rPr>
        <w:t>2. Р</w:t>
      </w:r>
      <w:r w:rsidRPr="001D769F">
        <w:rPr>
          <w:rFonts w:ascii="Times New Roman" w:eastAsia="Times New Roman" w:hAnsi="Times New Roman" w:cs="Times New Roman"/>
          <w:sz w:val="26"/>
          <w:szCs w:val="26"/>
        </w:rPr>
        <w:t xml:space="preserve">ешение о бюджете вступает в силу с 1 января и действует по 31 декабря финансового года, если иное не предусмотрено  решением о бюджете. </w:t>
      </w:r>
    </w:p>
    <w:p w14:paraId="79670E4D"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lang w:eastAsia="ru-RU"/>
        </w:rPr>
        <w:t xml:space="preserve">3. </w:t>
      </w:r>
      <w:r w:rsidRPr="001D769F">
        <w:rPr>
          <w:rFonts w:ascii="Times New Roman" w:eastAsia="Times New Roman" w:hAnsi="Times New Roman" w:cs="Times New Roman"/>
          <w:sz w:val="26"/>
          <w:szCs w:val="26"/>
        </w:rPr>
        <w:t>Решение о бюджете подлежит официальному опубликованию не позднее 10 дней после его подписания в установленном порядке.</w:t>
      </w:r>
    </w:p>
    <w:p w14:paraId="019CA02E"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p>
    <w:p w14:paraId="70B9B017" w14:textId="77777777" w:rsidR="001D769F" w:rsidRPr="001D769F" w:rsidRDefault="001D769F" w:rsidP="001D769F">
      <w:pPr>
        <w:widowControl w:val="0"/>
        <w:autoSpaceDE w:val="0"/>
        <w:autoSpaceDN w:val="0"/>
        <w:adjustRightInd w:val="0"/>
        <w:spacing w:after="0" w:line="240" w:lineRule="auto"/>
        <w:jc w:val="both"/>
        <w:outlineLvl w:val="1"/>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 xml:space="preserve">Статья 6. Счета по учету средств бюджета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1EA56914"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b/>
          <w:bCs/>
          <w:sz w:val="26"/>
          <w:szCs w:val="26"/>
          <w:lang w:eastAsia="ru-RU"/>
        </w:rPr>
      </w:pPr>
    </w:p>
    <w:p w14:paraId="4ABCF9E9"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Счета по учету средств местного бюджета открываются и ведутся в соответствии с нормами действующего федерального законодательства.</w:t>
      </w:r>
    </w:p>
    <w:p w14:paraId="4ECC2AB9"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098FD533" w14:textId="77777777" w:rsidR="001D769F" w:rsidRPr="001D769F" w:rsidRDefault="001D769F" w:rsidP="001D769F">
      <w:pPr>
        <w:widowControl w:val="0"/>
        <w:autoSpaceDE w:val="0"/>
        <w:autoSpaceDN w:val="0"/>
        <w:adjustRightInd w:val="0"/>
        <w:spacing w:after="0" w:line="240" w:lineRule="auto"/>
        <w:jc w:val="both"/>
        <w:outlineLvl w:val="1"/>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 xml:space="preserve">Статья 7. Участники бюджетного процесса в муниципальном образовании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6DF2BEC5"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p>
    <w:p w14:paraId="148D831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Участниками бюджетного процесса, обладающими бюджетными полномочиями в Рабитицком сельском поселении, являются:</w:t>
      </w:r>
    </w:p>
    <w:p w14:paraId="13EA6551" w14:textId="77777777" w:rsidR="001D769F" w:rsidRPr="001D769F" w:rsidRDefault="001D769F" w:rsidP="001D769F">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-глава муниципального образования Рабитицкое сельское поселение Волосовского муниципального района Ленинградской области (далее глава муниципального образования); </w:t>
      </w:r>
    </w:p>
    <w:p w14:paraId="223DA01B" w14:textId="77777777" w:rsidR="001D769F" w:rsidRPr="001D769F" w:rsidRDefault="001D769F" w:rsidP="001D769F">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-совет депутатов муниципального образования Рабитицкоекое сельское поселение Волосовского муниципального района Ленинградской области;</w:t>
      </w:r>
    </w:p>
    <w:p w14:paraId="3133F0D2" w14:textId="77777777" w:rsidR="001D769F" w:rsidRPr="001D769F" w:rsidRDefault="001D769F" w:rsidP="001D769F">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-администрация муниципального образования Рабитицкое сельское поселение Волосовского муниципального района Ленинградской области;</w:t>
      </w:r>
    </w:p>
    <w:p w14:paraId="30AA66EE" w14:textId="77777777" w:rsidR="001D769F" w:rsidRPr="001D769F" w:rsidRDefault="001D769F" w:rsidP="001D769F">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-постоянная комиссия по бюджету, налогам и собственности совета депутатов Рабитицкого сельского поселения Волосовского муниципального района Ленинградской области (далее комиссия по бюджету, налогам и собственности);</w:t>
      </w:r>
    </w:p>
    <w:p w14:paraId="143B8C9C" w14:textId="77777777" w:rsidR="001D769F" w:rsidRPr="001D769F" w:rsidRDefault="001D769F" w:rsidP="001D769F">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-главные распорядители и распорядители бюджетных средств;</w:t>
      </w:r>
    </w:p>
    <w:p w14:paraId="4B8DEF79" w14:textId="77777777" w:rsidR="001D769F" w:rsidRPr="001D769F" w:rsidRDefault="001D769F" w:rsidP="001D769F">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-главные администраторы (администраторы) доходов местного бюджета;</w:t>
      </w:r>
    </w:p>
    <w:p w14:paraId="1F28D4A5" w14:textId="77777777" w:rsidR="001D769F" w:rsidRPr="001D769F" w:rsidRDefault="001D769F" w:rsidP="001D769F">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-главные администраторы (администраторы) источников финансирования местного бюджета;</w:t>
      </w:r>
    </w:p>
    <w:p w14:paraId="7C726FB1" w14:textId="77777777" w:rsidR="001D769F" w:rsidRPr="001D769F" w:rsidRDefault="001D769F" w:rsidP="001D769F">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-получатели бюджетных средств;</w:t>
      </w:r>
    </w:p>
    <w:p w14:paraId="4D33CA84" w14:textId="77777777" w:rsidR="001D769F" w:rsidRPr="001D769F" w:rsidRDefault="001D769F" w:rsidP="001D769F">
      <w:pPr>
        <w:widowControl w:val="0"/>
        <w:autoSpaceDE w:val="0"/>
        <w:autoSpaceDN w:val="0"/>
        <w:adjustRightInd w:val="0"/>
        <w:spacing w:after="0" w:line="240" w:lineRule="auto"/>
        <w:ind w:firstLine="567"/>
        <w:jc w:val="both"/>
        <w:outlineLvl w:val="1"/>
        <w:rPr>
          <w:rFonts w:ascii="Times New Roman" w:eastAsia="Times New Roman" w:hAnsi="Times New Roman" w:cs="Arial"/>
          <w:sz w:val="26"/>
          <w:szCs w:val="26"/>
          <w:lang w:eastAsia="ru-RU"/>
        </w:rPr>
      </w:pPr>
      <w:r w:rsidRPr="001D769F">
        <w:rPr>
          <w:rFonts w:ascii="Times New Roman" w:eastAsia="Times New Roman" w:hAnsi="Times New Roman" w:cs="Times New Roman"/>
          <w:sz w:val="26"/>
          <w:szCs w:val="26"/>
          <w:lang w:eastAsia="ru-RU"/>
        </w:rPr>
        <w:t xml:space="preserve">- </w:t>
      </w:r>
      <w:r w:rsidRPr="001D769F">
        <w:rPr>
          <w:rFonts w:ascii="Times New Roman" w:eastAsia="Times New Roman" w:hAnsi="Times New Roman" w:cs="Arial"/>
          <w:sz w:val="26"/>
          <w:szCs w:val="26"/>
          <w:lang w:eastAsia="ru-RU"/>
        </w:rPr>
        <w:t>органы муниципального финансового контроля муниципаль</w:t>
      </w:r>
      <w:r w:rsidRPr="001D769F">
        <w:rPr>
          <w:rFonts w:ascii="Times New Roman" w:eastAsia="Times New Roman" w:hAnsi="Times New Roman" w:cs="Arial"/>
          <w:sz w:val="26"/>
          <w:szCs w:val="26"/>
          <w:lang w:eastAsia="ru-RU"/>
        </w:rPr>
        <w:softHyphen/>
        <w:t>ного образования.</w:t>
      </w:r>
    </w:p>
    <w:p w14:paraId="56ED1579" w14:textId="77777777" w:rsidR="001D769F" w:rsidRPr="001D769F" w:rsidRDefault="001D769F" w:rsidP="001D769F">
      <w:pPr>
        <w:widowControl w:val="0"/>
        <w:autoSpaceDE w:val="0"/>
        <w:autoSpaceDN w:val="0"/>
        <w:adjustRightInd w:val="0"/>
        <w:spacing w:after="0" w:line="240" w:lineRule="auto"/>
        <w:ind w:firstLine="567"/>
        <w:jc w:val="both"/>
        <w:outlineLvl w:val="1"/>
        <w:rPr>
          <w:rFonts w:ascii="Times New Roman" w:eastAsia="Times New Roman" w:hAnsi="Times New Roman" w:cs="Arial"/>
          <w:b/>
          <w:bCs/>
          <w:sz w:val="26"/>
          <w:szCs w:val="26"/>
          <w:lang w:eastAsia="ru-RU"/>
        </w:rPr>
      </w:pPr>
    </w:p>
    <w:p w14:paraId="605DB5E5" w14:textId="77777777" w:rsidR="001D769F" w:rsidRPr="001D769F" w:rsidRDefault="001D769F" w:rsidP="001D769F">
      <w:pPr>
        <w:tabs>
          <w:tab w:val="left" w:pos="142"/>
        </w:tabs>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06180476" w14:textId="77777777" w:rsidR="001D769F" w:rsidRPr="001D769F" w:rsidRDefault="001D769F" w:rsidP="001D769F">
      <w:pPr>
        <w:widowControl w:val="0"/>
        <w:autoSpaceDE w:val="0"/>
        <w:autoSpaceDN w:val="0"/>
        <w:adjustRightInd w:val="0"/>
        <w:spacing w:after="0" w:line="240" w:lineRule="auto"/>
        <w:jc w:val="both"/>
        <w:outlineLvl w:val="1"/>
        <w:rPr>
          <w:rFonts w:ascii="Times New Roman" w:eastAsia="Times New Roman" w:hAnsi="Times New Roman" w:cs="Times New Roman"/>
          <w:b/>
          <w:sz w:val="26"/>
          <w:szCs w:val="26"/>
          <w:lang w:eastAsia="ru-RU"/>
        </w:rPr>
      </w:pPr>
      <w:r w:rsidRPr="001D769F">
        <w:rPr>
          <w:rFonts w:ascii="Times New Roman" w:eastAsia="Times New Roman" w:hAnsi="Times New Roman" w:cs="Arial"/>
          <w:b/>
          <w:sz w:val="28"/>
          <w:szCs w:val="28"/>
          <w:lang w:eastAsia="ru-RU"/>
        </w:rPr>
        <w:t xml:space="preserve">Статья 8. </w:t>
      </w:r>
      <w:r w:rsidRPr="001D769F">
        <w:rPr>
          <w:rFonts w:ascii="Times New Roman" w:eastAsia="Times New Roman" w:hAnsi="Times New Roman" w:cs="Times New Roman"/>
          <w:b/>
          <w:bCs/>
          <w:sz w:val="26"/>
          <w:szCs w:val="26"/>
          <w:lang w:eastAsia="ru-RU"/>
        </w:rPr>
        <w:t xml:space="preserve">Бюджетные полномочия главы муниципального образования </w:t>
      </w:r>
      <w:r w:rsidRPr="001D769F">
        <w:rPr>
          <w:rFonts w:ascii="Times New Roman" w:eastAsia="Times New Roman" w:hAnsi="Times New Roman" w:cs="Times New Roman"/>
          <w:b/>
          <w:sz w:val="26"/>
          <w:szCs w:val="26"/>
          <w:lang w:eastAsia="ru-RU"/>
        </w:rPr>
        <w:t xml:space="preserve">Рабитицкое сельское поселение Волосовского муниципального района Ленинградской области </w:t>
      </w:r>
    </w:p>
    <w:p w14:paraId="626FD66B" w14:textId="77777777" w:rsidR="001D769F" w:rsidRPr="001D769F" w:rsidRDefault="001D769F" w:rsidP="001D769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p w14:paraId="77819F82"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Глава муниципального образования:</w:t>
      </w:r>
    </w:p>
    <w:p w14:paraId="42D139DC"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-обнародует решения совета депутатов о бюджете, решения о внесении изменений в бюджет Рабитицкого сельского поселения, решение об утверждении отчета об исполнении  местного бюджета, другие решения, регулирующие бюджетные правоотношения в Рабитицком сельском поселении;</w:t>
      </w:r>
    </w:p>
    <w:p w14:paraId="6FA57BAB"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-организует и координирует процесс рассмотрения проекта решения о бюджете советом депутатов;</w:t>
      </w:r>
    </w:p>
    <w:p w14:paraId="3A864BA7" w14:textId="77777777" w:rsidR="001D769F" w:rsidRPr="001D769F" w:rsidRDefault="001D769F" w:rsidP="001D769F">
      <w:pPr>
        <w:spacing w:after="0" w:line="240" w:lineRule="auto"/>
        <w:ind w:firstLine="708"/>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-определяет бюджетную и налоговую политику в Рабитицком сельском поселении;</w:t>
      </w:r>
    </w:p>
    <w:p w14:paraId="4D111B4F" w14:textId="77777777" w:rsidR="001D769F" w:rsidRPr="001D769F" w:rsidRDefault="001D769F" w:rsidP="001D769F">
      <w:pPr>
        <w:spacing w:after="0" w:line="240" w:lineRule="auto"/>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ab/>
        <w:t>-принимает решение об осуществлении муниципальных заимствований, предоставлении муниципальных гарантий;</w:t>
      </w:r>
    </w:p>
    <w:p w14:paraId="24519725" w14:textId="77777777" w:rsidR="001D769F" w:rsidRPr="001D769F" w:rsidRDefault="001D769F" w:rsidP="001D769F">
      <w:pPr>
        <w:spacing w:after="0" w:line="240" w:lineRule="auto"/>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ab/>
        <w:t>-утверждает порядок проведения внутреннего муниципального финансового контроля;</w:t>
      </w:r>
    </w:p>
    <w:p w14:paraId="69201A11" w14:textId="77777777" w:rsidR="001D769F" w:rsidRPr="001D769F" w:rsidRDefault="001D769F" w:rsidP="001D769F">
      <w:pPr>
        <w:spacing w:after="0" w:line="240" w:lineRule="auto"/>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 </w:t>
      </w:r>
      <w:r w:rsidRPr="001D769F">
        <w:rPr>
          <w:rFonts w:ascii="Times New Roman" w:eastAsia="Times New Roman" w:hAnsi="Times New Roman" w:cs="Times New Roman"/>
          <w:sz w:val="26"/>
          <w:szCs w:val="26"/>
          <w:lang w:eastAsia="ru-RU"/>
        </w:rPr>
        <w:tab/>
        <w:t>-подписывает и обнародует муниципальные нормативные правовые акты, принятые советом депутатов.</w:t>
      </w:r>
    </w:p>
    <w:p w14:paraId="0F94DDCA"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-осуществляет иные бюджетные полномочия в соответствии с Бюджетным кодексом, иными законами и настоящим Положением.</w:t>
      </w:r>
    </w:p>
    <w:p w14:paraId="5D0D392A"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b/>
          <w:bCs/>
          <w:sz w:val="26"/>
          <w:szCs w:val="26"/>
          <w:lang w:eastAsia="ru-RU"/>
        </w:rPr>
      </w:pPr>
    </w:p>
    <w:p w14:paraId="5F56F598" w14:textId="77777777" w:rsidR="001D769F" w:rsidRPr="001D769F" w:rsidRDefault="001D769F" w:rsidP="001D769F">
      <w:pPr>
        <w:widowControl w:val="0"/>
        <w:autoSpaceDE w:val="0"/>
        <w:autoSpaceDN w:val="0"/>
        <w:adjustRightInd w:val="0"/>
        <w:spacing w:after="0" w:line="240" w:lineRule="auto"/>
        <w:jc w:val="both"/>
        <w:outlineLvl w:val="1"/>
        <w:rPr>
          <w:rFonts w:ascii="Times New Roman" w:eastAsia="Times New Roman" w:hAnsi="Times New Roman" w:cs="Times New Roman"/>
          <w:b/>
          <w:sz w:val="26"/>
          <w:szCs w:val="26"/>
          <w:lang w:eastAsia="ru-RU"/>
        </w:rPr>
      </w:pPr>
      <w:r w:rsidRPr="001D769F">
        <w:rPr>
          <w:rFonts w:ascii="Times New Roman" w:eastAsia="Times New Roman" w:hAnsi="Times New Roman" w:cs="Times New Roman"/>
          <w:b/>
          <w:bCs/>
          <w:sz w:val="26"/>
          <w:szCs w:val="26"/>
          <w:lang w:eastAsia="ru-RU"/>
        </w:rPr>
        <w:t xml:space="preserve">Статья 9. Бюджетные полномочия совета депутатов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2618B34B"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p>
    <w:p w14:paraId="1CA30D61" w14:textId="77777777" w:rsidR="001D769F" w:rsidRPr="001D769F" w:rsidRDefault="001D769F" w:rsidP="001D769F">
      <w:pPr>
        <w:autoSpaceDE w:val="0"/>
        <w:autoSpaceDN w:val="0"/>
        <w:adjustRightInd w:val="0"/>
        <w:spacing w:after="0" w:line="240" w:lineRule="auto"/>
        <w:ind w:right="125"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В области регулирования бюджетных правоотношений к компетенции совета депутатов относятся:</w:t>
      </w:r>
    </w:p>
    <w:p w14:paraId="36450081" w14:textId="77777777" w:rsidR="001D769F" w:rsidRPr="001D769F" w:rsidRDefault="001D769F" w:rsidP="001D769F">
      <w:pPr>
        <w:autoSpaceDE w:val="0"/>
        <w:autoSpaceDN w:val="0"/>
        <w:adjustRightInd w:val="0"/>
        <w:spacing w:after="0" w:line="240" w:lineRule="auto"/>
        <w:ind w:right="125"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-установление порядка рассмотрения проекта местного бюджета;</w:t>
      </w:r>
    </w:p>
    <w:p w14:paraId="10312C88" w14:textId="77777777" w:rsidR="001D769F" w:rsidRPr="001D769F" w:rsidRDefault="001D769F" w:rsidP="001D769F">
      <w:pPr>
        <w:autoSpaceDE w:val="0"/>
        <w:autoSpaceDN w:val="0"/>
        <w:adjustRightInd w:val="0"/>
        <w:spacing w:after="0" w:line="240" w:lineRule="auto"/>
        <w:ind w:right="125"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-рассмотрение проекта решения о местном бюджете, иных решений, регулирующих бюджетные правоотношения в Рабитицком сельском поселении;</w:t>
      </w:r>
    </w:p>
    <w:p w14:paraId="498624D0" w14:textId="77777777" w:rsidR="001D769F" w:rsidRPr="001D769F" w:rsidRDefault="001D769F" w:rsidP="001D769F">
      <w:pPr>
        <w:autoSpaceDE w:val="0"/>
        <w:autoSpaceDN w:val="0"/>
        <w:adjustRightInd w:val="0"/>
        <w:spacing w:after="0" w:line="240" w:lineRule="auto"/>
        <w:ind w:right="125"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-утверждение местного бюджета, осуществление контроля за его исполнением;</w:t>
      </w:r>
    </w:p>
    <w:p w14:paraId="3A3F1D60" w14:textId="77777777" w:rsidR="001D769F" w:rsidRPr="001D769F" w:rsidRDefault="001D769F" w:rsidP="001D769F">
      <w:pPr>
        <w:autoSpaceDE w:val="0"/>
        <w:autoSpaceDN w:val="0"/>
        <w:adjustRightInd w:val="0"/>
        <w:spacing w:after="0" w:line="240" w:lineRule="auto"/>
        <w:ind w:right="125"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-рассмотрение и утверждение годового отчета об исполнении местного бюджета;</w:t>
      </w:r>
    </w:p>
    <w:p w14:paraId="2256AF3D" w14:textId="77777777" w:rsidR="001D769F" w:rsidRPr="001D769F" w:rsidRDefault="001D769F" w:rsidP="001D769F">
      <w:pPr>
        <w:autoSpaceDE w:val="0"/>
        <w:autoSpaceDN w:val="0"/>
        <w:adjustRightInd w:val="0"/>
        <w:spacing w:after="0" w:line="240" w:lineRule="auto"/>
        <w:ind w:right="125"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-установление расходных обязательств Рабитицкого сельского поселения путем принятия решений;</w:t>
      </w:r>
    </w:p>
    <w:p w14:paraId="728D75F3" w14:textId="77777777" w:rsidR="001D769F" w:rsidRPr="001D769F" w:rsidRDefault="001D769F" w:rsidP="001D769F">
      <w:pPr>
        <w:autoSpaceDE w:val="0"/>
        <w:autoSpaceDN w:val="0"/>
        <w:adjustRightInd w:val="0"/>
        <w:spacing w:after="0" w:line="240" w:lineRule="auto"/>
        <w:ind w:right="125"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-осуществление финансового контроля в формах, предусмотренных действующим  законодательством;</w:t>
      </w:r>
    </w:p>
    <w:p w14:paraId="37F2CD5C" w14:textId="77777777" w:rsidR="001D769F" w:rsidRPr="001D769F" w:rsidRDefault="001D769F" w:rsidP="001D769F">
      <w:pPr>
        <w:autoSpaceDE w:val="0"/>
        <w:autoSpaceDN w:val="0"/>
        <w:adjustRightInd w:val="0"/>
        <w:spacing w:after="0" w:line="240" w:lineRule="auto"/>
        <w:ind w:right="125"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-формирование и определение правового статуса органов, осуществляющих контроль за исполнением местного бюджета;</w:t>
      </w:r>
    </w:p>
    <w:p w14:paraId="78BD136B" w14:textId="77777777" w:rsidR="001D769F" w:rsidRPr="001D769F" w:rsidRDefault="001D769F" w:rsidP="001D769F">
      <w:pPr>
        <w:autoSpaceDE w:val="0"/>
        <w:autoSpaceDN w:val="0"/>
        <w:adjustRightInd w:val="0"/>
        <w:spacing w:after="0" w:line="240" w:lineRule="auto"/>
        <w:ind w:right="125"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-введение и установление местных налогов и сборов;</w:t>
      </w:r>
    </w:p>
    <w:p w14:paraId="089ED747"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lang w:eastAsia="ru-RU"/>
        </w:rPr>
        <w:t>-установление порядка предоставления с</w:t>
      </w:r>
      <w:r w:rsidRPr="001D769F">
        <w:rPr>
          <w:rFonts w:ascii="Times New Roman" w:eastAsia="Times New Roman" w:hAnsi="Times New Roman" w:cs="Times New Roman"/>
          <w:sz w:val="26"/>
          <w:szCs w:val="26"/>
        </w:rPr>
        <w:t>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14:paraId="50B56561"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-установление порядка и условий предоставления межбюджетных трансфертов из местного бюджета в случаях, установленных Бюджетным кодексом;</w:t>
      </w:r>
    </w:p>
    <w:p w14:paraId="59FF28FB"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-осуществление иных бюджетных полномочий, которыми в соответствии с Бюджетным кодексом, федеральными законами наделяются представительные органы местного самоуправления.</w:t>
      </w:r>
    </w:p>
    <w:p w14:paraId="2CD410DB"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b/>
          <w:bCs/>
          <w:sz w:val="26"/>
          <w:szCs w:val="26"/>
          <w:lang w:eastAsia="ru-RU"/>
        </w:rPr>
      </w:pPr>
    </w:p>
    <w:p w14:paraId="5E977C12" w14:textId="77777777" w:rsidR="001D769F" w:rsidRPr="001D769F" w:rsidRDefault="001D769F" w:rsidP="001D769F">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Статья 10. Бюджетные полномочия</w:t>
      </w:r>
      <w:r w:rsidRPr="001D769F">
        <w:rPr>
          <w:rFonts w:ascii="Times New Roman" w:eastAsia="Times New Roman" w:hAnsi="Times New Roman" w:cs="Times New Roman"/>
          <w:b/>
          <w:sz w:val="26"/>
          <w:szCs w:val="26"/>
          <w:lang w:eastAsia="ru-RU"/>
        </w:rPr>
        <w:t xml:space="preserve"> администрации</w:t>
      </w:r>
      <w:r w:rsidRPr="001D769F">
        <w:rPr>
          <w:rFonts w:ascii="Times New Roman" w:eastAsia="Times New Roman" w:hAnsi="Times New Roman" w:cs="Times New Roman"/>
          <w:b/>
          <w:bCs/>
          <w:sz w:val="26"/>
          <w:szCs w:val="26"/>
          <w:lang w:eastAsia="ru-RU"/>
        </w:rPr>
        <w:t xml:space="preserve">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747FA88F" w14:textId="77777777" w:rsidR="001D769F" w:rsidRPr="001D769F" w:rsidRDefault="001D769F" w:rsidP="001D769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6"/>
          <w:szCs w:val="26"/>
          <w:lang w:eastAsia="ru-RU"/>
        </w:rPr>
      </w:pPr>
    </w:p>
    <w:p w14:paraId="607276F9" w14:textId="77777777" w:rsidR="001D769F" w:rsidRPr="001D769F" w:rsidRDefault="001D769F" w:rsidP="001D769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Администрация  Рабитицкого сельского поселения является главным распорядителем, распорядителем 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w:t>
      </w:r>
    </w:p>
    <w:p w14:paraId="224B2692"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В области регулирования бюджетных правоотношений к компетенции администрации Рабитицкого сельского поселения относится:</w:t>
      </w:r>
    </w:p>
    <w:p w14:paraId="38136909"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-устанавливает порядок и сроки составления проекта местного бюджета;</w:t>
      </w:r>
    </w:p>
    <w:p w14:paraId="5BB1485F"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-обеспечивает составление проекта местного бюджета, иных проектов муниципальных правовых актов, регулирующих бюджетные правоотношения в Рабитицком сельском поселении;</w:t>
      </w:r>
    </w:p>
    <w:p w14:paraId="3B325701"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-вносит на рассмотрение совета депутатов проект решения о бюджете вместе с необходимыми документами и материалами;</w:t>
      </w:r>
    </w:p>
    <w:p w14:paraId="154089D2"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-обеспечивает подготовку и вносит на рассмотрение совета депутатов проекты решений о внесении изменений в местный бюджет;</w:t>
      </w:r>
    </w:p>
    <w:p w14:paraId="67F40990" w14:textId="77777777" w:rsidR="001D769F" w:rsidRPr="001D769F" w:rsidRDefault="001D769F" w:rsidP="001D769F">
      <w:pPr>
        <w:spacing w:after="0" w:line="240" w:lineRule="auto"/>
        <w:ind w:firstLine="709"/>
        <w:jc w:val="both"/>
        <w:rPr>
          <w:rFonts w:ascii="Times New Roman" w:eastAsia="Times New Roman" w:hAnsi="Times New Roman" w:cs="Times New Roman"/>
          <w:i/>
          <w:sz w:val="26"/>
          <w:szCs w:val="26"/>
          <w:lang w:eastAsia="ru-RU"/>
        </w:rPr>
      </w:pPr>
      <w:r w:rsidRPr="001D769F">
        <w:rPr>
          <w:rFonts w:ascii="Times New Roman" w:eastAsia="Times New Roman" w:hAnsi="Times New Roman" w:cs="Times New Roman"/>
          <w:sz w:val="26"/>
          <w:szCs w:val="26"/>
          <w:lang w:eastAsia="ru-RU"/>
        </w:rPr>
        <w:t>-вносит на рассмотрение совета депутатов проекты других муниципальных правовых актов, регулирующих бюджетные правоотношения в Рабитицком сельском поселении;</w:t>
      </w:r>
    </w:p>
    <w:p w14:paraId="181FD612"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-рассматривает итоги исполнения бюджета Рабитицкого сельского поселения по доходам, расходам и источникам финансирования дефицита бюджета;</w:t>
      </w:r>
    </w:p>
    <w:p w14:paraId="18643494"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-представляет отчет об исполнении местного бюджета на утверждение совета депутатов;</w:t>
      </w:r>
    </w:p>
    <w:p w14:paraId="5741C28B"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-обеспечивает исполнение местного бюджета;</w:t>
      </w:r>
    </w:p>
    <w:p w14:paraId="10D131DB"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-устанавливает порядок разработки и одобрения прогноза социально-экономического развития муниципального образования Рабитицкое сельское поселение;</w:t>
      </w:r>
    </w:p>
    <w:p w14:paraId="44724C7D"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-устанавливает порядок разработки, формирования и реализации муниципальных программ;  </w:t>
      </w:r>
    </w:p>
    <w:p w14:paraId="6FED3E82"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-утверждает муниципальным правовым актом администрации муниципальные программы и определяет сроки их реализации;  </w:t>
      </w:r>
    </w:p>
    <w:p w14:paraId="7B83FF07"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-устанавливает порядок проведения и критерии оценки эффективности реализации муниципальных программ;</w:t>
      </w:r>
    </w:p>
    <w:p w14:paraId="11DBAED9"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-определяет порядок расходования средств резервного фонда администрации;</w:t>
      </w:r>
    </w:p>
    <w:p w14:paraId="33CF85B0"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-разрабатывает и утверждает методики распределения и (или) порядков предоставления межбюджетных трансфертов;</w:t>
      </w:r>
    </w:p>
    <w:p w14:paraId="3B487606"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-определяет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местном бюджете на соответствующий год;</w:t>
      </w:r>
    </w:p>
    <w:p w14:paraId="65E489C9"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-устанавливает порядок ведения реестра расходных обязательств муниципального образования Рабитицкое сельское поселение; </w:t>
      </w:r>
    </w:p>
    <w:p w14:paraId="0B86DA69"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-устанавливает 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p>
    <w:p w14:paraId="4F75A152"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14:paraId="6EBAA2F3"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-обеспечивает формирование и реализацию единой финансовой, налоговой и бюджетной политики в муниципальном образовании Рабитицкое сельское поселение, организует исполнение бюджета муниципального образования Рабитицкое сельское поселение, осуществляет координацию деятельности исполнительно-распорядительных органов муниципального образования Рабитицкое сельское поселение в сфере бюджетных правоотношений Рабитицкого сельского поселения;</w:t>
      </w:r>
    </w:p>
    <w:p w14:paraId="090A2E28"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-осуществляет иные бюджетные полномочия, которые Бюджетным кодексом, федеральными законами отнесены к компетенции органа местного самоуправления и полномочия, которые Уставом муниципального образования Рабитицкое сельское поселение Волосовского муниципального района Ленинградской области, настоящим Положением, иными муниципальными правовыми актами  муниципального образования Рабитицкое сельское поселение отнесены к полномочиям администрации.</w:t>
      </w:r>
    </w:p>
    <w:p w14:paraId="66995AF8"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2443BCE7" w14:textId="77777777" w:rsidR="001D769F" w:rsidRPr="001D769F" w:rsidRDefault="001D769F" w:rsidP="001D769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6"/>
          <w:szCs w:val="26"/>
          <w:lang w:eastAsia="ru-RU"/>
        </w:rPr>
      </w:pPr>
      <w:r w:rsidRPr="001D769F">
        <w:rPr>
          <w:rFonts w:ascii="Times New Roman" w:eastAsia="Times New Roman" w:hAnsi="Times New Roman" w:cs="Times New Roman"/>
          <w:b/>
          <w:color w:val="000000"/>
          <w:sz w:val="26"/>
          <w:szCs w:val="26"/>
          <w:lang w:eastAsia="ru-RU"/>
        </w:rPr>
        <w:t xml:space="preserve">Статья 11. Бюджетные полномочия главного распорядителя (распорядителя) бюджетных средств </w:t>
      </w:r>
    </w:p>
    <w:p w14:paraId="55B2B778" w14:textId="77777777" w:rsidR="001D769F" w:rsidRPr="001D769F" w:rsidRDefault="001D769F" w:rsidP="001D769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14:paraId="4435505C" w14:textId="77777777" w:rsidR="001D769F" w:rsidRPr="001D769F" w:rsidRDefault="001D769F" w:rsidP="001D769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Главный распорядитель (распорядитель) бюджетных средств обладает следующими бюджетными полномочиями:</w:t>
      </w:r>
    </w:p>
    <w:p w14:paraId="4C58A420"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7F9D3D22"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-формирует перечень подведомственных ему распорядителей и получателей бюджетных средств;</w:t>
      </w:r>
    </w:p>
    <w:p w14:paraId="4E3F3591"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9F6CB06"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-осуществляет планирование соответствующих расходов бюджета муниципального образования Рабитицкое сельское поселение, составляет обоснования бюджетных ассигнований;</w:t>
      </w:r>
    </w:p>
    <w:p w14:paraId="3BD78CBB"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-утверждает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муниципального образования Рабитицкое сельское поселение;</w:t>
      </w:r>
    </w:p>
    <w:p w14:paraId="573EBCD2"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-вносит предложения по формированию и изменению лимитов бюджетных обязательств;</w:t>
      </w:r>
    </w:p>
    <w:p w14:paraId="1CDEAACB"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-вносит предложения по формированию и изменению бюджетной росписи;</w:t>
      </w:r>
    </w:p>
    <w:p w14:paraId="254AF3CE"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-определяет порядок утверждения бюджетных смет подведомственных получателей бюджетных средств, являющихся казенными учреждениями;</w:t>
      </w:r>
    </w:p>
    <w:p w14:paraId="4777F94E"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14:paraId="60A40C83"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-формирует бюджетную отчетность главного распорядителя бюджетных средств;</w:t>
      </w:r>
    </w:p>
    <w:p w14:paraId="1080DC01"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-отвечает, соответственно, от лица муниципального образования Рабитицкое сельское поселение по денежным обязательствам подведомственных ему получателей бюджетных средств;</w:t>
      </w:r>
    </w:p>
    <w:p w14:paraId="3A84C0BF"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-осуществляет внутренний финансовый контроль и внутренний финансовый аудит;</w:t>
      </w:r>
    </w:p>
    <w:p w14:paraId="11E32393"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муниципального образования Рабитицкое сельское поселение, регулирующими бюджетные правоотношения;</w:t>
      </w:r>
    </w:p>
    <w:p w14:paraId="51D87D1E"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-представляет</w:t>
      </w:r>
      <w:r w:rsidRPr="001D769F">
        <w:rPr>
          <w:rFonts w:ascii="Arial" w:eastAsia="Times New Roman" w:hAnsi="Arial" w:cs="Arial"/>
          <w:sz w:val="26"/>
          <w:szCs w:val="26"/>
        </w:rPr>
        <w:t xml:space="preserve"> </w:t>
      </w:r>
      <w:r w:rsidRPr="001D769F">
        <w:rPr>
          <w:rFonts w:ascii="Times New Roman" w:eastAsia="Times New Roman" w:hAnsi="Times New Roman" w:cs="Times New Roman"/>
          <w:sz w:val="26"/>
          <w:szCs w:val="26"/>
        </w:rPr>
        <w:t>сведения, необходимые для составления среднесрочного финансового плана и (или) проекта бюджета.</w:t>
      </w:r>
    </w:p>
    <w:p w14:paraId="7944C302" w14:textId="77777777" w:rsidR="001D769F" w:rsidRPr="001D769F" w:rsidRDefault="001D769F" w:rsidP="001D769F">
      <w:pPr>
        <w:shd w:val="clear" w:color="auto" w:fill="FFFFFF"/>
        <w:spacing w:after="0" w:line="240" w:lineRule="auto"/>
        <w:ind w:firstLine="708"/>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выступает в суде от имени муниципального образования в качестве представителя ответчика по искам к муниципальному образованию:</w:t>
      </w:r>
    </w:p>
    <w:p w14:paraId="5DFA1F22" w14:textId="77777777" w:rsidR="001D769F" w:rsidRPr="001D769F" w:rsidRDefault="001D769F" w:rsidP="001D769F">
      <w:pPr>
        <w:shd w:val="clear" w:color="auto" w:fill="FFFFFF"/>
        <w:spacing w:after="0" w:line="240" w:lineRule="auto"/>
        <w:ind w:firstLine="708"/>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 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5F893B7C" w14:textId="77777777" w:rsidR="001D769F" w:rsidRPr="001D769F" w:rsidRDefault="001D769F" w:rsidP="001D769F">
      <w:pPr>
        <w:shd w:val="clear" w:color="auto" w:fill="FFFFFF"/>
        <w:spacing w:after="0" w:line="240" w:lineRule="auto"/>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 </w:t>
      </w:r>
      <w:r w:rsidRPr="001D769F">
        <w:rPr>
          <w:rFonts w:ascii="Times New Roman" w:eastAsia="Times New Roman" w:hAnsi="Times New Roman" w:cs="Times New Roman"/>
          <w:sz w:val="26"/>
          <w:szCs w:val="26"/>
          <w:lang w:eastAsia="ru-RU"/>
        </w:rPr>
        <w:tab/>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2EBBDF9C" w14:textId="77777777" w:rsidR="001D769F" w:rsidRPr="001D769F" w:rsidRDefault="001D769F" w:rsidP="001D769F">
      <w:pPr>
        <w:shd w:val="clear" w:color="auto" w:fill="FFFFFF"/>
        <w:spacing w:after="0" w:line="240" w:lineRule="auto"/>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 </w:t>
      </w:r>
      <w:r w:rsidRPr="001D769F">
        <w:rPr>
          <w:rFonts w:ascii="Times New Roman" w:eastAsia="Times New Roman" w:hAnsi="Times New Roman" w:cs="Times New Roman"/>
          <w:sz w:val="26"/>
          <w:szCs w:val="26"/>
          <w:lang w:eastAsia="ru-RU"/>
        </w:rPr>
        <w:tab/>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787E3C29" w14:textId="77777777" w:rsidR="001D769F" w:rsidRPr="001D769F" w:rsidRDefault="001D769F" w:rsidP="001D769F">
      <w:pPr>
        <w:spacing w:after="0" w:line="240" w:lineRule="auto"/>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4"/>
          <w:szCs w:val="24"/>
          <w:lang w:eastAsia="ru-RU"/>
        </w:rPr>
        <w:t xml:space="preserve">            </w:t>
      </w:r>
      <w:r w:rsidRPr="001D769F">
        <w:rPr>
          <w:rFonts w:ascii="Georgia" w:eastAsia="Times New Roman" w:hAnsi="Georgia" w:cs="Times New Roman"/>
          <w:sz w:val="26"/>
          <w:szCs w:val="26"/>
          <w:lang w:eastAsia="ru-RU"/>
        </w:rPr>
        <w:t xml:space="preserve">- </w:t>
      </w:r>
      <w:r w:rsidRPr="001D769F">
        <w:rPr>
          <w:rFonts w:ascii="Times New Roman" w:eastAsia="Times New Roman" w:hAnsi="Times New Roman" w:cs="Times New Roman"/>
          <w:sz w:val="26"/>
          <w:szCs w:val="26"/>
          <w:lang w:eastAsia="ru-RU"/>
        </w:rPr>
        <w:t xml:space="preserve">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13" w:anchor="/document/99/9027703/XA00ME02NL/" w:history="1">
        <w:r w:rsidRPr="001D769F">
          <w:rPr>
            <w:rFonts w:ascii="Times New Roman" w:eastAsia="Times New Roman" w:hAnsi="Times New Roman" w:cs="Times New Roman"/>
            <w:sz w:val="26"/>
            <w:szCs w:val="26"/>
            <w:u w:val="single"/>
            <w:lang w:eastAsia="ru-RU"/>
          </w:rPr>
          <w:t>пунктом 3.1 статьи 1081 Гражданского кодекса Российской Федерации</w:t>
        </w:r>
      </w:hyperlink>
      <w:r w:rsidRPr="001D769F">
        <w:rPr>
          <w:rFonts w:ascii="Times New Roman" w:eastAsia="Times New Roman" w:hAnsi="Times New Roman" w:cs="Times New Roman"/>
          <w:sz w:val="26"/>
          <w:szCs w:val="26"/>
          <w:lang w:eastAsia="ru-RU"/>
        </w:rPr>
        <w:t xml:space="preserve">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14:paraId="1DD6DE98" w14:textId="77777777" w:rsidR="001D769F" w:rsidRPr="001D769F" w:rsidRDefault="001D769F" w:rsidP="001D769F">
      <w:pPr>
        <w:shd w:val="clear" w:color="auto" w:fill="FFFFFF"/>
        <w:spacing w:after="0" w:line="240" w:lineRule="auto"/>
        <w:rPr>
          <w:rFonts w:ascii="Times New Roman" w:eastAsia="Times New Roman" w:hAnsi="Times New Roman" w:cs="Times New Roman"/>
          <w:sz w:val="26"/>
          <w:szCs w:val="26"/>
          <w:lang w:eastAsia="ru-RU"/>
        </w:rPr>
      </w:pPr>
    </w:p>
    <w:p w14:paraId="57261DB2"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br/>
      </w:r>
    </w:p>
    <w:p w14:paraId="6C4E2382" w14:textId="77777777" w:rsidR="001D769F" w:rsidRPr="001D769F" w:rsidRDefault="001D769F" w:rsidP="001D769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6"/>
          <w:szCs w:val="26"/>
          <w:lang w:eastAsia="ru-RU"/>
        </w:rPr>
      </w:pPr>
      <w:r w:rsidRPr="001D769F">
        <w:rPr>
          <w:rFonts w:ascii="Times New Roman" w:eastAsia="Times New Roman" w:hAnsi="Times New Roman" w:cs="Times New Roman"/>
          <w:b/>
          <w:color w:val="000000"/>
          <w:sz w:val="26"/>
          <w:szCs w:val="26"/>
          <w:lang w:eastAsia="ru-RU"/>
        </w:rPr>
        <w:t xml:space="preserve">Статья 12. Бюджетные полномочия главного администратора (администратора) доходов бюджета </w:t>
      </w:r>
    </w:p>
    <w:p w14:paraId="0CB51702" w14:textId="77777777" w:rsidR="001D769F" w:rsidRPr="001D769F" w:rsidRDefault="001D769F" w:rsidP="001D769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6"/>
          <w:szCs w:val="26"/>
          <w:lang w:eastAsia="ru-RU"/>
        </w:rPr>
      </w:pPr>
    </w:p>
    <w:p w14:paraId="1A40670B"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Главный администратор доходов бюджета муниципального образования обладает следующими бюджетными полномочиями:</w:t>
      </w:r>
    </w:p>
    <w:p w14:paraId="33BDD721"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-формирует перечень подведомственных ему администраторов доходов бюджета муниципального образования;</w:t>
      </w:r>
    </w:p>
    <w:p w14:paraId="14F2E76E"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-представляет сведения, необходимые для составления проекта бюджета муниципального образования Рабитицкое сельское поселение и составления среднесрочного финансового плана;</w:t>
      </w:r>
    </w:p>
    <w:p w14:paraId="45A523A7"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-предоставляет сведения для составления и ведения кассового плана;</w:t>
      </w:r>
    </w:p>
    <w:p w14:paraId="6B559C73"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-формирует и представляет бюджетную отчетность главного администратора доходов муниципального образования Рабитицкое сельское поселение;</w:t>
      </w:r>
    </w:p>
    <w:p w14:paraId="4E5FDF5D"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-осуществляет внутренний финансовый контроль и внутренний финансовый аудит;</w:t>
      </w:r>
    </w:p>
    <w:p w14:paraId="4F08C8BA"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1F096E86"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-осуществляет взыскание задолженности по платежам в бюджет, пеней и штрафов;</w:t>
      </w:r>
    </w:p>
    <w:p w14:paraId="47E1D42F"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предоставляет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3D95F02F"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-принимает решение о зачете (уточнении) платежей в бюджеты бюджетной системы Российской Федерации и предоставляет уведомление в орган Федерального казначейства;</w:t>
      </w:r>
    </w:p>
    <w:p w14:paraId="3C2BFE23"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-осуществляет взыскание задолженности по платежам в бюджет, пеней и штрафов;</w:t>
      </w:r>
    </w:p>
    <w:p w14:paraId="7EC14DFE"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муниципального образования Рабитицкое сельское поселение, регулирующими бюджетные правоотношения;</w:t>
      </w:r>
    </w:p>
    <w:p w14:paraId="58D9FBD6"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осуществляет ведение реестра источников доходов по закрепленными за ними источниками доходов на основании перечня источников доходов бюджетов бюджетной системы Российской Федерации;</w:t>
      </w:r>
    </w:p>
    <w:p w14:paraId="3D9F369B"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осуществляет утверждение методики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1FFEA76F" w14:textId="77777777" w:rsidR="001D769F" w:rsidRPr="001D769F" w:rsidRDefault="001D769F" w:rsidP="001D769F">
      <w:pPr>
        <w:shd w:val="clear" w:color="auto" w:fill="FFFFFF"/>
        <w:spacing w:after="0" w:line="240" w:lineRule="auto"/>
        <w:ind w:firstLine="708"/>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076A1FF9" w14:textId="77777777" w:rsidR="001D769F" w:rsidRPr="001D769F" w:rsidRDefault="001D769F" w:rsidP="001D769F">
      <w:pPr>
        <w:shd w:val="clear" w:color="auto" w:fill="FFFFFF"/>
        <w:spacing w:after="0" w:line="240" w:lineRule="auto"/>
        <w:ind w:firstLine="708"/>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4" w:anchor="/document/99/902228011/" w:history="1">
        <w:r w:rsidRPr="001D769F">
          <w:rPr>
            <w:rFonts w:ascii="Times New Roman" w:eastAsia="Times New Roman" w:hAnsi="Times New Roman" w:cs="Times New Roman"/>
            <w:sz w:val="26"/>
            <w:szCs w:val="26"/>
            <w:u w:val="single"/>
            <w:lang w:eastAsia="ru-RU"/>
          </w:rPr>
          <w:t>Федеральном законом от 27 июля 2010 года № 210-ФЗ "Об организации предоставления государственных и муниципальных услуг"</w:t>
        </w:r>
      </w:hyperlink>
      <w:r w:rsidRPr="001D769F">
        <w:rPr>
          <w:rFonts w:ascii="Times New Roman" w:eastAsia="Times New Roman" w:hAnsi="Times New Roman" w:cs="Times New Roman"/>
          <w:sz w:val="26"/>
          <w:szCs w:val="26"/>
          <w:lang w:eastAsia="ru-RU"/>
        </w:rPr>
        <w:t>;</w:t>
      </w:r>
    </w:p>
    <w:p w14:paraId="0D595459" w14:textId="77777777" w:rsidR="001D769F" w:rsidRPr="001D769F" w:rsidRDefault="001D769F" w:rsidP="001D769F">
      <w:pPr>
        <w:shd w:val="clear" w:color="auto" w:fill="FFFFFF"/>
        <w:spacing w:after="0" w:line="240" w:lineRule="auto"/>
        <w:ind w:firstLine="708"/>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принимает решение о признании безнадежной к взысканию задолженности по платежам в бюджет;</w:t>
      </w:r>
    </w:p>
    <w:p w14:paraId="37059959" w14:textId="77777777" w:rsidR="001D769F" w:rsidRPr="001D769F" w:rsidRDefault="001D769F" w:rsidP="001D769F">
      <w:pPr>
        <w:shd w:val="clear" w:color="auto" w:fill="FFFFFF"/>
        <w:spacing w:after="0" w:line="240" w:lineRule="auto"/>
        <w:ind w:firstLine="708"/>
        <w:rPr>
          <w:rFonts w:ascii="Times New Roman" w:eastAsia="Times New Roman" w:hAnsi="Times New Roman" w:cs="Times New Roman"/>
          <w:sz w:val="24"/>
          <w:szCs w:val="24"/>
          <w:lang w:eastAsia="ru-RU"/>
        </w:rPr>
      </w:pPr>
    </w:p>
    <w:p w14:paraId="6CD8BBF4"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14:paraId="51AF6A90" w14:textId="77777777" w:rsidR="001D769F" w:rsidRPr="001D769F" w:rsidRDefault="001D769F" w:rsidP="001D769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6"/>
          <w:szCs w:val="26"/>
          <w:lang w:eastAsia="ru-RU"/>
        </w:rPr>
      </w:pPr>
      <w:r w:rsidRPr="001D769F">
        <w:rPr>
          <w:rFonts w:ascii="Times New Roman" w:eastAsia="Times New Roman" w:hAnsi="Times New Roman" w:cs="Times New Roman"/>
          <w:b/>
          <w:color w:val="000000"/>
          <w:sz w:val="26"/>
          <w:szCs w:val="26"/>
          <w:lang w:eastAsia="ru-RU"/>
        </w:rPr>
        <w:t xml:space="preserve">Статья 13. Бюджетные полномочия главного администратора (администратора) источников финансирования дефицита бюджета </w:t>
      </w:r>
    </w:p>
    <w:p w14:paraId="5197F7F1" w14:textId="77777777" w:rsidR="001D769F" w:rsidRPr="001D769F" w:rsidRDefault="001D769F" w:rsidP="001D769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6"/>
          <w:szCs w:val="26"/>
          <w:lang w:eastAsia="ru-RU"/>
        </w:rPr>
      </w:pPr>
    </w:p>
    <w:p w14:paraId="4E0FCC64"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1.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источников финансирования дефицита бюджета поселения.</w:t>
      </w:r>
    </w:p>
    <w:p w14:paraId="4F20EB20"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2. 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регулирующими бюджетные правоотношения.</w:t>
      </w:r>
    </w:p>
    <w:p w14:paraId="3CE8F973" w14:textId="77777777" w:rsidR="001D769F" w:rsidRPr="001D769F" w:rsidRDefault="001D769F" w:rsidP="001D769F">
      <w:pPr>
        <w:shd w:val="clear" w:color="auto" w:fill="FFFFFF"/>
        <w:spacing w:after="0" w:line="240" w:lineRule="auto"/>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    - формирует перечни подведомственных ему администраторов источников финансирования дефицита бюджета;</w:t>
      </w:r>
      <w:r w:rsidRPr="001D769F">
        <w:rPr>
          <w:rFonts w:ascii="Times New Roman" w:eastAsia="Times New Roman" w:hAnsi="Times New Roman" w:cs="Times New Roman"/>
          <w:sz w:val="26"/>
          <w:szCs w:val="26"/>
          <w:lang w:eastAsia="ru-RU"/>
        </w:rPr>
        <w:br/>
        <w:t xml:space="preserve">     - осуществляет планирование (прогнозирование) поступлений и выплат по источникам финансирования дефицита бюджета; </w:t>
      </w:r>
      <w:r w:rsidRPr="001D769F">
        <w:rPr>
          <w:rFonts w:ascii="Times New Roman" w:eastAsia="Times New Roman" w:hAnsi="Times New Roman" w:cs="Times New Roman"/>
          <w:sz w:val="26"/>
          <w:szCs w:val="26"/>
          <w:lang w:eastAsia="ru-RU"/>
        </w:rPr>
        <w:br/>
        <w:t xml:space="preserve">    -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Pr="001D769F">
        <w:rPr>
          <w:rFonts w:ascii="Times New Roman" w:eastAsia="Times New Roman" w:hAnsi="Times New Roman" w:cs="Times New Roman"/>
          <w:sz w:val="26"/>
          <w:szCs w:val="26"/>
          <w:lang w:eastAsia="ru-RU"/>
        </w:rPr>
        <w:br/>
        <w:t xml:space="preserve">   -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r w:rsidRPr="001D769F">
        <w:rPr>
          <w:rFonts w:ascii="Times New Roman" w:eastAsia="Times New Roman" w:hAnsi="Times New Roman" w:cs="Times New Roman"/>
          <w:sz w:val="26"/>
          <w:szCs w:val="26"/>
          <w:lang w:eastAsia="ru-RU"/>
        </w:rPr>
        <w:br/>
        <w:t xml:space="preserve">    - формирует бюджетную отчетность главного администратора источников финансирования дефицита бюджета;</w:t>
      </w:r>
      <w:r w:rsidRPr="001D769F">
        <w:rPr>
          <w:rFonts w:ascii="Times New Roman" w:eastAsia="Times New Roman" w:hAnsi="Times New Roman" w:cs="Times New Roman"/>
          <w:sz w:val="26"/>
          <w:szCs w:val="26"/>
          <w:lang w:eastAsia="ru-RU"/>
        </w:rPr>
        <w:br/>
        <w:t xml:space="preserve">    -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r w:rsidRPr="001D769F">
        <w:rPr>
          <w:rFonts w:ascii="Times New Roman" w:eastAsia="Times New Roman" w:hAnsi="Times New Roman" w:cs="Times New Roman"/>
          <w:sz w:val="26"/>
          <w:szCs w:val="26"/>
          <w:lang w:eastAsia="ru-RU"/>
        </w:rPr>
        <w:br/>
        <w:t xml:space="preserve">   - составляет обоснования бюджетных ассигнований.</w:t>
      </w:r>
    </w:p>
    <w:p w14:paraId="50B68DEA" w14:textId="77777777" w:rsidR="001D769F" w:rsidRPr="001D769F" w:rsidRDefault="001D769F" w:rsidP="001D769F">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14:paraId="066F1B62" w14:textId="77777777" w:rsidR="001D769F" w:rsidRPr="001D769F" w:rsidRDefault="001D769F" w:rsidP="001D769F">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1D769F">
        <w:rPr>
          <w:rFonts w:ascii="Times New Roman" w:eastAsia="Times New Roman" w:hAnsi="Times New Roman" w:cs="Times New Roman"/>
          <w:b/>
          <w:sz w:val="26"/>
          <w:szCs w:val="26"/>
          <w:lang w:eastAsia="ru-RU"/>
        </w:rPr>
        <w:t xml:space="preserve">Статья 14. Бюджетные полномочия органа муниципального финансового контроля </w:t>
      </w:r>
      <w:r w:rsidRPr="001D769F">
        <w:rPr>
          <w:rFonts w:ascii="Times New Roman" w:eastAsia="Times New Roman" w:hAnsi="Times New Roman" w:cs="Times New Roman"/>
          <w:b/>
          <w:bCs/>
          <w:sz w:val="26"/>
          <w:szCs w:val="26"/>
          <w:lang w:eastAsia="ru-RU"/>
        </w:rPr>
        <w:t>муниципального образования Рабитиц</w:t>
      </w:r>
      <w:r w:rsidRPr="001D769F">
        <w:rPr>
          <w:rFonts w:ascii="Times New Roman" w:eastAsia="Times New Roman" w:hAnsi="Times New Roman" w:cs="Times New Roman"/>
          <w:b/>
          <w:sz w:val="26"/>
          <w:szCs w:val="26"/>
          <w:lang w:eastAsia="ru-RU"/>
        </w:rPr>
        <w:t>кое сельское поселение Волосовского муниципального района Ленинградской области</w:t>
      </w:r>
    </w:p>
    <w:p w14:paraId="6F7A3C1D" w14:textId="77777777" w:rsidR="001D769F" w:rsidRPr="001D769F" w:rsidRDefault="001D769F" w:rsidP="001D769F">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3F61299C" w14:textId="77777777" w:rsidR="001D769F" w:rsidRPr="001D769F" w:rsidRDefault="001D769F" w:rsidP="001D769F">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1D769F">
        <w:rPr>
          <w:rFonts w:ascii="Times New Roman" w:eastAsia="Times New Roman" w:hAnsi="Times New Roman" w:cs="Times New Roman"/>
          <w:sz w:val="26"/>
          <w:szCs w:val="26"/>
          <w:lang w:eastAsia="ru-RU"/>
        </w:rPr>
        <w:t xml:space="preserve">Органы муниципального финансового контроля осуществляют бюджетные полномочия по: </w:t>
      </w:r>
    </w:p>
    <w:p w14:paraId="0D860FEE" w14:textId="77777777" w:rsidR="001D769F" w:rsidRPr="001D769F" w:rsidRDefault="001D769F" w:rsidP="001D769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аудиту эффективности, направленному на определение экономности и результативности использования бюджетных средств;</w:t>
      </w:r>
    </w:p>
    <w:p w14:paraId="6B1DD129" w14:textId="77777777" w:rsidR="001D769F" w:rsidRPr="001D769F" w:rsidRDefault="001D769F" w:rsidP="001D769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экспертизе проектов законов (решений) о бюджете, иных нормативных правовых актов бюджетного законодательства муниципального образования, в том числе обоснованности показателей (параметров и характеристик) бюджета;</w:t>
      </w:r>
    </w:p>
    <w:p w14:paraId="71EDF878" w14:textId="77777777" w:rsidR="001D769F" w:rsidRPr="001D769F" w:rsidRDefault="001D769F" w:rsidP="001D769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экспертизе муниципальных программ;</w:t>
      </w:r>
    </w:p>
    <w:p w14:paraId="5162070F" w14:textId="77777777" w:rsidR="001D769F" w:rsidRPr="001D769F" w:rsidRDefault="001D769F" w:rsidP="001D769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анализу и мониторингу бюджетного процесса, в том числе подготовке предложений по устранению выявленных отклонений в бюджетном процессе от бюджетного законодательства Российской Федерации;</w:t>
      </w:r>
    </w:p>
    <w:p w14:paraId="38B5A0D8" w14:textId="77777777" w:rsidR="001D769F" w:rsidRPr="001D769F" w:rsidRDefault="001D769F" w:rsidP="001D769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w:t>
      </w:r>
    </w:p>
    <w:p w14:paraId="2AE84281" w14:textId="77777777" w:rsidR="001D769F" w:rsidRPr="001D769F" w:rsidRDefault="001D769F" w:rsidP="001D769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другим вопросам, установленным Федеральным законодательством.</w:t>
      </w:r>
    </w:p>
    <w:p w14:paraId="2B4C2602" w14:textId="77777777" w:rsidR="001D769F" w:rsidRPr="001D769F" w:rsidRDefault="001D769F" w:rsidP="001D769F">
      <w:pPr>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На основании соглашения, полномочия по осуществлению внутреннего муниципального финансового контроля в сфере бюджетных правоотношений могут быть переданы  на уровень муниципального района.</w:t>
      </w:r>
    </w:p>
    <w:p w14:paraId="235AD7B8"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6F128223" w14:textId="77777777" w:rsidR="001D769F" w:rsidRPr="001D769F" w:rsidRDefault="001D769F" w:rsidP="001D769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b/>
          <w:bCs/>
          <w:sz w:val="26"/>
          <w:szCs w:val="26"/>
          <w:lang w:eastAsia="ru-RU"/>
        </w:rPr>
        <w:t xml:space="preserve">Статья 15. Бюджетные полномочия иных участников бюджетного процесса </w:t>
      </w:r>
      <w:r w:rsidRPr="001D769F">
        <w:rPr>
          <w:rFonts w:ascii="Times New Roman" w:eastAsia="Times New Roman" w:hAnsi="Times New Roman" w:cs="Times New Roman"/>
          <w:b/>
          <w:sz w:val="26"/>
          <w:szCs w:val="26"/>
          <w:lang w:eastAsia="ru-RU"/>
        </w:rPr>
        <w:t>в муниципальном образовании Рабитицкое сельское поселение Волосовского муниципального района Ленинградской области</w:t>
      </w:r>
    </w:p>
    <w:p w14:paraId="34175FD1" w14:textId="77777777" w:rsidR="001D769F" w:rsidRPr="001D769F" w:rsidRDefault="001D769F" w:rsidP="001D769F">
      <w:pPr>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p>
    <w:p w14:paraId="7FC3AC5D" w14:textId="77777777" w:rsidR="001D769F" w:rsidRPr="001D769F" w:rsidRDefault="001D769F" w:rsidP="001D769F">
      <w:pPr>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Бюджетные полномочия главных распорядителей средств местного  бюджета, получателей средств бюджета и иных участников бюджетного процесса определяются в соответствии с Бюджетным кодексом и принимаемыми в соответствии с ним муниципальными правовыми актами в муниципальном образовании Рабитицкое сельское поселение Волосовского муниципального района Ленинградской области, регулирующими бюджетные правоотношения.</w:t>
      </w:r>
    </w:p>
    <w:p w14:paraId="10B86B0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0DEE3C6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07907EAF" w14:textId="77777777" w:rsidR="001D769F" w:rsidRPr="001D769F" w:rsidRDefault="001D769F" w:rsidP="001D769F">
      <w:pPr>
        <w:widowControl w:val="0"/>
        <w:tabs>
          <w:tab w:val="left" w:pos="7920"/>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 xml:space="preserve">Глава </w:t>
      </w:r>
      <w:r w:rsidRPr="001D769F">
        <w:rPr>
          <w:rFonts w:ascii="Times New Roman" w:eastAsia="Times New Roman" w:hAnsi="Times New Roman" w:cs="Times New Roman"/>
          <w:b/>
          <w:bCs/>
          <w:sz w:val="26"/>
          <w:szCs w:val="26"/>
          <w:lang w:val="en-US" w:eastAsia="ru-RU"/>
        </w:rPr>
        <w:t>II</w:t>
      </w:r>
      <w:r w:rsidRPr="001D769F">
        <w:rPr>
          <w:rFonts w:ascii="Times New Roman" w:eastAsia="Times New Roman" w:hAnsi="Times New Roman" w:cs="Times New Roman"/>
          <w:b/>
          <w:bCs/>
          <w:sz w:val="26"/>
          <w:szCs w:val="26"/>
          <w:lang w:eastAsia="ru-RU"/>
        </w:rPr>
        <w:t>.  Межбюджетные  отношения в муниципальном образовании    Рабитицкое сельское поселение Волосовского муниципального района Ленинградской области</w:t>
      </w:r>
    </w:p>
    <w:p w14:paraId="4D58C0B0" w14:textId="77777777" w:rsidR="001D769F" w:rsidRPr="001D769F" w:rsidRDefault="001D769F" w:rsidP="001D769F">
      <w:pPr>
        <w:widowControl w:val="0"/>
        <w:tabs>
          <w:tab w:val="left" w:pos="0"/>
        </w:tabs>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60E4F3DB" w14:textId="77777777" w:rsidR="001D769F" w:rsidRPr="001D769F" w:rsidRDefault="001D769F" w:rsidP="001D769F">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Статья 16. Формы межбюджетных трансфертов, предоставляемых из  бюджета муниципального образования Рабитицкое сельское поселение Волосовского муниципального района Ленинградской области</w:t>
      </w:r>
    </w:p>
    <w:p w14:paraId="4A6C032E" w14:textId="77777777" w:rsidR="001D769F" w:rsidRPr="001D769F" w:rsidRDefault="001D769F" w:rsidP="001D769F">
      <w:pPr>
        <w:widowControl w:val="0"/>
        <w:tabs>
          <w:tab w:val="left" w:pos="0"/>
        </w:tabs>
        <w:autoSpaceDE w:val="0"/>
        <w:autoSpaceDN w:val="0"/>
        <w:adjustRightInd w:val="0"/>
        <w:spacing w:after="0" w:line="240" w:lineRule="auto"/>
        <w:ind w:firstLine="539"/>
        <w:jc w:val="both"/>
        <w:rPr>
          <w:rFonts w:ascii="Times New Roman" w:eastAsia="Times New Roman" w:hAnsi="Times New Roman" w:cs="Times New Roman"/>
          <w:b/>
          <w:bCs/>
          <w:sz w:val="26"/>
          <w:szCs w:val="26"/>
          <w:lang w:eastAsia="ru-RU"/>
        </w:rPr>
      </w:pPr>
    </w:p>
    <w:p w14:paraId="2CC2E7C2"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Межбюджетные трансферты из местного бюджета иным  бюджетам предоставляются в форме иных межбюджетных трансфертов.</w:t>
      </w:r>
    </w:p>
    <w:p w14:paraId="4C41D478"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Межбюджетные трансферты из бюджета</w:t>
      </w:r>
      <w:r w:rsidRPr="001D769F">
        <w:rPr>
          <w:rFonts w:ascii="Times New Roman" w:eastAsia="Times New Roman" w:hAnsi="Times New Roman" w:cs="Times New Roman"/>
          <w:sz w:val="26"/>
          <w:szCs w:val="26"/>
          <w:lang w:eastAsia="ru-RU"/>
        </w:rPr>
        <w:t xml:space="preserve"> Рабитицкого сельского поселения </w:t>
      </w:r>
      <w:r w:rsidRPr="001D769F">
        <w:rPr>
          <w:rFonts w:ascii="Times New Roman" w:eastAsia="Times New Roman" w:hAnsi="Times New Roman" w:cs="Times New Roman"/>
          <w:sz w:val="26"/>
          <w:szCs w:val="26"/>
        </w:rPr>
        <w:t xml:space="preserve">в бюджет муниципального района предоставляются на основании и порядке, предусмотренном муниципальными правовыми актами, решениями совета депутатов </w:t>
      </w:r>
      <w:r w:rsidRPr="001D769F">
        <w:rPr>
          <w:rFonts w:ascii="Times New Roman" w:eastAsia="Times New Roman" w:hAnsi="Times New Roman" w:cs="Times New Roman"/>
          <w:sz w:val="26"/>
          <w:szCs w:val="26"/>
          <w:lang w:eastAsia="ru-RU"/>
        </w:rPr>
        <w:t>Рабитицкого сельского поселения</w:t>
      </w:r>
      <w:r w:rsidRPr="001D769F">
        <w:rPr>
          <w:rFonts w:ascii="Times New Roman" w:eastAsia="Times New Roman" w:hAnsi="Times New Roman" w:cs="Times New Roman"/>
          <w:sz w:val="26"/>
          <w:szCs w:val="26"/>
        </w:rPr>
        <w:t xml:space="preserve">, на осуществление части полномочий по решению вопросов местного значения в соответствии с заключенными соглашениями, принимаемыми в соответствии с требованиями Бюджетного кодекса и соответствующими им законами Ленинградской области. </w:t>
      </w:r>
    </w:p>
    <w:p w14:paraId="1480D50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2D78B0A1" w14:textId="77777777" w:rsidR="001D769F" w:rsidRPr="001D769F" w:rsidRDefault="001D769F" w:rsidP="001D769F">
      <w:pPr>
        <w:autoSpaceDE w:val="0"/>
        <w:autoSpaceDN w:val="0"/>
        <w:adjustRightInd w:val="0"/>
        <w:spacing w:after="0" w:line="240" w:lineRule="auto"/>
        <w:jc w:val="center"/>
        <w:outlineLvl w:val="0"/>
        <w:rPr>
          <w:rFonts w:ascii="Times New Roman" w:eastAsia="Times New Roman" w:hAnsi="Times New Roman" w:cs="Times New Roman"/>
          <w:b/>
          <w:sz w:val="26"/>
          <w:szCs w:val="26"/>
        </w:rPr>
      </w:pPr>
      <w:r w:rsidRPr="001D769F">
        <w:rPr>
          <w:rFonts w:ascii="Times New Roman" w:eastAsia="Times New Roman" w:hAnsi="Times New Roman" w:cs="Times New Roman"/>
          <w:b/>
          <w:bCs/>
          <w:sz w:val="26"/>
          <w:szCs w:val="26"/>
        </w:rPr>
        <w:t xml:space="preserve">Глава III.  Расходные обязательства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0A1CD07B" w14:textId="77777777" w:rsidR="001D769F" w:rsidRPr="001D769F" w:rsidRDefault="001D769F" w:rsidP="001D769F">
      <w:pPr>
        <w:autoSpaceDE w:val="0"/>
        <w:autoSpaceDN w:val="0"/>
        <w:adjustRightInd w:val="0"/>
        <w:spacing w:after="0" w:line="240" w:lineRule="auto"/>
        <w:ind w:firstLine="539"/>
        <w:jc w:val="both"/>
        <w:outlineLvl w:val="1"/>
        <w:rPr>
          <w:rFonts w:ascii="Times New Roman" w:eastAsia="Times New Roman" w:hAnsi="Times New Roman" w:cs="Times New Roman"/>
          <w:b/>
          <w:bCs/>
          <w:sz w:val="26"/>
          <w:szCs w:val="26"/>
        </w:rPr>
      </w:pPr>
    </w:p>
    <w:p w14:paraId="0E76B6CF" w14:textId="77777777" w:rsidR="001D769F" w:rsidRPr="001D769F" w:rsidRDefault="001D769F" w:rsidP="001D769F">
      <w:pPr>
        <w:autoSpaceDE w:val="0"/>
        <w:autoSpaceDN w:val="0"/>
        <w:adjustRightInd w:val="0"/>
        <w:spacing w:after="0" w:line="240" w:lineRule="auto"/>
        <w:jc w:val="both"/>
        <w:outlineLvl w:val="1"/>
        <w:rPr>
          <w:rFonts w:ascii="Times New Roman" w:eastAsia="Times New Roman" w:hAnsi="Times New Roman" w:cs="Times New Roman"/>
          <w:b/>
          <w:sz w:val="26"/>
          <w:szCs w:val="26"/>
          <w:lang w:eastAsia="ru-RU"/>
        </w:rPr>
      </w:pPr>
      <w:r w:rsidRPr="001D769F">
        <w:rPr>
          <w:rFonts w:ascii="Times New Roman" w:eastAsia="Times New Roman" w:hAnsi="Times New Roman" w:cs="Times New Roman"/>
          <w:b/>
          <w:bCs/>
          <w:sz w:val="26"/>
          <w:szCs w:val="26"/>
        </w:rPr>
        <w:t xml:space="preserve">Статья 17. Расходные обязательства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7B4FD88B" w14:textId="77777777" w:rsidR="001D769F" w:rsidRPr="001D769F" w:rsidRDefault="001D769F" w:rsidP="001D769F">
      <w:pPr>
        <w:autoSpaceDE w:val="0"/>
        <w:autoSpaceDN w:val="0"/>
        <w:adjustRightInd w:val="0"/>
        <w:spacing w:after="0" w:line="240" w:lineRule="auto"/>
        <w:ind w:firstLine="539"/>
        <w:jc w:val="both"/>
        <w:outlineLvl w:val="1"/>
        <w:rPr>
          <w:rFonts w:ascii="Times New Roman" w:eastAsia="Times New Roman" w:hAnsi="Times New Roman" w:cs="Times New Roman"/>
          <w:b/>
          <w:bCs/>
          <w:sz w:val="26"/>
          <w:szCs w:val="26"/>
        </w:rPr>
      </w:pPr>
    </w:p>
    <w:p w14:paraId="41335949"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1. Расходные обязательства </w:t>
      </w:r>
      <w:r w:rsidRPr="001D769F">
        <w:rPr>
          <w:rFonts w:ascii="Times New Roman" w:eastAsia="Times New Roman" w:hAnsi="Times New Roman" w:cs="Times New Roman"/>
          <w:sz w:val="26"/>
          <w:szCs w:val="26"/>
          <w:lang w:eastAsia="ru-RU"/>
        </w:rPr>
        <w:t xml:space="preserve">Рабитицкого сельского поселения </w:t>
      </w:r>
      <w:r w:rsidRPr="001D769F">
        <w:rPr>
          <w:rFonts w:ascii="Times New Roman" w:eastAsia="Times New Roman" w:hAnsi="Times New Roman" w:cs="Times New Roman"/>
          <w:sz w:val="26"/>
          <w:szCs w:val="26"/>
        </w:rPr>
        <w:t>возникают в результате:</w:t>
      </w:r>
    </w:p>
    <w:p w14:paraId="69F52B0C"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принятия решений  совета  депутатов </w:t>
      </w:r>
      <w:r w:rsidRPr="001D769F">
        <w:rPr>
          <w:rFonts w:ascii="Times New Roman" w:eastAsia="Times New Roman" w:hAnsi="Times New Roman" w:cs="Times New Roman"/>
          <w:sz w:val="26"/>
          <w:szCs w:val="26"/>
          <w:lang w:eastAsia="ru-RU"/>
        </w:rPr>
        <w:t xml:space="preserve">Рабитицкого сельского поселения </w:t>
      </w:r>
      <w:r w:rsidRPr="001D769F">
        <w:rPr>
          <w:rFonts w:ascii="Times New Roman" w:eastAsia="Times New Roman" w:hAnsi="Times New Roman" w:cs="Times New Roman"/>
          <w:sz w:val="26"/>
          <w:szCs w:val="26"/>
        </w:rPr>
        <w:t xml:space="preserve">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Pr="001D769F">
        <w:rPr>
          <w:rFonts w:ascii="Times New Roman" w:eastAsia="Times New Roman" w:hAnsi="Times New Roman" w:cs="Times New Roman"/>
          <w:sz w:val="26"/>
          <w:szCs w:val="26"/>
          <w:lang w:eastAsia="ru-RU"/>
        </w:rPr>
        <w:t xml:space="preserve">Рабитицким сельским поселением </w:t>
      </w:r>
      <w:r w:rsidRPr="001D769F">
        <w:rPr>
          <w:rFonts w:ascii="Times New Roman" w:eastAsia="Times New Roman" w:hAnsi="Times New Roman" w:cs="Times New Roman"/>
          <w:sz w:val="26"/>
          <w:szCs w:val="26"/>
        </w:rPr>
        <w:t>договоров (соглашений) по данным вопросам;</w:t>
      </w:r>
    </w:p>
    <w:p w14:paraId="7D8149EA"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заключения от имени муниципального образования договоров (соглашений) муниципальными учреждениями </w:t>
      </w:r>
      <w:r w:rsidRPr="001D769F">
        <w:rPr>
          <w:rFonts w:ascii="Times New Roman" w:eastAsia="Times New Roman" w:hAnsi="Times New Roman" w:cs="Times New Roman"/>
          <w:sz w:val="26"/>
          <w:szCs w:val="26"/>
          <w:lang w:eastAsia="ru-RU"/>
        </w:rPr>
        <w:t>Рабитицкого сельского поселения</w:t>
      </w:r>
      <w:r w:rsidRPr="001D769F">
        <w:rPr>
          <w:rFonts w:ascii="Times New Roman" w:eastAsia="Times New Roman" w:hAnsi="Times New Roman" w:cs="Times New Roman"/>
          <w:sz w:val="26"/>
          <w:szCs w:val="26"/>
        </w:rPr>
        <w:t>;</w:t>
      </w:r>
    </w:p>
    <w:p w14:paraId="63FD9F0D"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принятия  муниципальных правовых актов при осуществлении администрацией </w:t>
      </w:r>
      <w:r w:rsidRPr="001D769F">
        <w:rPr>
          <w:rFonts w:ascii="Times New Roman" w:eastAsia="Times New Roman" w:hAnsi="Times New Roman" w:cs="Times New Roman"/>
          <w:sz w:val="26"/>
          <w:szCs w:val="26"/>
          <w:lang w:eastAsia="ru-RU"/>
        </w:rPr>
        <w:t xml:space="preserve">Рабитицкого сельского поселения </w:t>
      </w:r>
      <w:r w:rsidRPr="001D769F">
        <w:rPr>
          <w:rFonts w:ascii="Times New Roman" w:eastAsia="Times New Roman" w:hAnsi="Times New Roman" w:cs="Times New Roman"/>
          <w:sz w:val="26"/>
          <w:szCs w:val="26"/>
        </w:rPr>
        <w:t>переданных отдельных  государственных полномочий.</w:t>
      </w:r>
    </w:p>
    <w:p w14:paraId="13CB981B" w14:textId="77777777" w:rsidR="001D769F" w:rsidRPr="001D769F" w:rsidRDefault="001D769F" w:rsidP="001D769F">
      <w:pPr>
        <w:autoSpaceDE w:val="0"/>
        <w:autoSpaceDN w:val="0"/>
        <w:adjustRightInd w:val="0"/>
        <w:spacing w:after="0" w:line="240" w:lineRule="auto"/>
        <w:ind w:right="125"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2. Расходные обязательства Рабитицкого сельского поселения, указанные в абзацах втором и третьем пункта 1 настоящей статьи, устанавливаются органом местной администрации и исполняются за счет собственных доходов и источников финансирования дефицита местного бюджета.</w:t>
      </w:r>
    </w:p>
    <w:p w14:paraId="04970A3F" w14:textId="77777777" w:rsidR="001D769F" w:rsidRPr="001D769F" w:rsidRDefault="001D769F" w:rsidP="001D769F">
      <w:pPr>
        <w:autoSpaceDE w:val="0"/>
        <w:autoSpaceDN w:val="0"/>
        <w:adjustRightInd w:val="0"/>
        <w:spacing w:after="0" w:line="240" w:lineRule="auto"/>
        <w:ind w:right="125"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3. Расходные обязательства Рабитицкого сельского поселения, указанные в абзаце четвертом пункта 1 настоящей статьи, устанавливаются муниципальными правовыми актами в соответствии с федеральными законами (законами Ленинградской области), исполняются за счет и в пределах субвенций из бюджета Ленинградской области, предоставляемых местному бюджету в порядке, предусмотренном статьей 140 Бюджетного  кодекса.</w:t>
      </w:r>
    </w:p>
    <w:p w14:paraId="3170BC79" w14:textId="77777777" w:rsidR="001D769F" w:rsidRPr="001D769F" w:rsidRDefault="001D769F" w:rsidP="001D769F">
      <w:pPr>
        <w:autoSpaceDE w:val="0"/>
        <w:autoSpaceDN w:val="0"/>
        <w:adjustRightInd w:val="0"/>
        <w:spacing w:after="0" w:line="240" w:lineRule="auto"/>
        <w:ind w:right="125"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14:paraId="4CFB4087" w14:textId="77777777" w:rsidR="001D769F" w:rsidRPr="001D769F" w:rsidRDefault="001D769F" w:rsidP="001D769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Расходные обязательства муниципального образования, связанные с осуществлением органами местного самоуправления муниципального района части полномочий органов местного самоуправления сельского поселения по решению вопросов местного значения, переданных им в соответствии с заключенными между органами местного самоуправления муниципального района и сельского поселения соглашениями, или с осуществлением органами местного самоуправления сельского поселения части полномочий органов местного самоуправления муниципального района по решению вопросов местного значения, переданных им в соответствии с заключенными между органами местного самоуправления муниципального района и сельского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w:t>
      </w:r>
    </w:p>
    <w:p w14:paraId="5DE75B53" w14:textId="77777777" w:rsidR="001D769F" w:rsidRPr="001D769F" w:rsidRDefault="001D769F" w:rsidP="001D769F">
      <w:pPr>
        <w:autoSpaceDE w:val="0"/>
        <w:autoSpaceDN w:val="0"/>
        <w:adjustRightInd w:val="0"/>
        <w:spacing w:after="0" w:line="240" w:lineRule="auto"/>
        <w:ind w:right="125"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14:paraId="0FA768A8" w14:textId="77777777" w:rsidR="001D769F" w:rsidRPr="001D769F" w:rsidRDefault="001D769F" w:rsidP="001D769F">
      <w:pPr>
        <w:autoSpaceDE w:val="0"/>
        <w:autoSpaceDN w:val="0"/>
        <w:adjustRightInd w:val="0"/>
        <w:spacing w:after="0" w:line="240" w:lineRule="auto"/>
        <w:ind w:right="125"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5. Органы местного самоуправления Рабитицкого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областными законами Ленинградской области.</w:t>
      </w:r>
    </w:p>
    <w:p w14:paraId="24669EEB" w14:textId="77777777" w:rsidR="001D769F" w:rsidRPr="001D769F" w:rsidRDefault="001D769F" w:rsidP="001D769F">
      <w:pPr>
        <w:autoSpaceDE w:val="0"/>
        <w:autoSpaceDN w:val="0"/>
        <w:adjustRightInd w:val="0"/>
        <w:spacing w:after="0" w:line="240" w:lineRule="auto"/>
        <w:ind w:right="125"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Органы местного самоуправления Рабитицкого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только при наличии собственных средств местного бюджета (за исключением межбюджетных трансфертов).</w:t>
      </w:r>
    </w:p>
    <w:p w14:paraId="0FEB6575" w14:textId="77777777" w:rsidR="001D769F" w:rsidRPr="001D769F" w:rsidRDefault="001D769F" w:rsidP="001D769F">
      <w:pPr>
        <w:autoSpaceDE w:val="0"/>
        <w:autoSpaceDN w:val="0"/>
        <w:adjustRightInd w:val="0"/>
        <w:spacing w:after="0" w:line="240" w:lineRule="auto"/>
        <w:ind w:right="125"/>
        <w:jc w:val="both"/>
        <w:rPr>
          <w:rFonts w:ascii="Times New Roman" w:eastAsia="Times New Roman" w:hAnsi="Times New Roman" w:cs="Times New Roman"/>
          <w:b/>
          <w:bCs/>
          <w:sz w:val="26"/>
          <w:szCs w:val="26"/>
          <w:lang w:eastAsia="ru-RU"/>
        </w:rPr>
      </w:pPr>
    </w:p>
    <w:p w14:paraId="549FE2F0" w14:textId="77777777" w:rsidR="001D769F" w:rsidRPr="001D769F" w:rsidRDefault="001D769F" w:rsidP="001D769F">
      <w:pPr>
        <w:autoSpaceDE w:val="0"/>
        <w:autoSpaceDN w:val="0"/>
        <w:adjustRightInd w:val="0"/>
        <w:spacing w:after="0" w:line="240" w:lineRule="auto"/>
        <w:jc w:val="both"/>
        <w:outlineLvl w:val="1"/>
        <w:rPr>
          <w:rFonts w:ascii="Times New Roman" w:eastAsia="Times New Roman" w:hAnsi="Times New Roman" w:cs="Times New Roman"/>
          <w:b/>
          <w:sz w:val="26"/>
          <w:szCs w:val="26"/>
          <w:lang w:eastAsia="ru-RU"/>
        </w:rPr>
      </w:pPr>
      <w:r w:rsidRPr="001D769F">
        <w:rPr>
          <w:rFonts w:ascii="Times New Roman" w:eastAsia="Times New Roman" w:hAnsi="Times New Roman" w:cs="Times New Roman"/>
          <w:b/>
          <w:bCs/>
          <w:sz w:val="26"/>
          <w:szCs w:val="26"/>
          <w:lang w:eastAsia="ru-RU"/>
        </w:rPr>
        <w:t>Статья 18. Реестры расходных обязательств</w:t>
      </w:r>
      <w:r w:rsidRPr="001D769F">
        <w:rPr>
          <w:rFonts w:ascii="Times New Roman" w:eastAsia="Times New Roman" w:hAnsi="Times New Roman" w:cs="Times New Roman"/>
          <w:b/>
          <w:bCs/>
          <w:sz w:val="26"/>
          <w:szCs w:val="26"/>
        </w:rPr>
        <w:t xml:space="preserve">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14D1FC30" w14:textId="77777777" w:rsidR="001D769F" w:rsidRPr="001D769F" w:rsidRDefault="001D769F" w:rsidP="001D769F">
      <w:pPr>
        <w:autoSpaceDE w:val="0"/>
        <w:autoSpaceDN w:val="0"/>
        <w:adjustRightInd w:val="0"/>
        <w:spacing w:after="0" w:line="240" w:lineRule="auto"/>
        <w:ind w:right="125"/>
        <w:jc w:val="both"/>
        <w:rPr>
          <w:rFonts w:ascii="Times New Roman" w:eastAsia="Times New Roman" w:hAnsi="Times New Roman" w:cs="Times New Roman"/>
          <w:b/>
          <w:bCs/>
          <w:sz w:val="26"/>
          <w:szCs w:val="26"/>
          <w:lang w:eastAsia="ru-RU"/>
        </w:rPr>
      </w:pPr>
    </w:p>
    <w:p w14:paraId="56C47F99" w14:textId="77777777" w:rsidR="001D769F" w:rsidRPr="001D769F" w:rsidRDefault="001D769F" w:rsidP="001D769F">
      <w:pPr>
        <w:autoSpaceDE w:val="0"/>
        <w:autoSpaceDN w:val="0"/>
        <w:adjustRightInd w:val="0"/>
        <w:spacing w:after="0" w:line="240" w:lineRule="auto"/>
        <w:ind w:right="125"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1. Администрация Рабитицкого сельского поселения ведет реестры расходных обязательств.</w:t>
      </w:r>
    </w:p>
    <w:p w14:paraId="4B5FF955" w14:textId="77777777" w:rsidR="001D769F" w:rsidRPr="001D769F" w:rsidRDefault="001D769F" w:rsidP="001D769F">
      <w:pPr>
        <w:autoSpaceDE w:val="0"/>
        <w:autoSpaceDN w:val="0"/>
        <w:adjustRightInd w:val="0"/>
        <w:spacing w:after="0" w:line="240" w:lineRule="auto"/>
        <w:ind w:right="125" w:firstLine="540"/>
        <w:jc w:val="both"/>
        <w:rPr>
          <w:rFonts w:ascii="Times New Roman" w:eastAsia="Times New Roman" w:hAnsi="Times New Roman" w:cs="Times New Roman"/>
          <w:strike/>
          <w:sz w:val="26"/>
          <w:szCs w:val="26"/>
          <w:lang w:eastAsia="ru-RU"/>
        </w:rPr>
      </w:pPr>
      <w:r w:rsidRPr="001D769F">
        <w:rPr>
          <w:rFonts w:ascii="Times New Roman" w:eastAsia="Times New Roman" w:hAnsi="Times New Roman" w:cs="Times New Roman"/>
          <w:sz w:val="26"/>
          <w:szCs w:val="26"/>
          <w:lang w:eastAsia="ru-RU"/>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3BED092C" w14:textId="77777777" w:rsidR="001D769F" w:rsidRPr="001D769F" w:rsidRDefault="001D769F" w:rsidP="001D769F">
      <w:pPr>
        <w:tabs>
          <w:tab w:val="left" w:pos="851"/>
        </w:tabs>
        <w:autoSpaceDE w:val="0"/>
        <w:autoSpaceDN w:val="0"/>
        <w:adjustRightInd w:val="0"/>
        <w:spacing w:after="0" w:line="240" w:lineRule="auto"/>
        <w:ind w:right="125"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3. Реестр расходных обязательств Рабитицкого сельского поселения ведется в порядке, установленном администрацией Рабитицкого сельского поселения.</w:t>
      </w:r>
    </w:p>
    <w:p w14:paraId="0F85A7EA" w14:textId="77777777" w:rsidR="001D769F" w:rsidRPr="001D769F" w:rsidRDefault="001D769F" w:rsidP="001D769F">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4. Реестр расходных обязательств муниципального образования представляется администрацией Рабитицкого сельского поселения в комитет финансов  Волосовского муниципальный района в установленном порядке.</w:t>
      </w:r>
    </w:p>
    <w:p w14:paraId="15878810" w14:textId="77777777" w:rsidR="001D769F" w:rsidRPr="001D769F" w:rsidRDefault="001D769F" w:rsidP="001D769F">
      <w:pPr>
        <w:widowControl w:val="0"/>
        <w:tabs>
          <w:tab w:val="left" w:pos="0"/>
        </w:tabs>
        <w:autoSpaceDE w:val="0"/>
        <w:autoSpaceDN w:val="0"/>
        <w:adjustRightInd w:val="0"/>
        <w:spacing w:after="0" w:line="240" w:lineRule="auto"/>
        <w:ind w:firstLine="539"/>
        <w:jc w:val="both"/>
        <w:rPr>
          <w:rFonts w:ascii="Times New Roman" w:eastAsia="Times New Roman" w:hAnsi="Times New Roman" w:cs="Times New Roman"/>
          <w:b/>
          <w:bCs/>
          <w:sz w:val="26"/>
          <w:szCs w:val="26"/>
          <w:lang w:eastAsia="ru-RU"/>
        </w:rPr>
      </w:pPr>
    </w:p>
    <w:p w14:paraId="0B7B8F4E" w14:textId="77777777" w:rsidR="001D769F" w:rsidRPr="001D769F" w:rsidRDefault="001D769F" w:rsidP="001D769F">
      <w:pPr>
        <w:widowControl w:val="0"/>
        <w:tabs>
          <w:tab w:val="left" w:pos="0"/>
        </w:tabs>
        <w:autoSpaceDE w:val="0"/>
        <w:autoSpaceDN w:val="0"/>
        <w:adjustRightInd w:val="0"/>
        <w:spacing w:after="0" w:line="240" w:lineRule="auto"/>
        <w:ind w:firstLine="539"/>
        <w:jc w:val="center"/>
        <w:rPr>
          <w:rFonts w:ascii="Times New Roman" w:eastAsia="Times New Roman" w:hAnsi="Times New Roman" w:cs="Times New Roman"/>
          <w:sz w:val="26"/>
          <w:szCs w:val="26"/>
          <w:lang w:eastAsia="ru-RU"/>
        </w:rPr>
      </w:pPr>
      <w:r w:rsidRPr="001D769F">
        <w:rPr>
          <w:rFonts w:ascii="Times New Roman" w:eastAsia="Times New Roman" w:hAnsi="Times New Roman" w:cs="Times New Roman"/>
          <w:b/>
          <w:bCs/>
          <w:sz w:val="26"/>
          <w:szCs w:val="26"/>
          <w:lang w:eastAsia="ru-RU"/>
        </w:rPr>
        <w:t xml:space="preserve">Глава  </w:t>
      </w:r>
      <w:r w:rsidRPr="001D769F">
        <w:rPr>
          <w:rFonts w:ascii="Times New Roman" w:eastAsia="Times New Roman" w:hAnsi="Times New Roman" w:cs="Times New Roman"/>
          <w:b/>
          <w:bCs/>
          <w:sz w:val="26"/>
          <w:szCs w:val="26"/>
          <w:lang w:val="en-US" w:eastAsia="ru-RU"/>
        </w:rPr>
        <w:t>I</w:t>
      </w:r>
      <w:r w:rsidRPr="001D769F">
        <w:rPr>
          <w:rFonts w:ascii="Times New Roman" w:eastAsia="Times New Roman" w:hAnsi="Times New Roman" w:cs="Times New Roman"/>
          <w:b/>
          <w:bCs/>
          <w:sz w:val="26"/>
          <w:szCs w:val="26"/>
          <w:lang w:eastAsia="ru-RU"/>
        </w:rPr>
        <w:t>V.  Составление проекта бюджета муниципального образования Рабитицкое сельское поселение Волосовского муниципального района Ленинградской области</w:t>
      </w:r>
    </w:p>
    <w:p w14:paraId="1E354D60"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b/>
          <w:bCs/>
          <w:sz w:val="26"/>
          <w:szCs w:val="26"/>
          <w:lang w:eastAsia="ru-RU"/>
        </w:rPr>
      </w:pPr>
    </w:p>
    <w:p w14:paraId="7DE60B87" w14:textId="77777777" w:rsidR="001D769F" w:rsidRPr="001D769F" w:rsidRDefault="001D769F" w:rsidP="001D769F">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 xml:space="preserve">Статья 19. Общие положения </w:t>
      </w:r>
    </w:p>
    <w:p w14:paraId="7D5527F6" w14:textId="77777777" w:rsidR="001D769F" w:rsidRPr="001D769F" w:rsidRDefault="001D769F" w:rsidP="001D769F">
      <w:pPr>
        <w:widowControl w:val="0"/>
        <w:tabs>
          <w:tab w:val="left" w:pos="0"/>
        </w:tabs>
        <w:autoSpaceDE w:val="0"/>
        <w:autoSpaceDN w:val="0"/>
        <w:adjustRightInd w:val="0"/>
        <w:spacing w:after="0" w:line="240" w:lineRule="auto"/>
        <w:ind w:firstLine="539"/>
        <w:jc w:val="both"/>
        <w:rPr>
          <w:rFonts w:ascii="Times New Roman" w:eastAsia="Times New Roman" w:hAnsi="Times New Roman" w:cs="Times New Roman"/>
          <w:b/>
          <w:bCs/>
          <w:sz w:val="26"/>
          <w:szCs w:val="26"/>
          <w:highlight w:val="green"/>
          <w:lang w:eastAsia="ru-RU"/>
        </w:rPr>
      </w:pPr>
    </w:p>
    <w:p w14:paraId="46EAF430"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1. Проект местного бюджета составляется на основе прогноза социально-экономического развития </w:t>
      </w:r>
      <w:r w:rsidRPr="001D769F">
        <w:rPr>
          <w:rFonts w:ascii="Times New Roman" w:eastAsia="Times New Roman" w:hAnsi="Times New Roman" w:cs="Times New Roman"/>
          <w:bCs/>
          <w:sz w:val="26"/>
          <w:szCs w:val="26"/>
          <w:lang w:eastAsia="ru-RU"/>
        </w:rPr>
        <w:t xml:space="preserve">Рабитицкого сельского поселения </w:t>
      </w:r>
      <w:r w:rsidRPr="001D769F">
        <w:rPr>
          <w:rFonts w:ascii="Times New Roman" w:eastAsia="Times New Roman" w:hAnsi="Times New Roman" w:cs="Times New Roman"/>
          <w:sz w:val="26"/>
          <w:szCs w:val="26"/>
          <w:lang w:eastAsia="ru-RU"/>
        </w:rPr>
        <w:t>в целях финансового обеспечения расходных обязательств.</w:t>
      </w:r>
    </w:p>
    <w:p w14:paraId="3EA6BDF6"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2.</w:t>
      </w:r>
      <w:r w:rsidRPr="001D769F">
        <w:rPr>
          <w:rFonts w:ascii="Times New Roman" w:eastAsia="Times New Roman" w:hAnsi="Times New Roman" w:cs="Times New Roman"/>
          <w:b/>
          <w:bCs/>
          <w:sz w:val="26"/>
          <w:szCs w:val="26"/>
          <w:lang w:eastAsia="ru-RU"/>
        </w:rPr>
        <w:t xml:space="preserve"> </w:t>
      </w:r>
      <w:r w:rsidRPr="001D769F">
        <w:rPr>
          <w:rFonts w:ascii="Times New Roman" w:eastAsia="Times New Roman" w:hAnsi="Times New Roman" w:cs="Times New Roman"/>
          <w:sz w:val="26"/>
          <w:szCs w:val="26"/>
          <w:lang w:eastAsia="ru-RU"/>
        </w:rPr>
        <w:t xml:space="preserve">Проект местного бюджета составляется в порядке, установленном местной администрацией, в соответствии с Бюджетным кодексом и принимаемыми с соблюдением его требований решениями совета депутатов </w:t>
      </w:r>
      <w:r w:rsidRPr="001D769F">
        <w:rPr>
          <w:rFonts w:ascii="Times New Roman" w:eastAsia="Times New Roman" w:hAnsi="Times New Roman" w:cs="Times New Roman"/>
          <w:bCs/>
          <w:sz w:val="26"/>
          <w:szCs w:val="26"/>
          <w:lang w:eastAsia="ru-RU"/>
        </w:rPr>
        <w:t>Рабитицкого сельского поселения</w:t>
      </w:r>
      <w:r w:rsidRPr="001D769F">
        <w:rPr>
          <w:rFonts w:ascii="Times New Roman" w:eastAsia="Times New Roman" w:hAnsi="Times New Roman" w:cs="Times New Roman"/>
          <w:sz w:val="26"/>
          <w:szCs w:val="26"/>
          <w:lang w:eastAsia="ru-RU"/>
        </w:rPr>
        <w:t>.</w:t>
      </w:r>
    </w:p>
    <w:p w14:paraId="1DD26F1F"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3. Проект местного бюджета составляется и утверждается сроком на три года (очередной финансовый год и плановый период).</w:t>
      </w:r>
    </w:p>
    <w:p w14:paraId="2CFDA931"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4. Составление проекта бюджета - исключительная прерогатива администраций муниципального образования.</w:t>
      </w:r>
    </w:p>
    <w:p w14:paraId="1A5087BB"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b/>
          <w:bCs/>
          <w:sz w:val="26"/>
          <w:szCs w:val="26"/>
          <w:lang w:eastAsia="ru-RU"/>
        </w:rPr>
      </w:pPr>
    </w:p>
    <w:p w14:paraId="1E73DCFD" w14:textId="77777777" w:rsidR="001D769F" w:rsidRPr="001D769F" w:rsidRDefault="001D769F" w:rsidP="001D769F">
      <w:pPr>
        <w:tabs>
          <w:tab w:val="left" w:pos="2518"/>
        </w:tabs>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Статья 20. Сведения, необходимые для составления проекта местного бюджета</w:t>
      </w:r>
    </w:p>
    <w:p w14:paraId="5DF19765"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1849F475" w14:textId="77777777" w:rsidR="001D769F" w:rsidRPr="001D769F" w:rsidRDefault="001D769F" w:rsidP="001D76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769F">
        <w:rPr>
          <w:rFonts w:ascii="Times New Roman" w:eastAsia="Times New Roman" w:hAnsi="Times New Roman" w:cs="Times New Roman"/>
          <w:sz w:val="26"/>
          <w:szCs w:val="26"/>
          <w:lang w:eastAsia="ru-RU"/>
        </w:rPr>
        <w:t>1. В целях своевременного и качественного составления проекта местного бюджета, местная администрация имеет право получать необходимые сведения от Комитета финансов Волосовского муниципального района,</w:t>
      </w:r>
      <w:r w:rsidRPr="001D769F">
        <w:rPr>
          <w:rFonts w:ascii="Times New Roman" w:eastAsia="Times New Roman" w:hAnsi="Times New Roman" w:cs="Times New Roman"/>
          <w:sz w:val="24"/>
          <w:szCs w:val="24"/>
          <w:lang w:eastAsia="ru-RU"/>
        </w:rPr>
        <w:t xml:space="preserve"> а также от иных органов государственной власти, органов местного самоуправления.</w:t>
      </w:r>
    </w:p>
    <w:p w14:paraId="6833DC28"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highlight w:val="green"/>
          <w:lang w:eastAsia="ru-RU"/>
        </w:rPr>
      </w:pPr>
    </w:p>
    <w:p w14:paraId="2891D87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2. Составление проекта  местного бюджета основывается на:</w:t>
      </w:r>
    </w:p>
    <w:p w14:paraId="7E299F85"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1DD9B92A" w14:textId="77777777" w:rsidR="001D769F" w:rsidRPr="001D769F" w:rsidRDefault="001D769F" w:rsidP="001D769F">
      <w:pPr>
        <w:shd w:val="clear" w:color="auto" w:fill="FFFFFF"/>
        <w:spacing w:after="240" w:line="240" w:lineRule="auto"/>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4A13FDF" w14:textId="77777777" w:rsidR="001D769F" w:rsidRPr="001D769F" w:rsidRDefault="001D769F" w:rsidP="001D769F">
      <w:pPr>
        <w:shd w:val="clear" w:color="auto" w:fill="FFFFFF"/>
        <w:spacing w:after="240" w:line="240" w:lineRule="auto"/>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основных направлениях бюджетной политики и налоговой политики муниципального образования;</w:t>
      </w:r>
    </w:p>
    <w:p w14:paraId="791C3004" w14:textId="77777777" w:rsidR="001D769F" w:rsidRPr="001D769F" w:rsidRDefault="001D769F" w:rsidP="001D769F">
      <w:pPr>
        <w:shd w:val="clear" w:color="auto" w:fill="FFFFFF"/>
        <w:spacing w:after="240" w:line="240" w:lineRule="auto"/>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прогнозе социально-экономического развития;</w:t>
      </w:r>
    </w:p>
    <w:p w14:paraId="496AF9C5" w14:textId="77777777" w:rsidR="001D769F" w:rsidRPr="001D769F" w:rsidRDefault="001D769F" w:rsidP="001D769F">
      <w:pPr>
        <w:shd w:val="clear" w:color="auto" w:fill="FFFFFF"/>
        <w:spacing w:after="240" w:line="240" w:lineRule="auto"/>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бюджетном прогнозе (проекте бюджетного прогноза, проекте изменений бюджетного прогноза) на долгосрочный период;</w:t>
      </w:r>
    </w:p>
    <w:p w14:paraId="27FCDF32" w14:textId="77777777" w:rsidR="001D769F" w:rsidRPr="001D769F" w:rsidRDefault="001D769F" w:rsidP="001D769F">
      <w:pPr>
        <w:shd w:val="clear" w:color="auto" w:fill="FFFFFF"/>
        <w:spacing w:after="0" w:line="240" w:lineRule="auto"/>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муниципальных программах (проектах муниципальных программ, проектах изменений указанных программ) Рабитицкого сельского поселения Волосовского муниципального района Ленинградской области.</w:t>
      </w:r>
    </w:p>
    <w:p w14:paraId="2B0B58D5" w14:textId="77777777" w:rsidR="001D769F" w:rsidRPr="001D769F" w:rsidRDefault="001D769F" w:rsidP="001D769F">
      <w:pPr>
        <w:shd w:val="clear" w:color="auto" w:fill="FFFFFF"/>
        <w:spacing w:after="0" w:line="240" w:lineRule="auto"/>
        <w:jc w:val="both"/>
        <w:rPr>
          <w:rFonts w:ascii="Times New Roman" w:eastAsia="Times New Roman" w:hAnsi="Times New Roman" w:cs="Times New Roman"/>
          <w:sz w:val="26"/>
          <w:szCs w:val="26"/>
          <w:lang w:eastAsia="ru-RU"/>
        </w:rPr>
      </w:pPr>
    </w:p>
    <w:p w14:paraId="6D5BAAC8" w14:textId="77777777" w:rsidR="001D769F" w:rsidRPr="001D769F" w:rsidRDefault="001D769F" w:rsidP="001D769F">
      <w:pPr>
        <w:shd w:val="clear" w:color="auto" w:fill="FFFFFF"/>
        <w:spacing w:after="0" w:line="240" w:lineRule="auto"/>
        <w:jc w:val="both"/>
        <w:rPr>
          <w:rFonts w:ascii="Times New Roman" w:eastAsia="Times New Roman" w:hAnsi="Times New Roman" w:cs="Times New Roman"/>
          <w:sz w:val="26"/>
          <w:szCs w:val="26"/>
          <w:lang w:eastAsia="ru-RU"/>
        </w:rPr>
      </w:pPr>
    </w:p>
    <w:p w14:paraId="70B3BED4" w14:textId="77777777" w:rsidR="001D769F" w:rsidRPr="001D769F" w:rsidRDefault="001D769F" w:rsidP="001D769F">
      <w:pPr>
        <w:shd w:val="clear" w:color="auto" w:fill="FFFFFF"/>
        <w:spacing w:after="0" w:line="240" w:lineRule="auto"/>
        <w:jc w:val="both"/>
        <w:rPr>
          <w:rFonts w:ascii="Times New Roman" w:eastAsia="Times New Roman" w:hAnsi="Times New Roman" w:cs="Times New Roman"/>
          <w:sz w:val="26"/>
          <w:szCs w:val="26"/>
          <w:lang w:eastAsia="ru-RU"/>
        </w:rPr>
      </w:pPr>
    </w:p>
    <w:p w14:paraId="3AACB4BD" w14:textId="77777777" w:rsidR="001D769F" w:rsidRPr="001D769F" w:rsidRDefault="001D769F" w:rsidP="001D769F">
      <w:pPr>
        <w:widowControl w:val="0"/>
        <w:autoSpaceDE w:val="0"/>
        <w:autoSpaceDN w:val="0"/>
        <w:adjustRightInd w:val="0"/>
        <w:spacing w:after="0" w:line="240" w:lineRule="auto"/>
        <w:jc w:val="both"/>
        <w:outlineLvl w:val="1"/>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 xml:space="preserve">Статья 21. Прогноз социально-экономического развития и долгосрочное бюджетное планирование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0E9E9BE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b/>
          <w:bCs/>
          <w:sz w:val="26"/>
          <w:szCs w:val="26"/>
          <w:lang w:eastAsia="ru-RU"/>
        </w:rPr>
      </w:pPr>
    </w:p>
    <w:p w14:paraId="75CF3C83" w14:textId="77777777" w:rsidR="001D769F" w:rsidRPr="001D769F" w:rsidRDefault="001D769F" w:rsidP="00D32B99">
      <w:pPr>
        <w:numPr>
          <w:ilvl w:val="0"/>
          <w:numId w:val="37"/>
        </w:numPr>
        <w:tabs>
          <w:tab w:val="left" w:pos="851"/>
        </w:tabs>
        <w:autoSpaceDE w:val="0"/>
        <w:autoSpaceDN w:val="0"/>
        <w:adjustRightInd w:val="0"/>
        <w:spacing w:after="0" w:line="240" w:lineRule="auto"/>
        <w:ind w:left="0"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Прогноз социально-экономического развития </w:t>
      </w:r>
      <w:r w:rsidRPr="001D769F">
        <w:rPr>
          <w:rFonts w:ascii="Times New Roman" w:eastAsia="Times New Roman" w:hAnsi="Times New Roman" w:cs="Times New Roman"/>
          <w:color w:val="000000"/>
          <w:sz w:val="26"/>
          <w:szCs w:val="26"/>
          <w:lang w:eastAsia="ru-RU"/>
        </w:rPr>
        <w:t xml:space="preserve">Рабитицкого сельского поселения </w:t>
      </w:r>
      <w:r w:rsidRPr="001D769F">
        <w:rPr>
          <w:rFonts w:ascii="Times New Roman" w:eastAsia="Times New Roman" w:hAnsi="Times New Roman" w:cs="Times New Roman"/>
          <w:sz w:val="26"/>
          <w:szCs w:val="26"/>
          <w:lang w:eastAsia="ru-RU"/>
        </w:rPr>
        <w:t>разрабатывается на период не менее трех лет.</w:t>
      </w:r>
    </w:p>
    <w:p w14:paraId="2A5160C2"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lang w:eastAsia="ru-RU"/>
        </w:rPr>
        <w:t xml:space="preserve">2. </w:t>
      </w:r>
      <w:r w:rsidRPr="001D769F">
        <w:rPr>
          <w:rFonts w:ascii="Times New Roman" w:eastAsia="Times New Roman" w:hAnsi="Times New Roman" w:cs="Times New Roman"/>
          <w:sz w:val="26"/>
          <w:szCs w:val="26"/>
        </w:rPr>
        <w:t xml:space="preserve">Прогноз социально-экономического развития </w:t>
      </w:r>
      <w:r w:rsidRPr="001D769F">
        <w:rPr>
          <w:rFonts w:ascii="Times New Roman" w:eastAsia="Times New Roman" w:hAnsi="Times New Roman" w:cs="Times New Roman"/>
          <w:sz w:val="26"/>
          <w:szCs w:val="26"/>
          <w:lang w:eastAsia="ru-RU"/>
        </w:rPr>
        <w:t xml:space="preserve">Рабитицкого сельского поселения </w:t>
      </w:r>
      <w:r w:rsidRPr="001D769F">
        <w:rPr>
          <w:rFonts w:ascii="Times New Roman" w:eastAsia="Times New Roman" w:hAnsi="Times New Roman" w:cs="Times New Roman"/>
          <w:sz w:val="26"/>
          <w:szCs w:val="26"/>
        </w:rPr>
        <w:t xml:space="preserve">ежегодно разрабатывается в </w:t>
      </w:r>
      <w:hyperlink r:id="rId15" w:history="1">
        <w:r w:rsidRPr="001D769F">
          <w:rPr>
            <w:rFonts w:ascii="Times New Roman" w:eastAsia="Times New Roman" w:hAnsi="Times New Roman" w:cs="Times New Roman"/>
            <w:sz w:val="26"/>
            <w:szCs w:val="26"/>
          </w:rPr>
          <w:t>порядке</w:t>
        </w:r>
      </w:hyperlink>
      <w:r w:rsidRPr="001D769F">
        <w:rPr>
          <w:rFonts w:ascii="Times New Roman" w:eastAsia="Times New Roman" w:hAnsi="Times New Roman" w:cs="Times New Roman"/>
          <w:sz w:val="26"/>
          <w:szCs w:val="26"/>
        </w:rPr>
        <w:t xml:space="preserve">, установленном  администрацией </w:t>
      </w:r>
      <w:r w:rsidRPr="001D769F">
        <w:rPr>
          <w:rFonts w:ascii="Times New Roman" w:eastAsia="Times New Roman" w:hAnsi="Times New Roman" w:cs="Times New Roman"/>
          <w:sz w:val="26"/>
          <w:szCs w:val="26"/>
          <w:lang w:eastAsia="ru-RU"/>
        </w:rPr>
        <w:t>Рабитицкого сельского поселения</w:t>
      </w:r>
      <w:r w:rsidRPr="001D769F">
        <w:rPr>
          <w:rFonts w:ascii="Times New Roman" w:eastAsia="Times New Roman" w:hAnsi="Times New Roman" w:cs="Times New Roman"/>
          <w:sz w:val="26"/>
          <w:szCs w:val="26"/>
        </w:rPr>
        <w:t>.</w:t>
      </w:r>
    </w:p>
    <w:p w14:paraId="0EF9AD00"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Прогноз социально-экономического развития сельского поселения может разрабатываться администрацией муниципального района в соответствии с соглашением между местной администрацией сельского поселения и администрацией муниципального района. </w:t>
      </w:r>
    </w:p>
    <w:p w14:paraId="1B6E8729"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3. Прогноз социально-экономического развития Рабитицкого сельского поселения одобряется  администрацией Рабитицкого сельского поселения одновременно с принятием решения о внесении проекта местного бюджета на рассмотрение совета депутатов.</w:t>
      </w:r>
    </w:p>
    <w:p w14:paraId="7A43DF2C"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i/>
          <w:iCs/>
          <w:sz w:val="26"/>
          <w:szCs w:val="26"/>
          <w:lang w:eastAsia="ru-RU"/>
        </w:rPr>
      </w:pPr>
      <w:r w:rsidRPr="001D769F">
        <w:rPr>
          <w:rFonts w:ascii="Times New Roman" w:eastAsia="Times New Roman" w:hAnsi="Times New Roman" w:cs="Times New Roman"/>
          <w:sz w:val="26"/>
          <w:szCs w:val="26"/>
          <w:lang w:eastAsia="ru-RU"/>
        </w:rPr>
        <w:t xml:space="preserve">4. Прогноз социально-экономического развития Рабитицкого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14:paraId="18D58C6E"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i/>
          <w:iCs/>
          <w:sz w:val="26"/>
          <w:szCs w:val="26"/>
          <w:lang w:eastAsia="ru-RU"/>
        </w:rPr>
      </w:pPr>
      <w:r w:rsidRPr="001D769F">
        <w:rPr>
          <w:rFonts w:ascii="Times New Roman" w:eastAsia="Times New Roman" w:hAnsi="Times New Roman" w:cs="Times New Roman"/>
          <w:sz w:val="26"/>
          <w:szCs w:val="26"/>
          <w:lang w:eastAsia="ru-RU"/>
        </w:rPr>
        <w:t>В пояснительной записке к прогнозу социально-экономического развития Рабитицкого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53790BBC"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5. Изменение прогноза социально-экономического развития Рабитицкого сельского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14:paraId="65C418D7"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6. Разработка прогноза социально-экономического развития Рабитицкого сельского поселения на очередной финансовый год и плановый период осуществляется специалистами администрации.</w:t>
      </w:r>
    </w:p>
    <w:p w14:paraId="2EF9DF60" w14:textId="77777777" w:rsidR="001D769F" w:rsidRPr="00D32B99"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D32B99">
        <w:rPr>
          <w:rFonts w:ascii="Times New Roman" w:eastAsia="Times New Roman" w:hAnsi="Times New Roman" w:cs="Times New Roman"/>
          <w:sz w:val="26"/>
          <w:szCs w:val="26"/>
        </w:rPr>
        <w:t xml:space="preserve">7. </w:t>
      </w:r>
      <w:r w:rsidRPr="00D32B99">
        <w:rPr>
          <w:rFonts w:ascii="Times New Roman" w:eastAsia="Times New Roman" w:hAnsi="Times New Roman" w:cs="Times New Roman"/>
          <w:sz w:val="26"/>
          <w:szCs w:val="26"/>
          <w:lang w:eastAsia="ru-RU"/>
        </w:rPr>
        <w:t>В целях формирования бюджетного прогноза Рабитицкого сельского поселения на долгосрочный период, разрабатывается прогноз социально-экономического развития сельского поселения на долгосрочный период в порядке, установленном администрацией Рабитицкого сельского поселения.</w:t>
      </w:r>
    </w:p>
    <w:p w14:paraId="42FB3599" w14:textId="77777777" w:rsidR="001D769F" w:rsidRPr="00D32B99"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D32B99">
        <w:rPr>
          <w:rFonts w:ascii="Times New Roman" w:eastAsia="Times New Roman" w:hAnsi="Times New Roman" w:cs="Times New Roman"/>
          <w:sz w:val="26"/>
          <w:szCs w:val="26"/>
          <w:lang w:eastAsia="ru-RU"/>
        </w:rPr>
        <w:t>8. Под бюджетным прогнозом на долгосрочный период понимается документ, содержащий прогноз основных характеристик бюджета Рабитицкого сельского поселения,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политики на долгосрочный период.</w:t>
      </w:r>
    </w:p>
    <w:p w14:paraId="3A44129D" w14:textId="77777777" w:rsidR="001D769F" w:rsidRPr="00D32B99"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D32B99">
        <w:rPr>
          <w:rFonts w:ascii="Times New Roman" w:eastAsia="Times New Roman" w:hAnsi="Times New Roman" w:cs="Times New Roman"/>
          <w:sz w:val="26"/>
          <w:szCs w:val="26"/>
          <w:lang w:eastAsia="ru-RU"/>
        </w:rPr>
        <w:t xml:space="preserve">9. Бюджетный прогноз Рабитицкого сельского поселения 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 </w:t>
      </w:r>
    </w:p>
    <w:p w14:paraId="608AD751"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highlight w:val="yellow"/>
          <w:lang w:eastAsia="ru-RU"/>
        </w:rPr>
      </w:pPr>
      <w:r w:rsidRPr="00D32B99">
        <w:rPr>
          <w:rFonts w:ascii="Times New Roman" w:eastAsia="Times New Roman" w:hAnsi="Times New Roman" w:cs="Times New Roman"/>
          <w:sz w:val="26"/>
          <w:szCs w:val="26"/>
          <w:lang w:eastAsia="ru-RU"/>
        </w:rPr>
        <w:t>10. Бюджетный прогноз Рабитицкого сельского поселения на долгосрочный период может быть изменен с учетом изменения прогноза социально-экономического развития сельского поселения на соответствующий период и принятого решения о бюджете Рабитицкого сельского поселения без продления периода его действия.</w:t>
      </w:r>
    </w:p>
    <w:p w14:paraId="497326CD" w14:textId="77777777" w:rsidR="001D769F" w:rsidRPr="00D32B99"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D32B99">
        <w:rPr>
          <w:rFonts w:ascii="Times New Roman" w:eastAsia="Times New Roman" w:hAnsi="Times New Roman" w:cs="Times New Roman"/>
          <w:sz w:val="26"/>
          <w:szCs w:val="26"/>
          <w:lang w:eastAsia="ru-RU"/>
        </w:rPr>
        <w:t>11. Порядок разработки, утверждения и период действия, а также требования к составу и содержанию бюджетного прогноза Рабитицкого сельского поселения на долгосрочный период устанавливаются местной администрацией с соблюдением требований Бюджетного Кодекса.</w:t>
      </w:r>
    </w:p>
    <w:p w14:paraId="61A46149" w14:textId="77777777" w:rsidR="001D769F" w:rsidRPr="00D32B99"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D32B99">
        <w:rPr>
          <w:rFonts w:ascii="Times New Roman" w:eastAsia="Times New Roman" w:hAnsi="Times New Roman" w:cs="Times New Roman"/>
          <w:sz w:val="26"/>
          <w:szCs w:val="26"/>
          <w:lang w:eastAsia="ru-RU"/>
        </w:rPr>
        <w:t>12. Проект бюджетного прогноза (проект изменений бюджетного прогноза) Рабитицкого сельского поселения на долгосрочный период (за исключением показателей финансового обеспечения муниципальных программ) представляется в совет депутатов одновременно с проектом решения о бюджете Рабитицкого сельского поселения.</w:t>
      </w:r>
    </w:p>
    <w:p w14:paraId="7A350D0D" w14:textId="77777777" w:rsidR="001D769F" w:rsidRPr="001D769F" w:rsidRDefault="001D769F" w:rsidP="001D769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32B99">
        <w:rPr>
          <w:rFonts w:ascii="Times New Roman" w:eastAsia="Times New Roman" w:hAnsi="Times New Roman" w:cs="Times New Roman"/>
          <w:sz w:val="26"/>
          <w:szCs w:val="26"/>
          <w:lang w:eastAsia="ru-RU"/>
        </w:rPr>
        <w:t>13. Бюджетный прогноз (изменения бюджетного прогноза) Рабитицкого сельского поселения на долгосрочный период утверждается (утверждаются) соответственно местной администрацией в срок, не превышающий двух месяцев со дня официального опубликования решения о бюджете Рабитицкого сельского поселения.</w:t>
      </w:r>
    </w:p>
    <w:p w14:paraId="60429C43" w14:textId="77777777" w:rsidR="001D769F" w:rsidRPr="001D769F" w:rsidRDefault="001D769F" w:rsidP="001D769F">
      <w:pPr>
        <w:widowControl w:val="0"/>
        <w:autoSpaceDE w:val="0"/>
        <w:autoSpaceDN w:val="0"/>
        <w:adjustRightInd w:val="0"/>
        <w:spacing w:after="0" w:line="240" w:lineRule="auto"/>
        <w:jc w:val="both"/>
        <w:outlineLvl w:val="1"/>
        <w:rPr>
          <w:rFonts w:ascii="Times New Roman" w:eastAsia="Times New Roman" w:hAnsi="Times New Roman" w:cs="Times New Roman"/>
          <w:b/>
          <w:bCs/>
          <w:sz w:val="26"/>
          <w:szCs w:val="26"/>
          <w:lang w:eastAsia="ru-RU"/>
        </w:rPr>
      </w:pPr>
      <w:r w:rsidRPr="001D769F">
        <w:rPr>
          <w:rFonts w:ascii="Arial" w:eastAsia="Times New Roman" w:hAnsi="Arial" w:cs="Arial"/>
          <w:vanish/>
          <w:sz w:val="26"/>
          <w:szCs w:val="26"/>
          <w:lang w:eastAsia="ru-RU"/>
        </w:rPr>
        <w:t>3</w:t>
      </w:r>
      <w:r w:rsidRPr="001D769F">
        <w:rPr>
          <w:rFonts w:ascii="Arial" w:eastAsia="Times New Roman" w:hAnsi="Arial" w:cs="Arial"/>
          <w:sz w:val="26"/>
          <w:szCs w:val="26"/>
          <w:lang w:eastAsia="ru-RU"/>
        </w:rPr>
        <w:br/>
      </w:r>
      <w:r w:rsidRPr="001D769F">
        <w:rPr>
          <w:rFonts w:ascii="Times New Roman" w:eastAsia="Times New Roman" w:hAnsi="Times New Roman" w:cs="Times New Roman"/>
          <w:b/>
          <w:bCs/>
          <w:sz w:val="26"/>
          <w:szCs w:val="26"/>
          <w:lang w:eastAsia="ru-RU"/>
        </w:rPr>
        <w:t xml:space="preserve">Статья 22. Прогнозирование доходов бюджета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7671AFF2"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b/>
          <w:bCs/>
          <w:sz w:val="26"/>
          <w:szCs w:val="26"/>
          <w:lang w:eastAsia="ru-RU"/>
        </w:rPr>
      </w:pPr>
    </w:p>
    <w:p w14:paraId="0277CF8D"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 Доходы местного бюджета прогнозируются на основе прогноза социально-экономического развития Рабитицкого сельского поселения,</w:t>
      </w:r>
      <w:r w:rsidRPr="001D769F">
        <w:rPr>
          <w:rFonts w:ascii="Times New Roman" w:eastAsia="Times New Roman" w:hAnsi="Times New Roman" w:cs="Times New Roman"/>
          <w:bCs/>
          <w:sz w:val="26"/>
          <w:szCs w:val="26"/>
          <w:lang w:eastAsia="ru-RU"/>
        </w:rPr>
        <w:t xml:space="preserve"> </w:t>
      </w:r>
      <w:r w:rsidRPr="001D769F">
        <w:rPr>
          <w:rFonts w:ascii="Times New Roman" w:eastAsia="Times New Roman" w:hAnsi="Times New Roman" w:cs="Times New Roman"/>
          <w:sz w:val="26"/>
          <w:szCs w:val="26"/>
          <w:lang w:eastAsia="ru-RU"/>
        </w:rPr>
        <w:t>в условиях действующего на день внесения проекта решения о бюджете на заседание  совета депутатов Рабитицкого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областных законов Ленинградской области и муниципальных правовых актов Рабитицкого сельского поселения, устанавливающих неналоговые доходы местного бюджета.</w:t>
      </w:r>
    </w:p>
    <w:p w14:paraId="496218C8"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535D9237" w14:textId="77777777" w:rsidR="001D769F" w:rsidRPr="001D769F" w:rsidRDefault="001D769F" w:rsidP="001D769F">
      <w:pPr>
        <w:widowControl w:val="0"/>
        <w:autoSpaceDE w:val="0"/>
        <w:autoSpaceDN w:val="0"/>
        <w:adjustRightInd w:val="0"/>
        <w:spacing w:after="0" w:line="240" w:lineRule="auto"/>
        <w:jc w:val="both"/>
        <w:outlineLvl w:val="1"/>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rPr>
        <w:t>Статья 23. Планирование бюджетных ассигнований</w:t>
      </w:r>
      <w:r w:rsidRPr="001D769F">
        <w:rPr>
          <w:rFonts w:ascii="Times New Roman" w:eastAsia="Times New Roman" w:hAnsi="Times New Roman" w:cs="Times New Roman"/>
          <w:b/>
          <w:bCs/>
          <w:sz w:val="26"/>
          <w:szCs w:val="26"/>
          <w:lang w:eastAsia="ru-RU"/>
        </w:rPr>
        <w:t xml:space="preserve">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47BF257E"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0B0E20A1"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1. Планирование бюджетных ассигнований осуществляется в порядке и в соответствии с методикой, устанавливаемой администрацией </w:t>
      </w:r>
      <w:r w:rsidRPr="001D769F">
        <w:rPr>
          <w:rFonts w:ascii="Times New Roman" w:eastAsia="Times New Roman" w:hAnsi="Times New Roman" w:cs="Times New Roman"/>
          <w:sz w:val="26"/>
          <w:szCs w:val="26"/>
          <w:lang w:eastAsia="ru-RU"/>
        </w:rPr>
        <w:t>Рабитицкого сельского поселения</w:t>
      </w:r>
      <w:r w:rsidRPr="001D769F">
        <w:rPr>
          <w:rFonts w:ascii="Times New Roman" w:eastAsia="Times New Roman" w:hAnsi="Times New Roman" w:cs="Times New Roman"/>
          <w:sz w:val="26"/>
          <w:szCs w:val="26"/>
        </w:rPr>
        <w:t>.</w:t>
      </w:r>
    </w:p>
    <w:p w14:paraId="38066966"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69064EA3"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14:paraId="3203A23A"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14:paraId="50734AD5"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720ABD52" w14:textId="77777777" w:rsidR="001D769F" w:rsidRPr="001D769F" w:rsidRDefault="001D769F" w:rsidP="001D769F">
      <w:pPr>
        <w:widowControl w:val="0"/>
        <w:autoSpaceDE w:val="0"/>
        <w:autoSpaceDN w:val="0"/>
        <w:adjustRightInd w:val="0"/>
        <w:spacing w:after="0" w:line="240" w:lineRule="auto"/>
        <w:jc w:val="both"/>
        <w:outlineLvl w:val="1"/>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sz w:val="26"/>
          <w:szCs w:val="26"/>
          <w:lang w:eastAsia="ru-RU"/>
        </w:rPr>
        <w:t>Статья 24. «Дорожный фонд»</w:t>
      </w:r>
      <w:r w:rsidRPr="001D769F">
        <w:rPr>
          <w:rFonts w:ascii="Times New Roman" w:eastAsia="Times New Roman" w:hAnsi="Times New Roman" w:cs="Times New Roman"/>
          <w:b/>
          <w:bCs/>
          <w:sz w:val="26"/>
          <w:szCs w:val="26"/>
          <w:lang w:eastAsia="ru-RU"/>
        </w:rPr>
        <w:t xml:space="preserve">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210DDADE" w14:textId="77777777" w:rsidR="001D769F" w:rsidRPr="001D769F" w:rsidRDefault="001D769F" w:rsidP="001D769F">
      <w:pPr>
        <w:autoSpaceDE w:val="0"/>
        <w:autoSpaceDN w:val="0"/>
        <w:adjustRightInd w:val="0"/>
        <w:spacing w:after="0" w:line="264" w:lineRule="auto"/>
        <w:ind w:firstLine="705"/>
        <w:jc w:val="both"/>
        <w:rPr>
          <w:rFonts w:ascii="Times New Roman" w:eastAsia="Times New Roman" w:hAnsi="Times New Roman" w:cs="Times New Roman"/>
          <w:b/>
          <w:sz w:val="26"/>
          <w:szCs w:val="26"/>
          <w:lang w:eastAsia="ru-RU"/>
        </w:rPr>
      </w:pPr>
    </w:p>
    <w:p w14:paraId="2B9235AA" w14:textId="77777777" w:rsidR="001D769F" w:rsidRPr="001D769F" w:rsidRDefault="001D769F" w:rsidP="001D769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Дорожный фонд Рабитицкого сельского поселения - часть средств бюджета Рабитицкого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23218B62" w14:textId="77777777" w:rsidR="001D769F" w:rsidRPr="001D769F" w:rsidRDefault="001D769F" w:rsidP="001D769F">
      <w:pPr>
        <w:autoSpaceDE w:val="0"/>
        <w:autoSpaceDN w:val="0"/>
        <w:adjustRightInd w:val="0"/>
        <w:spacing w:after="0" w:line="264" w:lineRule="auto"/>
        <w:ind w:firstLine="705"/>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Муниципальный дорожный фонд создается решением совета депутатов (за исключением решения о местном бюджете).</w:t>
      </w:r>
    </w:p>
    <w:p w14:paraId="58ECF329" w14:textId="77777777" w:rsidR="001D769F" w:rsidRPr="001D769F" w:rsidRDefault="001D769F" w:rsidP="001D769F">
      <w:pPr>
        <w:autoSpaceDE w:val="0"/>
        <w:autoSpaceDN w:val="0"/>
        <w:adjustRightInd w:val="0"/>
        <w:spacing w:after="0" w:line="264" w:lineRule="auto"/>
        <w:ind w:firstLine="705"/>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указанным в абзаце втором настоящего пункта от:</w:t>
      </w:r>
    </w:p>
    <w:p w14:paraId="15394D74" w14:textId="77777777" w:rsidR="001D769F" w:rsidRPr="001D769F" w:rsidRDefault="001D769F" w:rsidP="001D769F">
      <w:pPr>
        <w:autoSpaceDE w:val="0"/>
        <w:autoSpaceDN w:val="0"/>
        <w:adjustRightInd w:val="0"/>
        <w:spacing w:after="0" w:line="264" w:lineRule="auto"/>
        <w:ind w:firstLine="705"/>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525D21A6" w14:textId="77777777" w:rsidR="001D769F" w:rsidRPr="001D769F" w:rsidRDefault="001D769F" w:rsidP="001D769F">
      <w:pPr>
        <w:autoSpaceDE w:val="0"/>
        <w:autoSpaceDN w:val="0"/>
        <w:adjustRightInd w:val="0"/>
        <w:spacing w:after="0" w:line="264" w:lineRule="auto"/>
        <w:ind w:firstLine="705"/>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иных поступлений в местный бюджет, утвержденных решением совета депутатов, предусматривающим создание муниципального дорожного фонда.</w:t>
      </w:r>
    </w:p>
    <w:p w14:paraId="59E0B438" w14:textId="77777777" w:rsidR="001D769F" w:rsidRPr="001D769F" w:rsidRDefault="001D769F" w:rsidP="001D769F">
      <w:pPr>
        <w:autoSpaceDE w:val="0"/>
        <w:autoSpaceDN w:val="0"/>
        <w:adjustRightInd w:val="0"/>
        <w:spacing w:after="0" w:line="264" w:lineRule="auto"/>
        <w:ind w:firstLine="705"/>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Порядок формирования и использования бюджетных ассигнований муниципального дорожного фонда устанавливается решением совета депутатов.</w:t>
      </w:r>
    </w:p>
    <w:p w14:paraId="1C6EBD29" w14:textId="77777777" w:rsidR="001D769F" w:rsidRPr="001D769F" w:rsidRDefault="001D769F" w:rsidP="001D769F">
      <w:pPr>
        <w:autoSpaceDE w:val="0"/>
        <w:autoSpaceDN w:val="0"/>
        <w:adjustRightInd w:val="0"/>
        <w:spacing w:after="0" w:line="264" w:lineRule="auto"/>
        <w:ind w:firstLine="705"/>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5F5B8830"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b/>
          <w:bCs/>
          <w:sz w:val="26"/>
          <w:szCs w:val="26"/>
          <w:lang w:eastAsia="ru-RU"/>
        </w:rPr>
      </w:pPr>
    </w:p>
    <w:p w14:paraId="55847F6A" w14:textId="77777777" w:rsidR="001D769F" w:rsidRPr="001D769F" w:rsidRDefault="001D769F" w:rsidP="001D769F">
      <w:pPr>
        <w:widowControl w:val="0"/>
        <w:autoSpaceDE w:val="0"/>
        <w:autoSpaceDN w:val="0"/>
        <w:adjustRightInd w:val="0"/>
        <w:spacing w:after="0" w:line="240" w:lineRule="auto"/>
        <w:jc w:val="both"/>
        <w:outlineLvl w:val="1"/>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rPr>
        <w:t>Статья 25. Муниципальные программы</w:t>
      </w:r>
      <w:r w:rsidRPr="001D769F">
        <w:rPr>
          <w:rFonts w:ascii="Times New Roman" w:eastAsia="Times New Roman" w:hAnsi="Times New Roman" w:cs="Times New Roman"/>
          <w:b/>
          <w:bCs/>
          <w:sz w:val="26"/>
          <w:szCs w:val="26"/>
          <w:lang w:eastAsia="ru-RU"/>
        </w:rPr>
        <w:t xml:space="preserve">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5718E783"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71767CE8" w14:textId="77777777" w:rsidR="001D769F" w:rsidRPr="001D769F" w:rsidRDefault="001D769F" w:rsidP="001D769F">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1. Муниципальные программы утверждаются администрацией </w:t>
      </w:r>
      <w:r w:rsidRPr="001D769F">
        <w:rPr>
          <w:rFonts w:ascii="Times New Roman" w:eastAsia="Times New Roman" w:hAnsi="Times New Roman" w:cs="Times New Roman"/>
          <w:sz w:val="26"/>
          <w:szCs w:val="26"/>
          <w:lang w:eastAsia="ru-RU"/>
        </w:rPr>
        <w:t>Рабитицкого сельского поселения.</w:t>
      </w:r>
    </w:p>
    <w:p w14:paraId="69A2B4D5"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Сроки реализации муниципальных программ определяются администрацией </w:t>
      </w:r>
      <w:r w:rsidRPr="001D769F">
        <w:rPr>
          <w:rFonts w:ascii="Times New Roman" w:eastAsia="Times New Roman" w:hAnsi="Times New Roman" w:cs="Times New Roman"/>
          <w:sz w:val="26"/>
          <w:szCs w:val="26"/>
          <w:lang w:eastAsia="ru-RU"/>
        </w:rPr>
        <w:t xml:space="preserve">Рабитицкого сельского поселения </w:t>
      </w:r>
      <w:r w:rsidRPr="001D769F">
        <w:rPr>
          <w:rFonts w:ascii="Times New Roman" w:eastAsia="Times New Roman" w:hAnsi="Times New Roman" w:cs="Times New Roman"/>
          <w:sz w:val="26"/>
          <w:szCs w:val="26"/>
        </w:rPr>
        <w:t>в устанавливаемом ей порядке.</w:t>
      </w:r>
    </w:p>
    <w:p w14:paraId="22004698"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Pr="001D769F">
        <w:rPr>
          <w:rFonts w:ascii="Times New Roman" w:eastAsia="Times New Roman" w:hAnsi="Times New Roman" w:cs="Times New Roman"/>
          <w:sz w:val="26"/>
          <w:szCs w:val="26"/>
          <w:lang w:eastAsia="ru-RU"/>
        </w:rPr>
        <w:t>Рабитицкого сельского поселения</w:t>
      </w:r>
      <w:r w:rsidRPr="001D769F">
        <w:rPr>
          <w:rFonts w:ascii="Times New Roman" w:eastAsia="Times New Roman" w:hAnsi="Times New Roman" w:cs="Times New Roman"/>
          <w:sz w:val="26"/>
          <w:szCs w:val="26"/>
        </w:rPr>
        <w:t>.</w:t>
      </w:r>
    </w:p>
    <w:p w14:paraId="7FA0E851"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Pr="001D769F">
        <w:rPr>
          <w:rFonts w:ascii="Times New Roman" w:eastAsia="Times New Roman" w:hAnsi="Times New Roman" w:cs="Times New Roman"/>
          <w:sz w:val="26"/>
          <w:szCs w:val="26"/>
          <w:lang w:eastAsia="ru-RU"/>
        </w:rPr>
        <w:t>Рабитицкого сельского поселения.</w:t>
      </w:r>
    </w:p>
    <w:p w14:paraId="5AFD66F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Муниципальные программы, предлагаемые к реализации начиная с очередного финансового года, подлежат утверждению в сроки, установленные администрацией.</w:t>
      </w:r>
    </w:p>
    <w:p w14:paraId="46649941"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Муниципальные программы подлежат приведению в соответствие с решением о бюджете не позднее трех месяцев со дня вступления его в силу.</w:t>
      </w:r>
    </w:p>
    <w:p w14:paraId="1C5825F0"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lang w:eastAsia="ru-RU"/>
        </w:rPr>
        <w:t>Совет депутатов Рабитицкого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14:paraId="7CB41B0F"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3. По каждой муниципальной программе ежегодно проводится оценка эффективности ее реализации. </w:t>
      </w:r>
      <w:hyperlink r:id="rId16" w:history="1">
        <w:r w:rsidRPr="001D769F">
          <w:rPr>
            <w:rFonts w:ascii="Times New Roman" w:eastAsia="Times New Roman" w:hAnsi="Times New Roman" w:cs="Times New Roman"/>
            <w:sz w:val="26"/>
            <w:szCs w:val="26"/>
          </w:rPr>
          <w:t>Порядок</w:t>
        </w:r>
      </w:hyperlink>
      <w:r w:rsidRPr="001D769F">
        <w:rPr>
          <w:rFonts w:ascii="Times New Roman" w:eastAsia="Times New Roman" w:hAnsi="Times New Roman" w:cs="Times New Roman"/>
          <w:sz w:val="26"/>
          <w:szCs w:val="26"/>
        </w:rPr>
        <w:t xml:space="preserve"> проведения указанной оценки и ее критерии устанавливаются администрацией</w:t>
      </w:r>
      <w:r w:rsidRPr="001D769F">
        <w:rPr>
          <w:rFonts w:ascii="Times New Roman" w:eastAsia="Times New Roman" w:hAnsi="Times New Roman" w:cs="Times New Roman"/>
          <w:sz w:val="26"/>
          <w:szCs w:val="26"/>
          <w:lang w:eastAsia="ru-RU"/>
        </w:rPr>
        <w:t xml:space="preserve">.  </w:t>
      </w:r>
    </w:p>
    <w:p w14:paraId="247F1B77"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По результатам указанной оценки администрацией </w:t>
      </w:r>
      <w:r w:rsidRPr="001D769F">
        <w:rPr>
          <w:rFonts w:ascii="Times New Roman" w:eastAsia="Times New Roman" w:hAnsi="Times New Roman" w:cs="Times New Roman"/>
          <w:sz w:val="26"/>
          <w:szCs w:val="26"/>
          <w:lang w:eastAsia="ru-RU"/>
        </w:rPr>
        <w:t>Рабитицкого сельского поселения</w:t>
      </w:r>
      <w:r w:rsidRPr="001D769F">
        <w:rPr>
          <w:rFonts w:ascii="Times New Roman" w:eastAsia="Times New Roman" w:hAnsi="Times New Roman" w:cs="Times New Roman"/>
          <w:sz w:val="26"/>
          <w:szCs w:val="26"/>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3B4D7860" w14:textId="77777777" w:rsidR="001D769F" w:rsidRPr="001D769F" w:rsidRDefault="001D769F" w:rsidP="001D769F">
      <w:pPr>
        <w:autoSpaceDE w:val="0"/>
        <w:autoSpaceDN w:val="0"/>
        <w:adjustRightInd w:val="0"/>
        <w:spacing w:after="0" w:line="240" w:lineRule="auto"/>
        <w:ind w:firstLine="539"/>
        <w:jc w:val="both"/>
        <w:outlineLvl w:val="0"/>
        <w:rPr>
          <w:rFonts w:ascii="Times New Roman" w:eastAsia="Times New Roman" w:hAnsi="Times New Roman" w:cs="Times New Roman"/>
          <w:b/>
          <w:bCs/>
          <w:sz w:val="26"/>
          <w:szCs w:val="26"/>
        </w:rPr>
      </w:pPr>
    </w:p>
    <w:p w14:paraId="260FD40B"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26. Порядок и сроки составления проекта бюджета</w:t>
      </w:r>
      <w:r w:rsidRPr="001D769F">
        <w:rPr>
          <w:rFonts w:ascii="Times New Roman" w:eastAsia="Times New Roman" w:hAnsi="Times New Roman" w:cs="Times New Roman"/>
          <w:b/>
          <w:sz w:val="26"/>
          <w:szCs w:val="26"/>
          <w:lang w:eastAsia="ru-RU"/>
        </w:rPr>
        <w:t xml:space="preserve"> муниципального образования Рабитицкое сельское поселение Волосовского муниципального района Ленинградской области</w:t>
      </w:r>
    </w:p>
    <w:p w14:paraId="48466351"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4F5CF28A"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Порядок и сроки составления проекта местного бюджета устанавливается администрацией </w:t>
      </w:r>
      <w:r w:rsidRPr="001D769F">
        <w:rPr>
          <w:rFonts w:ascii="Times New Roman" w:eastAsia="Times New Roman" w:hAnsi="Times New Roman" w:cs="Times New Roman"/>
          <w:sz w:val="26"/>
          <w:szCs w:val="26"/>
          <w:lang w:eastAsia="ru-RU"/>
        </w:rPr>
        <w:t>Рабитицкого сельского поселения</w:t>
      </w:r>
      <w:r w:rsidRPr="001D769F">
        <w:rPr>
          <w:rFonts w:ascii="Times New Roman" w:eastAsia="Times New Roman" w:hAnsi="Times New Roman" w:cs="Times New Roman"/>
          <w:sz w:val="26"/>
          <w:szCs w:val="26"/>
        </w:rPr>
        <w:t xml:space="preserve"> с соблюдением требований Бюджетного кодекса и решениями совета депутатов</w:t>
      </w:r>
      <w:r w:rsidRPr="001D769F">
        <w:rPr>
          <w:rFonts w:ascii="Times New Roman" w:eastAsia="Times New Roman" w:hAnsi="Times New Roman" w:cs="Times New Roman"/>
          <w:sz w:val="26"/>
          <w:szCs w:val="26"/>
          <w:lang w:eastAsia="ru-RU"/>
        </w:rPr>
        <w:t xml:space="preserve"> Рабитицкого сельского поселения</w:t>
      </w:r>
      <w:r w:rsidRPr="001D769F">
        <w:rPr>
          <w:rFonts w:ascii="Times New Roman" w:eastAsia="Times New Roman" w:hAnsi="Times New Roman" w:cs="Times New Roman"/>
          <w:sz w:val="26"/>
          <w:szCs w:val="26"/>
        </w:rPr>
        <w:t>.</w:t>
      </w:r>
    </w:p>
    <w:p w14:paraId="3BD1895A" w14:textId="77777777" w:rsidR="001D769F" w:rsidRPr="001D769F" w:rsidRDefault="001D769F" w:rsidP="001D769F">
      <w:pPr>
        <w:widowControl w:val="0"/>
        <w:autoSpaceDE w:val="0"/>
        <w:autoSpaceDN w:val="0"/>
        <w:adjustRightInd w:val="0"/>
        <w:spacing w:after="0" w:line="240" w:lineRule="auto"/>
        <w:ind w:firstLine="539"/>
        <w:jc w:val="both"/>
        <w:outlineLvl w:val="0"/>
        <w:rPr>
          <w:rFonts w:ascii="Times New Roman" w:eastAsia="Times New Roman" w:hAnsi="Times New Roman" w:cs="Times New Roman"/>
          <w:b/>
          <w:bCs/>
          <w:sz w:val="26"/>
          <w:szCs w:val="26"/>
          <w:lang w:eastAsia="ru-RU"/>
        </w:rPr>
      </w:pPr>
    </w:p>
    <w:p w14:paraId="708F06C7" w14:textId="77777777" w:rsidR="001D769F" w:rsidRPr="001D769F" w:rsidRDefault="001D769F" w:rsidP="001D769F">
      <w:pPr>
        <w:widowControl w:val="0"/>
        <w:autoSpaceDE w:val="0"/>
        <w:autoSpaceDN w:val="0"/>
        <w:adjustRightInd w:val="0"/>
        <w:spacing w:after="0" w:line="240" w:lineRule="auto"/>
        <w:ind w:firstLine="539"/>
        <w:jc w:val="center"/>
        <w:outlineLvl w:val="0"/>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Глава V Рассмотрение и утверждение бюджета муниципального образования Рабитицкое сельское поселение Волосовского муниципального района Ленинградской области</w:t>
      </w:r>
    </w:p>
    <w:p w14:paraId="3A03EC44" w14:textId="77777777" w:rsidR="001D769F" w:rsidRPr="001D769F" w:rsidRDefault="001D769F" w:rsidP="001D769F">
      <w:pPr>
        <w:widowControl w:val="0"/>
        <w:autoSpaceDE w:val="0"/>
        <w:autoSpaceDN w:val="0"/>
        <w:adjustRightInd w:val="0"/>
        <w:spacing w:after="0" w:line="240" w:lineRule="auto"/>
        <w:ind w:firstLine="539"/>
        <w:jc w:val="both"/>
        <w:outlineLvl w:val="0"/>
        <w:rPr>
          <w:rFonts w:ascii="Times New Roman" w:eastAsia="Times New Roman" w:hAnsi="Times New Roman" w:cs="Times New Roman"/>
          <w:b/>
          <w:bCs/>
          <w:sz w:val="26"/>
          <w:szCs w:val="26"/>
          <w:lang w:eastAsia="ru-RU"/>
        </w:rPr>
      </w:pPr>
    </w:p>
    <w:p w14:paraId="438BBCCD" w14:textId="77777777" w:rsidR="001D769F" w:rsidRPr="001D769F" w:rsidRDefault="001D769F" w:rsidP="001D769F">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Статья 27. Общие положения</w:t>
      </w:r>
    </w:p>
    <w:p w14:paraId="62D6E4FA" w14:textId="77777777" w:rsidR="001D769F" w:rsidRPr="001D769F" w:rsidRDefault="001D769F" w:rsidP="001D769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91B4939"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lang w:eastAsia="ru-RU"/>
        </w:rPr>
        <w:t>1.</w:t>
      </w:r>
      <w:r w:rsidRPr="001D769F">
        <w:rPr>
          <w:rFonts w:ascii="Times New Roman" w:eastAsia="Times New Roman" w:hAnsi="Times New Roman" w:cs="Times New Roman"/>
          <w:sz w:val="26"/>
          <w:szCs w:val="26"/>
        </w:rPr>
        <w:t xml:space="preserve"> В решении о местном бюджете должны содержаться основные</w:t>
      </w:r>
      <w:r w:rsidRPr="001D769F">
        <w:rPr>
          <w:rFonts w:ascii="Times New Roman" w:eastAsia="Times New Roman" w:hAnsi="Times New Roman" w:cs="Times New Roman"/>
          <w:b/>
          <w:bCs/>
          <w:sz w:val="26"/>
          <w:szCs w:val="26"/>
        </w:rPr>
        <w:t xml:space="preserve"> </w:t>
      </w:r>
      <w:r w:rsidRPr="001D769F">
        <w:rPr>
          <w:rFonts w:ascii="Times New Roman" w:eastAsia="Times New Roman" w:hAnsi="Times New Roman" w:cs="Times New Roman"/>
          <w:sz w:val="26"/>
          <w:szCs w:val="26"/>
        </w:rPr>
        <w:t>характеристики бюджета, к которым относится общий объем доходов бюджета, общий объем расходов бюджета, дефицит (профицит) бюджета, а также иные показатели, установленные Бюджетным кодексом, законами субъектов Российской Федерации, решениями совета депутатов (кроме решений о бюджете).</w:t>
      </w:r>
    </w:p>
    <w:p w14:paraId="56D4F9F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2. Решением о местном бюджете утверждаются: </w:t>
      </w:r>
    </w:p>
    <w:p w14:paraId="4385F535"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перечень главных администраторов доходов местного бюджета;</w:t>
      </w:r>
    </w:p>
    <w:p w14:paraId="051CDDD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перечень главных администраторов источников финансирования дефицита местного бюджета;</w:t>
      </w:r>
    </w:p>
    <w:p w14:paraId="3F77C7BE"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14:paraId="71368BCD"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ведомственная структура расходов бюджета на очередной финансовый год (очередной финансовый год и плановый период)</w:t>
      </w:r>
    </w:p>
    <w:p w14:paraId="549E3820"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общий объем бюджетных ассигнований, направляемых на исполнение публичных нормативных обязательств;</w:t>
      </w:r>
    </w:p>
    <w:p w14:paraId="54DBF8D1"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15E557EC"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1D769F">
        <w:rPr>
          <w:rFonts w:ascii="Times New Roman" w:eastAsia="Times New Roman" w:hAnsi="Times New Roman" w:cs="Times New Roman"/>
          <w:sz w:val="26"/>
          <w:szCs w:val="26"/>
          <w:lang w:eastAsia="ru-RU"/>
        </w:rPr>
        <w:t>;</w:t>
      </w:r>
    </w:p>
    <w:p w14:paraId="1A6AC517"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источники финансирования дефицита местного бюджета на очередной финансовый год  и плановый период;</w:t>
      </w:r>
    </w:p>
    <w:p w14:paraId="0D17BA5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иные показатели местного бюджета, установленные Бюджетным к</w:t>
      </w:r>
      <w:r w:rsidRPr="001D769F">
        <w:rPr>
          <w:rFonts w:ascii="Times New Roman" w:eastAsia="Times New Roman" w:hAnsi="Times New Roman" w:cs="Times New Roman"/>
          <w:sz w:val="26"/>
          <w:szCs w:val="26"/>
        </w:rPr>
        <w:t>одексом</w:t>
      </w:r>
      <w:r w:rsidRPr="001D769F">
        <w:rPr>
          <w:rFonts w:ascii="Times New Roman" w:eastAsia="Times New Roman" w:hAnsi="Times New Roman" w:cs="Times New Roman"/>
          <w:sz w:val="26"/>
          <w:szCs w:val="26"/>
          <w:lang w:eastAsia="ru-RU"/>
        </w:rPr>
        <w:t>, муниципальным правовым актом совета депутатов Рабитицкого сельского поселения.</w:t>
      </w:r>
    </w:p>
    <w:p w14:paraId="6254F4F8" w14:textId="77777777" w:rsidR="001D769F" w:rsidRPr="001D769F" w:rsidRDefault="001D769F" w:rsidP="001D769F">
      <w:pPr>
        <w:spacing w:after="0" w:line="264"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3. В случае утверждения бюджета на очередной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7046CBF8" w14:textId="77777777" w:rsidR="001D769F" w:rsidRPr="001D769F" w:rsidRDefault="001D769F" w:rsidP="001D769F">
      <w:pPr>
        <w:spacing w:after="0" w:line="264"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Изменение параметров планового периода местного бюджета осуществляется в соответствии с муниципальным правовым актом совета депутатов.</w:t>
      </w:r>
    </w:p>
    <w:p w14:paraId="670BEF4A" w14:textId="77777777" w:rsidR="001D769F" w:rsidRPr="001D769F" w:rsidRDefault="001D769F" w:rsidP="001D769F">
      <w:pPr>
        <w:spacing w:after="0" w:line="264"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14:paraId="4FE7D002" w14:textId="77777777" w:rsidR="001D769F" w:rsidRPr="001D769F" w:rsidRDefault="001D769F" w:rsidP="001D769F">
      <w:pPr>
        <w:spacing w:after="0" w:line="264"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B23CCAC"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5.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14:paraId="776FA432" w14:textId="77777777" w:rsidR="001D769F" w:rsidRPr="001D769F" w:rsidRDefault="001D769F" w:rsidP="001D769F">
      <w:pPr>
        <w:autoSpaceDE w:val="0"/>
        <w:autoSpaceDN w:val="0"/>
        <w:adjustRightInd w:val="0"/>
        <w:spacing w:after="0" w:line="240" w:lineRule="auto"/>
        <w:ind w:firstLine="539"/>
        <w:jc w:val="both"/>
        <w:outlineLvl w:val="0"/>
        <w:rPr>
          <w:rFonts w:ascii="Times New Roman" w:eastAsia="Times New Roman" w:hAnsi="Times New Roman" w:cs="Times New Roman"/>
          <w:sz w:val="26"/>
          <w:szCs w:val="26"/>
        </w:rPr>
      </w:pPr>
    </w:p>
    <w:p w14:paraId="10FAF778"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28. Документы и материалы, представляемые одновременно с проектом бюджета</w:t>
      </w:r>
      <w:r w:rsidRPr="001D769F">
        <w:rPr>
          <w:rFonts w:ascii="Times New Roman" w:eastAsia="Times New Roman" w:hAnsi="Times New Roman" w:cs="Times New Roman"/>
          <w:b/>
          <w:sz w:val="26"/>
          <w:szCs w:val="26"/>
          <w:lang w:eastAsia="ru-RU"/>
        </w:rPr>
        <w:t xml:space="preserve"> муниципального образования Рабитицкое сельское поселение Волосовского муниципального района Ленинградской области</w:t>
      </w:r>
    </w:p>
    <w:p w14:paraId="06F48041"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6CE8DFEE"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Одновременно с проектом решения о бюджете в совет депутатов </w:t>
      </w:r>
      <w:r w:rsidRPr="001D769F">
        <w:rPr>
          <w:rFonts w:ascii="Times New Roman" w:eastAsia="Times New Roman" w:hAnsi="Times New Roman" w:cs="Times New Roman"/>
          <w:sz w:val="26"/>
          <w:szCs w:val="26"/>
          <w:lang w:eastAsia="ru-RU"/>
        </w:rPr>
        <w:t xml:space="preserve">Рабитицкого сельского поселения </w:t>
      </w:r>
      <w:r w:rsidRPr="001D769F">
        <w:rPr>
          <w:rFonts w:ascii="Times New Roman" w:eastAsia="Times New Roman" w:hAnsi="Times New Roman" w:cs="Times New Roman"/>
          <w:sz w:val="26"/>
          <w:szCs w:val="26"/>
        </w:rPr>
        <w:t>представляются:</w:t>
      </w:r>
    </w:p>
    <w:p w14:paraId="3CE38EA5"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основные направления бюджетной политики и основные направления налоговой политики;</w:t>
      </w:r>
    </w:p>
    <w:p w14:paraId="00E41A0D"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14:paraId="49C80A7C"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 прогноз социально-экономического развития </w:t>
      </w:r>
      <w:r w:rsidRPr="001D769F">
        <w:rPr>
          <w:rFonts w:ascii="Times New Roman" w:eastAsia="Times New Roman" w:hAnsi="Times New Roman" w:cs="Times New Roman"/>
          <w:sz w:val="26"/>
          <w:szCs w:val="26"/>
          <w:lang w:eastAsia="ru-RU"/>
        </w:rPr>
        <w:t>Рабитицкого сельского поселения</w:t>
      </w:r>
      <w:r w:rsidRPr="001D769F">
        <w:rPr>
          <w:rFonts w:ascii="Times New Roman" w:eastAsia="Times New Roman" w:hAnsi="Times New Roman" w:cs="Times New Roman"/>
          <w:sz w:val="26"/>
          <w:szCs w:val="26"/>
        </w:rPr>
        <w:t>;</w:t>
      </w:r>
    </w:p>
    <w:p w14:paraId="1A4725DF"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 прогноз основных характеристик (общий объем доходов, общий объем расходов, дефицита (профицита) бюджета) консолидированного бюджета </w:t>
      </w:r>
      <w:r w:rsidRPr="001D769F">
        <w:rPr>
          <w:rFonts w:ascii="Times New Roman" w:eastAsia="Times New Roman" w:hAnsi="Times New Roman" w:cs="Times New Roman"/>
          <w:sz w:val="26"/>
          <w:szCs w:val="26"/>
          <w:lang w:eastAsia="ru-RU"/>
        </w:rPr>
        <w:t xml:space="preserve">Рабитицкого сельского поселения </w:t>
      </w:r>
      <w:r w:rsidRPr="001D769F">
        <w:rPr>
          <w:rFonts w:ascii="Times New Roman" w:eastAsia="Times New Roman" w:hAnsi="Times New Roman" w:cs="Times New Roman"/>
          <w:sz w:val="26"/>
          <w:szCs w:val="26"/>
        </w:rPr>
        <w:t>на очередной финансовый год и плановый период;</w:t>
      </w:r>
    </w:p>
    <w:p w14:paraId="36848D6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пояснительная записка к проекту бюджета;</w:t>
      </w:r>
    </w:p>
    <w:p w14:paraId="163103B5"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оценка ожидаемого исполнения бюджета на текущий финансовый год;</w:t>
      </w:r>
    </w:p>
    <w:p w14:paraId="7167EA1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иные документы и материалы.</w:t>
      </w:r>
    </w:p>
    <w:p w14:paraId="3A8BEB5D" w14:textId="77777777" w:rsidR="001D769F" w:rsidRPr="001D769F" w:rsidRDefault="001D769F" w:rsidP="001D769F">
      <w:pPr>
        <w:shd w:val="clear" w:color="auto" w:fill="FFFFFF"/>
        <w:spacing w:after="0" w:line="240" w:lineRule="auto"/>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        - методики (проекты методик) и расчеты распределения межбюджетных трансфертов;</w:t>
      </w:r>
      <w:r w:rsidRPr="001D769F">
        <w:rPr>
          <w:rFonts w:ascii="Times New Roman" w:eastAsia="Times New Roman" w:hAnsi="Times New Roman" w:cs="Times New Roman"/>
          <w:sz w:val="26"/>
          <w:szCs w:val="26"/>
          <w:lang w:eastAsia="ru-RU"/>
        </w:rPr>
        <w:br/>
        <w:t xml:space="preserve">          - 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14:paraId="24D1306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14:paraId="083B465A"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65069720" w14:textId="77777777" w:rsidR="001D769F" w:rsidRPr="001D769F" w:rsidRDefault="001D769F" w:rsidP="001D769F">
      <w:pPr>
        <w:widowControl w:val="0"/>
        <w:autoSpaceDE w:val="0"/>
        <w:autoSpaceDN w:val="0"/>
        <w:adjustRightInd w:val="0"/>
        <w:spacing w:after="0" w:line="240" w:lineRule="auto"/>
        <w:ind w:firstLine="539"/>
        <w:jc w:val="both"/>
        <w:outlineLvl w:val="1"/>
        <w:rPr>
          <w:rFonts w:ascii="Times New Roman" w:eastAsia="Times New Roman" w:hAnsi="Times New Roman" w:cs="Times New Roman"/>
          <w:sz w:val="26"/>
          <w:szCs w:val="26"/>
          <w:lang w:eastAsia="ru-RU"/>
        </w:rPr>
      </w:pPr>
    </w:p>
    <w:p w14:paraId="48E09BD0" w14:textId="77777777" w:rsidR="001D769F" w:rsidRPr="001D769F" w:rsidRDefault="001D769F" w:rsidP="001D769F">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 xml:space="preserve">Статья 29. Внесение проекта решения о бюджете муниципального образования </w:t>
      </w:r>
      <w:r w:rsidRPr="001D769F">
        <w:rPr>
          <w:rFonts w:ascii="Times New Roman" w:eastAsia="Times New Roman" w:hAnsi="Times New Roman" w:cs="Times New Roman"/>
          <w:b/>
          <w:sz w:val="26"/>
          <w:szCs w:val="26"/>
          <w:lang w:eastAsia="ru-RU"/>
        </w:rPr>
        <w:t>Рабитицкое сельского поселения Волосовского муниципального района Ленинградской области</w:t>
      </w:r>
      <w:r w:rsidRPr="001D769F">
        <w:rPr>
          <w:rFonts w:ascii="Times New Roman" w:eastAsia="Times New Roman" w:hAnsi="Times New Roman" w:cs="Times New Roman"/>
          <w:b/>
          <w:bCs/>
          <w:sz w:val="26"/>
          <w:szCs w:val="26"/>
          <w:lang w:eastAsia="ru-RU"/>
        </w:rPr>
        <w:t xml:space="preserve"> на рассмотрение совета депутатов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6BC657B2" w14:textId="77777777" w:rsidR="001D769F" w:rsidRPr="001D769F" w:rsidRDefault="001D769F" w:rsidP="001D769F">
      <w:pPr>
        <w:tabs>
          <w:tab w:val="left" w:pos="7920"/>
        </w:tabs>
        <w:spacing w:after="120" w:line="240" w:lineRule="auto"/>
        <w:ind w:left="283" w:firstLine="539"/>
        <w:rPr>
          <w:rFonts w:ascii="Times New Roman" w:eastAsia="Times New Roman" w:hAnsi="Times New Roman" w:cs="Times New Roman"/>
          <w:sz w:val="26"/>
          <w:szCs w:val="26"/>
          <w:lang w:val="x-none" w:eastAsia="x-none"/>
        </w:rPr>
      </w:pPr>
    </w:p>
    <w:p w14:paraId="331F3F67" w14:textId="77777777" w:rsidR="001D769F" w:rsidRPr="001D769F" w:rsidRDefault="001D769F" w:rsidP="001D769F">
      <w:pPr>
        <w:tabs>
          <w:tab w:val="left" w:pos="7920"/>
        </w:tabs>
        <w:spacing w:after="120" w:line="240" w:lineRule="auto"/>
        <w:ind w:firstLine="567"/>
        <w:jc w:val="both"/>
        <w:rPr>
          <w:rFonts w:ascii="Times New Roman" w:eastAsia="Times New Roman" w:hAnsi="Times New Roman" w:cs="Times New Roman"/>
          <w:sz w:val="26"/>
          <w:szCs w:val="26"/>
          <w:lang w:val="x-none" w:eastAsia="x-none"/>
        </w:rPr>
      </w:pPr>
      <w:r w:rsidRPr="001D769F">
        <w:rPr>
          <w:rFonts w:ascii="Times New Roman" w:eastAsia="Times New Roman" w:hAnsi="Times New Roman" w:cs="Times New Roman"/>
          <w:sz w:val="26"/>
          <w:szCs w:val="26"/>
          <w:lang w:val="x-none" w:eastAsia="x-none"/>
        </w:rPr>
        <w:t xml:space="preserve">1. Глава администрации </w:t>
      </w:r>
      <w:r w:rsidRPr="001D769F">
        <w:rPr>
          <w:rFonts w:ascii="Times New Roman" w:eastAsia="Times New Roman" w:hAnsi="Times New Roman" w:cs="Times New Roman"/>
          <w:sz w:val="26"/>
          <w:szCs w:val="26"/>
          <w:lang w:eastAsia="x-none"/>
        </w:rPr>
        <w:t>Рабитиц</w:t>
      </w:r>
      <w:r w:rsidRPr="001D769F">
        <w:rPr>
          <w:rFonts w:ascii="Times New Roman" w:eastAsia="Times New Roman" w:hAnsi="Times New Roman" w:cs="Times New Roman"/>
          <w:sz w:val="26"/>
          <w:szCs w:val="26"/>
          <w:lang w:val="x-none" w:eastAsia="x-none"/>
        </w:rPr>
        <w:t xml:space="preserve">кого сельского поселения вносит на рассмотрение совета депутатов проект решения о местном бюджете на очередной финансовый год и плановый период не позднее 15 ноября текущего года. </w:t>
      </w:r>
    </w:p>
    <w:p w14:paraId="50D01015" w14:textId="77777777" w:rsidR="001D769F" w:rsidRPr="001D769F" w:rsidRDefault="001D769F" w:rsidP="001D769F">
      <w:pPr>
        <w:tabs>
          <w:tab w:val="left" w:pos="7920"/>
        </w:tabs>
        <w:spacing w:after="120" w:line="240" w:lineRule="auto"/>
        <w:ind w:firstLine="567"/>
        <w:jc w:val="both"/>
        <w:rPr>
          <w:rFonts w:ascii="Times New Roman" w:eastAsia="Times New Roman" w:hAnsi="Times New Roman" w:cs="Times New Roman"/>
          <w:sz w:val="26"/>
          <w:szCs w:val="26"/>
          <w:lang w:val="x-none" w:eastAsia="x-none"/>
        </w:rPr>
      </w:pPr>
      <w:r w:rsidRPr="001D769F">
        <w:rPr>
          <w:rFonts w:ascii="Times New Roman" w:eastAsia="Times New Roman" w:hAnsi="Times New Roman" w:cs="Times New Roman"/>
          <w:sz w:val="26"/>
          <w:szCs w:val="26"/>
          <w:lang w:val="x-none" w:eastAsia="x-none"/>
        </w:rPr>
        <w:t xml:space="preserve">2. Одновременно с проектом решения о местном бюджете в совет депутатов </w:t>
      </w:r>
      <w:r w:rsidRPr="001D769F">
        <w:rPr>
          <w:rFonts w:ascii="Times New Roman" w:eastAsia="Times New Roman" w:hAnsi="Times New Roman" w:cs="Times New Roman"/>
          <w:sz w:val="26"/>
          <w:szCs w:val="26"/>
          <w:lang w:eastAsia="x-none"/>
        </w:rPr>
        <w:t>Рабитиц</w:t>
      </w:r>
      <w:r w:rsidRPr="001D769F">
        <w:rPr>
          <w:rFonts w:ascii="Times New Roman" w:eastAsia="Times New Roman" w:hAnsi="Times New Roman" w:cs="Times New Roman"/>
          <w:sz w:val="26"/>
          <w:szCs w:val="26"/>
          <w:lang w:val="x-none" w:eastAsia="x-none"/>
        </w:rPr>
        <w:t>кого сельского поселения представляются документы и материалы в соответствии со статьей 28 настоящего Положения.</w:t>
      </w:r>
    </w:p>
    <w:p w14:paraId="5905E246" w14:textId="77777777" w:rsidR="001D769F" w:rsidRPr="001D769F" w:rsidRDefault="001D769F" w:rsidP="001D769F">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p w14:paraId="51C67FCE" w14:textId="77777777" w:rsidR="001D769F" w:rsidRPr="001D769F" w:rsidRDefault="001D769F" w:rsidP="001D769F">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 xml:space="preserve">Статья 30. Внесение решений совета депутатов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r w:rsidRPr="001D769F">
        <w:rPr>
          <w:rFonts w:ascii="Times New Roman" w:eastAsia="Times New Roman" w:hAnsi="Times New Roman" w:cs="Times New Roman"/>
          <w:bCs/>
          <w:sz w:val="26"/>
          <w:szCs w:val="26"/>
          <w:lang w:eastAsia="ru-RU"/>
        </w:rPr>
        <w:t xml:space="preserve"> </w:t>
      </w:r>
      <w:r w:rsidRPr="001D769F">
        <w:rPr>
          <w:rFonts w:ascii="Times New Roman" w:eastAsia="Times New Roman" w:hAnsi="Times New Roman" w:cs="Times New Roman"/>
          <w:b/>
          <w:bCs/>
          <w:sz w:val="26"/>
          <w:szCs w:val="26"/>
          <w:lang w:eastAsia="ru-RU"/>
        </w:rPr>
        <w:t>о налогах и сборах</w:t>
      </w:r>
    </w:p>
    <w:p w14:paraId="4721DCA6"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791AABD6" w14:textId="77777777" w:rsidR="001D769F" w:rsidRPr="001D769F" w:rsidRDefault="001D769F" w:rsidP="001D769F">
      <w:pPr>
        <w:tabs>
          <w:tab w:val="left" w:pos="7920"/>
        </w:tabs>
        <w:autoSpaceDE w:val="0"/>
        <w:autoSpaceDN w:val="0"/>
        <w:adjustRightInd w:val="0"/>
        <w:spacing w:after="0" w:line="240" w:lineRule="auto"/>
        <w:ind w:firstLine="539"/>
        <w:jc w:val="both"/>
        <w:rPr>
          <w:rFonts w:ascii="Times New Roman" w:eastAsia="Times New Roman" w:hAnsi="Times New Roman" w:cs="Times New Roman"/>
          <w:sz w:val="26"/>
          <w:szCs w:val="26"/>
          <w:lang w:val="x-none" w:eastAsia="x-none"/>
        </w:rPr>
      </w:pPr>
      <w:r w:rsidRPr="001D769F">
        <w:rPr>
          <w:rFonts w:ascii="Times New Roman" w:eastAsia="Times New Roman" w:hAnsi="Times New Roman" w:cs="Times New Roman"/>
          <w:sz w:val="26"/>
          <w:szCs w:val="26"/>
          <w:lang w:val="x-none" w:eastAsia="x-none"/>
        </w:rPr>
        <w:t xml:space="preserve"> Решения совета депутатов </w:t>
      </w:r>
      <w:r w:rsidRPr="001D769F">
        <w:rPr>
          <w:rFonts w:ascii="Times New Roman" w:eastAsia="Times New Roman" w:hAnsi="Times New Roman" w:cs="Times New Roman"/>
          <w:sz w:val="26"/>
          <w:szCs w:val="26"/>
          <w:lang w:eastAsia="x-none"/>
        </w:rPr>
        <w:t>Рабитиц</w:t>
      </w:r>
      <w:r w:rsidRPr="001D769F">
        <w:rPr>
          <w:rFonts w:ascii="Times New Roman" w:eastAsia="Times New Roman" w:hAnsi="Times New Roman" w:cs="Times New Roman"/>
          <w:sz w:val="26"/>
          <w:szCs w:val="26"/>
          <w:lang w:val="x-none" w:eastAsia="x-none"/>
        </w:rPr>
        <w:t xml:space="preserve">кого сельского поселения, предусматривающие внесение изменений в нормативные  акты  муниципального образования </w:t>
      </w:r>
      <w:r w:rsidRPr="001D769F">
        <w:rPr>
          <w:rFonts w:ascii="Times New Roman" w:eastAsia="Times New Roman" w:hAnsi="Times New Roman" w:cs="Times New Roman"/>
          <w:sz w:val="26"/>
          <w:szCs w:val="26"/>
          <w:lang w:eastAsia="x-none"/>
        </w:rPr>
        <w:t>Рабитиц</w:t>
      </w:r>
      <w:r w:rsidRPr="001D769F">
        <w:rPr>
          <w:rFonts w:ascii="Times New Roman" w:eastAsia="Times New Roman" w:hAnsi="Times New Roman" w:cs="Times New Roman"/>
          <w:sz w:val="26"/>
          <w:szCs w:val="26"/>
          <w:lang w:val="x-none" w:eastAsia="x-none"/>
        </w:rPr>
        <w:t xml:space="preserve">кого сельского поселения о налогах и сборах, принятые после дня внесения на рассмотрение советом депутатов </w:t>
      </w:r>
      <w:r w:rsidRPr="001D769F">
        <w:rPr>
          <w:rFonts w:ascii="Times New Roman" w:eastAsia="Times New Roman" w:hAnsi="Times New Roman" w:cs="Times New Roman"/>
          <w:sz w:val="26"/>
          <w:szCs w:val="26"/>
          <w:lang w:eastAsia="x-none"/>
        </w:rPr>
        <w:t>Рабитиц</w:t>
      </w:r>
      <w:r w:rsidRPr="001D769F">
        <w:rPr>
          <w:rFonts w:ascii="Times New Roman" w:eastAsia="Times New Roman" w:hAnsi="Times New Roman" w:cs="Times New Roman"/>
          <w:sz w:val="26"/>
          <w:szCs w:val="26"/>
          <w:lang w:val="x-none" w:eastAsia="x-none"/>
        </w:rPr>
        <w:t>кого сельского поселения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не ранее 1 января года, следующего за очередным финансовым годом.</w:t>
      </w:r>
    </w:p>
    <w:p w14:paraId="0F3F214A" w14:textId="77777777" w:rsidR="001D769F" w:rsidRPr="001D769F" w:rsidRDefault="001D769F" w:rsidP="001D769F">
      <w:pPr>
        <w:widowControl w:val="0"/>
        <w:autoSpaceDE w:val="0"/>
        <w:autoSpaceDN w:val="0"/>
        <w:adjustRightInd w:val="0"/>
        <w:spacing w:after="0" w:line="240" w:lineRule="auto"/>
        <w:ind w:firstLine="539"/>
        <w:jc w:val="both"/>
        <w:outlineLvl w:val="0"/>
        <w:rPr>
          <w:rFonts w:ascii="Times New Roman" w:eastAsia="Times New Roman" w:hAnsi="Times New Roman" w:cs="Times New Roman"/>
          <w:sz w:val="26"/>
          <w:szCs w:val="26"/>
          <w:lang w:eastAsia="ru-RU"/>
        </w:rPr>
      </w:pPr>
    </w:p>
    <w:p w14:paraId="03ECC0C5" w14:textId="77777777" w:rsidR="001D769F" w:rsidRPr="001D769F" w:rsidRDefault="001D769F" w:rsidP="001D769F">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 xml:space="preserve">Статья 31. Организация рассмотрения проекта решения о местном бюджете в совете депутатов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r w:rsidRPr="001D769F">
        <w:rPr>
          <w:rFonts w:ascii="Times New Roman" w:eastAsia="Times New Roman" w:hAnsi="Times New Roman" w:cs="Times New Roman"/>
          <w:bCs/>
          <w:sz w:val="26"/>
          <w:szCs w:val="26"/>
          <w:lang w:eastAsia="ru-RU"/>
        </w:rPr>
        <w:t xml:space="preserve"> </w:t>
      </w:r>
      <w:r w:rsidRPr="001D769F">
        <w:rPr>
          <w:rFonts w:ascii="Times New Roman" w:eastAsia="Times New Roman" w:hAnsi="Times New Roman" w:cs="Times New Roman"/>
          <w:b/>
          <w:bCs/>
          <w:sz w:val="26"/>
          <w:szCs w:val="26"/>
          <w:lang w:eastAsia="ru-RU"/>
        </w:rPr>
        <w:t>на очередной финансовый год и плановый период</w:t>
      </w:r>
    </w:p>
    <w:p w14:paraId="2CABF17A"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5B5B99BA"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1. Глава администрации сельского поселения в течение одного рабочего дня со дня внесения администрацией проекта бюджета сельского поселения направляет его в контрольно-ревизионную комиссию для подготовки заключения о соответствии представленных документов и материалов требованиям бюджетного законодательства Российской Федерации и муниципальным правовым актам.</w:t>
      </w:r>
    </w:p>
    <w:p w14:paraId="64256E8D"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Контрольно-ревизионная комиссия в течение 2 рабочих дней направляет главе администрации сельского поселения заключение по представленному проекту бюджета сельского поселения, на основании которого глава администрации сельского поселения принимает решение о вынесении на рассмотрение советом депутатов проекта бюджета сельского поселения, либо возвращает на доработку в администрацию сельского поселения, если состав представленных документов и материалов не соответствует требованиям бюджетного законодательства Российской Федерации и муниципальным правовым актам.</w:t>
      </w:r>
    </w:p>
    <w:p w14:paraId="0B0F0C57"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Доработанный проект бюджета сельского поселения со всеми необходимыми документами и материалами должен быть представлен администрацией сельского поселения главе администрации сельского поселения в течение 5 рабочих дней с момента поступления проекта бюджета на доработку.</w:t>
      </w:r>
    </w:p>
    <w:p w14:paraId="5B591569"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Глава администрации сельского поселения в течение одного рабочего дня со дня внесения администрацией доработанного проекта бюджета сельского поселения, направляет его в контрольно-счетный орган для подготовки заключения.</w:t>
      </w:r>
    </w:p>
    <w:p w14:paraId="039732A4"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highlight w:val="green"/>
          <w:lang w:eastAsia="ru-RU"/>
        </w:rPr>
      </w:pPr>
      <w:r w:rsidRPr="001D769F">
        <w:rPr>
          <w:rFonts w:ascii="Times New Roman" w:eastAsia="Times New Roman" w:hAnsi="Times New Roman" w:cs="Times New Roman"/>
          <w:sz w:val="26"/>
          <w:szCs w:val="26"/>
          <w:lang w:eastAsia="ru-RU"/>
        </w:rPr>
        <w:t>Глава администрации вносит на рассмотрение и утверждение совета депутатов проект решения о местном бюджете с необходимыми документами и материалами.</w:t>
      </w:r>
      <w:r w:rsidRPr="001D769F">
        <w:rPr>
          <w:rFonts w:ascii="Times New Roman" w:eastAsia="Times New Roman" w:hAnsi="Times New Roman" w:cs="Times New Roman"/>
          <w:sz w:val="26"/>
          <w:szCs w:val="26"/>
          <w:highlight w:val="green"/>
          <w:lang w:eastAsia="ru-RU"/>
        </w:rPr>
        <w:t xml:space="preserve"> </w:t>
      </w:r>
    </w:p>
    <w:p w14:paraId="5A7E7AB8"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Совет депутатов Рабитицкого сельского поселения рассматривает проект решения о местном бюджете в двух чтениях.</w:t>
      </w:r>
    </w:p>
    <w:p w14:paraId="4136C713"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2. Постоянная комиссия по бюджету, налогам и собственности, ответственная за рассмотрение бюджета, организует и координирует процесс рассмотрения проекта решения о местном бюджете на очередной финансовый год и плановый период. </w:t>
      </w:r>
    </w:p>
    <w:p w14:paraId="6D8002C2" w14:textId="77777777" w:rsidR="001D769F" w:rsidRPr="001D769F" w:rsidRDefault="001D769F" w:rsidP="001D769F">
      <w:pPr>
        <w:tabs>
          <w:tab w:val="left" w:pos="7920"/>
        </w:tabs>
        <w:spacing w:after="120" w:line="240" w:lineRule="auto"/>
        <w:ind w:firstLine="539"/>
        <w:jc w:val="both"/>
        <w:rPr>
          <w:rFonts w:ascii="Times New Roman" w:eastAsia="Times New Roman" w:hAnsi="Times New Roman" w:cs="Times New Roman"/>
          <w:sz w:val="26"/>
          <w:szCs w:val="26"/>
          <w:lang w:val="x-none" w:eastAsia="x-none"/>
        </w:rPr>
      </w:pPr>
      <w:r w:rsidRPr="001D769F">
        <w:rPr>
          <w:rFonts w:ascii="Times New Roman" w:eastAsia="Times New Roman" w:hAnsi="Times New Roman" w:cs="Times New Roman"/>
          <w:sz w:val="26"/>
          <w:szCs w:val="26"/>
          <w:lang w:val="x-none" w:eastAsia="x-none"/>
        </w:rPr>
        <w:t xml:space="preserve">3. При рассмотрении советом депутатов сельского поселения проекта решения о бюджете в первом чтении, обсуждается его концепция, основные направления бюджетной и налоговой политики, прогноз социально-экономического развития сельского поселения. </w:t>
      </w:r>
    </w:p>
    <w:p w14:paraId="62F6CB07" w14:textId="77777777" w:rsidR="001D769F" w:rsidRPr="001D769F" w:rsidRDefault="001D769F" w:rsidP="001D769F">
      <w:pPr>
        <w:tabs>
          <w:tab w:val="left" w:pos="7920"/>
        </w:tabs>
        <w:spacing w:after="120" w:line="240" w:lineRule="auto"/>
        <w:ind w:firstLine="539"/>
        <w:jc w:val="both"/>
        <w:rPr>
          <w:rFonts w:ascii="Times New Roman" w:eastAsia="Times New Roman" w:hAnsi="Times New Roman" w:cs="Times New Roman"/>
          <w:sz w:val="26"/>
          <w:szCs w:val="26"/>
          <w:lang w:val="x-none" w:eastAsia="x-none"/>
        </w:rPr>
      </w:pPr>
      <w:r w:rsidRPr="001D769F">
        <w:rPr>
          <w:rFonts w:ascii="Times New Roman" w:eastAsia="Times New Roman" w:hAnsi="Times New Roman" w:cs="Times New Roman"/>
          <w:sz w:val="26"/>
          <w:szCs w:val="26"/>
          <w:lang w:val="x-none" w:eastAsia="x-none"/>
        </w:rPr>
        <w:t>Предметом рассмотрения проекта решения о местном бюджете в первом чтении являются основные характеристики местного бюджета:</w:t>
      </w:r>
    </w:p>
    <w:p w14:paraId="30D7C3CE" w14:textId="77777777" w:rsidR="001D769F" w:rsidRPr="001D769F" w:rsidRDefault="001D769F" w:rsidP="001D769F">
      <w:pPr>
        <w:tabs>
          <w:tab w:val="left" w:pos="7920"/>
        </w:tabs>
        <w:spacing w:after="120" w:line="240" w:lineRule="auto"/>
        <w:ind w:firstLine="539"/>
        <w:jc w:val="both"/>
        <w:rPr>
          <w:rFonts w:ascii="Times New Roman" w:eastAsia="Times New Roman" w:hAnsi="Times New Roman" w:cs="Times New Roman"/>
          <w:sz w:val="26"/>
          <w:szCs w:val="26"/>
          <w:lang w:val="x-none" w:eastAsia="x-none"/>
        </w:rPr>
      </w:pPr>
      <w:r w:rsidRPr="001D769F">
        <w:rPr>
          <w:rFonts w:ascii="Times New Roman" w:eastAsia="Times New Roman" w:hAnsi="Times New Roman" w:cs="Times New Roman"/>
          <w:sz w:val="26"/>
          <w:szCs w:val="26"/>
          <w:lang w:val="x-none" w:eastAsia="x-none"/>
        </w:rPr>
        <w:t>прогнозируемый в очередном финансовом году и плановом периоде общий объем доходов местного бюджета;</w:t>
      </w:r>
    </w:p>
    <w:p w14:paraId="607F7DC4" w14:textId="77777777" w:rsidR="001D769F" w:rsidRPr="001D769F" w:rsidRDefault="001D769F" w:rsidP="001D769F">
      <w:pPr>
        <w:tabs>
          <w:tab w:val="left" w:pos="7920"/>
        </w:tabs>
        <w:spacing w:after="120" w:line="240" w:lineRule="auto"/>
        <w:ind w:firstLine="539"/>
        <w:jc w:val="both"/>
        <w:rPr>
          <w:rFonts w:ascii="Times New Roman" w:eastAsia="Times New Roman" w:hAnsi="Times New Roman" w:cs="Times New Roman"/>
          <w:sz w:val="26"/>
          <w:szCs w:val="26"/>
          <w:lang w:val="x-none" w:eastAsia="x-none"/>
        </w:rPr>
      </w:pPr>
      <w:r w:rsidRPr="001D769F">
        <w:rPr>
          <w:rFonts w:ascii="Times New Roman" w:eastAsia="Times New Roman" w:hAnsi="Times New Roman" w:cs="Times New Roman"/>
          <w:sz w:val="26"/>
          <w:szCs w:val="26"/>
          <w:lang w:val="x-none" w:eastAsia="x-none"/>
        </w:rPr>
        <w:t>общий объем расходов в очередном финансовом году и плановом периоде;</w:t>
      </w:r>
    </w:p>
    <w:p w14:paraId="1608B06E" w14:textId="77777777" w:rsidR="001D769F" w:rsidRPr="001D769F" w:rsidRDefault="001D769F" w:rsidP="001D769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66538D6" w14:textId="77777777" w:rsidR="001D769F" w:rsidRPr="001D769F" w:rsidRDefault="001D769F" w:rsidP="001D769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величина резервного фонда;</w:t>
      </w:r>
    </w:p>
    <w:p w14:paraId="54425184" w14:textId="77777777" w:rsidR="001D769F" w:rsidRPr="001D769F" w:rsidRDefault="001D769F" w:rsidP="001D769F">
      <w:pPr>
        <w:tabs>
          <w:tab w:val="left" w:pos="7920"/>
        </w:tabs>
        <w:spacing w:after="120" w:line="240" w:lineRule="auto"/>
        <w:ind w:firstLine="539"/>
        <w:rPr>
          <w:rFonts w:ascii="Times New Roman" w:eastAsia="Times New Roman" w:hAnsi="Times New Roman" w:cs="Times New Roman"/>
          <w:sz w:val="26"/>
          <w:szCs w:val="26"/>
          <w:lang w:val="x-none" w:eastAsia="x-none"/>
        </w:rPr>
      </w:pPr>
      <w:r w:rsidRPr="001D769F">
        <w:rPr>
          <w:rFonts w:ascii="Times New Roman" w:eastAsia="Times New Roman" w:hAnsi="Times New Roman" w:cs="Times New Roman"/>
          <w:sz w:val="26"/>
          <w:szCs w:val="26"/>
          <w:lang w:val="x-none" w:eastAsia="x-none"/>
        </w:rPr>
        <w:t>дефицит (профицит) местного бюджета;</w:t>
      </w:r>
    </w:p>
    <w:p w14:paraId="0F3E24C0"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Процесс подготовки к рассмотрению в первом чтении проекта бюджета включает следующие этапы:</w:t>
      </w:r>
    </w:p>
    <w:p w14:paraId="5E148D86" w14:textId="77777777" w:rsidR="001D769F" w:rsidRPr="001D769F" w:rsidRDefault="001D769F" w:rsidP="001D769F">
      <w:pPr>
        <w:widowControl w:val="0"/>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1) проведение публичных слушаний по проекту бюджета;</w:t>
      </w:r>
    </w:p>
    <w:p w14:paraId="55863B39" w14:textId="77777777" w:rsidR="001D769F" w:rsidRPr="001D769F" w:rsidRDefault="001D769F" w:rsidP="001D769F">
      <w:pPr>
        <w:widowControl w:val="0"/>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2</w:t>
      </w:r>
      <w:r w:rsidRPr="00D32B99">
        <w:rPr>
          <w:rFonts w:ascii="Times New Roman" w:eastAsia="Times New Roman" w:hAnsi="Times New Roman" w:cs="Times New Roman"/>
          <w:sz w:val="26"/>
          <w:szCs w:val="26"/>
          <w:lang w:eastAsia="ru-RU"/>
        </w:rPr>
        <w:t xml:space="preserve">) подготовка </w:t>
      </w:r>
      <w:r w:rsidRPr="00D32B99">
        <w:rPr>
          <w:rFonts w:ascii="Times New Roman" w:eastAsia="Times New Roman" w:hAnsi="Times New Roman" w:cs="Times New Roman"/>
          <w:sz w:val="26"/>
          <w:szCs w:val="26"/>
        </w:rPr>
        <w:t xml:space="preserve">комиссией </w:t>
      </w:r>
      <w:r w:rsidRPr="00D32B99">
        <w:rPr>
          <w:rFonts w:ascii="Times New Roman" w:eastAsia="Times New Roman" w:hAnsi="Times New Roman" w:cs="Times New Roman"/>
          <w:sz w:val="26"/>
          <w:szCs w:val="26"/>
          <w:lang w:eastAsia="ru-RU"/>
        </w:rPr>
        <w:t>по бюджету, налогам и собственности</w:t>
      </w:r>
      <w:r w:rsidRPr="00D32B99">
        <w:rPr>
          <w:rFonts w:ascii="Times New Roman" w:eastAsia="Times New Roman" w:hAnsi="Times New Roman" w:cs="Times New Roman"/>
          <w:sz w:val="26"/>
          <w:szCs w:val="26"/>
        </w:rPr>
        <w:t xml:space="preserve"> совета депутатов Рабитицкого сельского поселения </w:t>
      </w:r>
      <w:r w:rsidRPr="00D32B99">
        <w:rPr>
          <w:rFonts w:ascii="Times New Roman" w:eastAsia="Times New Roman" w:hAnsi="Times New Roman" w:cs="Times New Roman"/>
          <w:sz w:val="26"/>
          <w:szCs w:val="26"/>
          <w:lang w:eastAsia="ru-RU"/>
        </w:rPr>
        <w:t>в течение 10 рабочих дней заключения по проекту бюджета сельского поселения по предмету первого чтения;</w:t>
      </w:r>
    </w:p>
    <w:p w14:paraId="199AE8FA"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4. При рассмотрении в первом чтении проекта бюджета сельского поселения, совет депутатов заслушивает доклад главы администрации Рабитицкого сельского поселения и принимает решение о принятии или об отклонении указанного проекта. </w:t>
      </w:r>
    </w:p>
    <w:p w14:paraId="66E88E8B"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В случае принятия советом депутатов указанного проекта в первом чтении утверждаются основные характеристики бюджета, определенные пунктом 3 настоящей статьи. </w:t>
      </w:r>
    </w:p>
    <w:p w14:paraId="02B14E88"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В случае отклонения в первом чтении проекта бюджета сельского поселения, совет депутатов может вернуть указанный проект в администрацию сельского поселения на доработку в соответствии с предложениями и рекомендациями комиссии по бюджету, налогам и собственности. </w:t>
      </w:r>
    </w:p>
    <w:p w14:paraId="671E5753"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При возвращении проекта решения о бюджете сельского поселения на доработку, администрация в течение 5 рабочих дней дорабатывает указанный проект с учетом предложений и рекомендаций комиссии по бюджету, налогам и собственности и вносит доработанный проект на повторное рассмотрение советом депутатов в первом чтении. </w:t>
      </w:r>
    </w:p>
    <w:p w14:paraId="1208F388"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При повторном внесении указанного проекта, совет депутатов сельского поселения рассматривает его в течение 10 рабочих дней со дня повторного внесения.</w:t>
      </w:r>
    </w:p>
    <w:p w14:paraId="7C7373D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5. Предметом рассмотрения проекта решения о бюджете на очередной финансовый год и плановый период во втором чтении являются текстовые статьи проекта решения о бюджете, а также приложения к нему, устанавливающие:</w:t>
      </w:r>
    </w:p>
    <w:p w14:paraId="74309563"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перечень главных администраторов доходов местного бюджета;</w:t>
      </w:r>
    </w:p>
    <w:p w14:paraId="06DFE87C"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перечень главных администраторов источников финансирования дефицита местного бюджета;</w:t>
      </w:r>
    </w:p>
    <w:p w14:paraId="56E697B7"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 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на очередной финансовый год и плановый период в пределах общего объема расходов бюджета на очередной финансовый год и плановый период, утвержденных в первом чтении;  </w:t>
      </w:r>
    </w:p>
    <w:p w14:paraId="675729EF"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местного бюджета на очередной финансовый год и плановый период, утвержденных в первом чтении, в соответствии с </w:t>
      </w:r>
      <w:hyperlink r:id="rId17" w:history="1">
        <w:r w:rsidRPr="001D769F">
          <w:rPr>
            <w:rFonts w:ascii="Times New Roman" w:eastAsia="Times New Roman" w:hAnsi="Times New Roman" w:cs="Times New Roman"/>
            <w:sz w:val="26"/>
            <w:szCs w:val="26"/>
          </w:rPr>
          <w:t>пунктом 3 настоящей статьи</w:t>
        </w:r>
      </w:hyperlink>
      <w:r w:rsidRPr="001D769F">
        <w:rPr>
          <w:rFonts w:ascii="Times New Roman" w:eastAsia="Times New Roman" w:hAnsi="Times New Roman" w:cs="Times New Roman"/>
          <w:sz w:val="26"/>
          <w:szCs w:val="26"/>
        </w:rPr>
        <w:t>;</w:t>
      </w:r>
    </w:p>
    <w:p w14:paraId="15F0A997"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источники финансирования дефицита местного бюджета на очередной финансовый год и плановый период;</w:t>
      </w:r>
    </w:p>
    <w:p w14:paraId="4CA6D1AF"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w:t>
      </w:r>
    </w:p>
    <w:p w14:paraId="36C6F985" w14:textId="77777777" w:rsidR="001D769F" w:rsidRPr="00363F96"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6</w:t>
      </w:r>
      <w:r w:rsidRPr="00363F96">
        <w:rPr>
          <w:rFonts w:ascii="Times New Roman" w:eastAsia="Times New Roman" w:hAnsi="Times New Roman" w:cs="Times New Roman"/>
          <w:sz w:val="26"/>
          <w:szCs w:val="26"/>
        </w:rPr>
        <w:t>. Контрольно-счетный орган в течение 10 рабочих дней готовит заключение о проекте бюджета сельского поселения,  представленного ко второму чтению и направляет заключение главе администрации.</w:t>
      </w:r>
    </w:p>
    <w:p w14:paraId="0A5F4015" w14:textId="77777777" w:rsidR="001D769F" w:rsidRPr="00363F96"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363F96">
        <w:rPr>
          <w:rFonts w:ascii="Times New Roman" w:eastAsia="Times New Roman" w:hAnsi="Times New Roman" w:cs="Times New Roman"/>
          <w:sz w:val="26"/>
          <w:szCs w:val="26"/>
          <w:lang w:eastAsia="ru-RU"/>
        </w:rPr>
        <w:t xml:space="preserve">Глава администрации вносит проект решения о местном бюджете с необходимыми документами и материалами в комиссию по бюджету, налогам и собственности. </w:t>
      </w:r>
    </w:p>
    <w:p w14:paraId="032A142A"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363F96">
        <w:rPr>
          <w:rFonts w:ascii="Times New Roman" w:eastAsia="Times New Roman" w:hAnsi="Times New Roman" w:cs="Times New Roman"/>
          <w:sz w:val="26"/>
          <w:szCs w:val="26"/>
        </w:rPr>
        <w:t>Комиссия по бюджету, налогам и собственности совета депутатов в течение 3 рабочих дней вносит проект решения совета депутатов о принятии бюджета сельского поселения во втором (окончательном) чтении на заседание совета депутатов.</w:t>
      </w:r>
    </w:p>
    <w:p w14:paraId="00543B05"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color w:val="000080"/>
          <w:sz w:val="26"/>
          <w:szCs w:val="26"/>
        </w:rPr>
      </w:pPr>
      <w:r w:rsidRPr="001D769F">
        <w:rPr>
          <w:rFonts w:ascii="Times New Roman" w:eastAsia="Times New Roman" w:hAnsi="Times New Roman" w:cs="Times New Roman"/>
          <w:sz w:val="26"/>
          <w:szCs w:val="26"/>
        </w:rPr>
        <w:t>Совет депутатов рассматривает проект бюджета сельского поселения во втором чтении и утверждает его в срок, обеспечивающий вступление в силу указанного решения с 1 января очередного финансового года.</w:t>
      </w:r>
    </w:p>
    <w:p w14:paraId="3A68E54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b/>
          <w:bCs/>
          <w:color w:val="000080"/>
          <w:sz w:val="26"/>
          <w:szCs w:val="26"/>
          <w:lang w:eastAsia="ru-RU"/>
        </w:rPr>
      </w:pPr>
    </w:p>
    <w:p w14:paraId="65313ABE" w14:textId="77777777" w:rsidR="001D769F" w:rsidRPr="001D769F" w:rsidRDefault="001D769F" w:rsidP="001D769F">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r w:rsidRPr="001D769F">
        <w:rPr>
          <w:rFonts w:ascii="Times New Roman" w:eastAsia="Times New Roman" w:hAnsi="Times New Roman" w:cs="Times New Roman"/>
          <w:b/>
          <w:bCs/>
          <w:color w:val="000000"/>
          <w:sz w:val="26"/>
          <w:szCs w:val="26"/>
          <w:lang w:eastAsia="ru-RU"/>
        </w:rPr>
        <w:t>Статья 32. Временное управление местным бюджетом</w:t>
      </w:r>
    </w:p>
    <w:p w14:paraId="2CA76610"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ab/>
      </w:r>
    </w:p>
    <w:p w14:paraId="2D0341E4" w14:textId="77777777" w:rsidR="001D769F" w:rsidRPr="001D769F" w:rsidRDefault="001D769F" w:rsidP="001D769F">
      <w:pPr>
        <w:tabs>
          <w:tab w:val="left" w:pos="7920"/>
        </w:tabs>
        <w:spacing w:after="120" w:line="240" w:lineRule="auto"/>
        <w:ind w:firstLine="539"/>
        <w:jc w:val="both"/>
        <w:rPr>
          <w:rFonts w:ascii="Times New Roman" w:eastAsia="Times New Roman" w:hAnsi="Times New Roman" w:cs="Times New Roman"/>
          <w:sz w:val="26"/>
          <w:szCs w:val="26"/>
          <w:lang w:val="x-none" w:eastAsia="x-none"/>
        </w:rPr>
      </w:pPr>
      <w:r w:rsidRPr="001D769F">
        <w:rPr>
          <w:rFonts w:ascii="Times New Roman" w:eastAsia="Times New Roman" w:hAnsi="Times New Roman" w:cs="Times New Roman"/>
          <w:sz w:val="26"/>
          <w:szCs w:val="26"/>
          <w:lang w:val="x-none" w:eastAsia="x-none"/>
        </w:rPr>
        <w:t xml:space="preserve"> Если решение о местном бюджете не вступило в силу до начала финансового года, временное управление местным бюджетом осуществляется в порядке, установленном Бюджетным к</w:t>
      </w:r>
      <w:r w:rsidRPr="001D769F">
        <w:rPr>
          <w:rFonts w:ascii="Times New Roman" w:eastAsia="Times New Roman" w:hAnsi="Times New Roman" w:cs="Times New Roman"/>
          <w:sz w:val="26"/>
          <w:szCs w:val="26"/>
          <w:lang w:val="x-none"/>
        </w:rPr>
        <w:t>одексом</w:t>
      </w:r>
      <w:r w:rsidRPr="001D769F">
        <w:rPr>
          <w:rFonts w:ascii="Times New Roman" w:eastAsia="Times New Roman" w:hAnsi="Times New Roman" w:cs="Times New Roman"/>
          <w:sz w:val="26"/>
          <w:szCs w:val="26"/>
          <w:lang w:val="x-none" w:eastAsia="x-none"/>
        </w:rPr>
        <w:t>.</w:t>
      </w:r>
    </w:p>
    <w:p w14:paraId="710385A4"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2F2ADF2A" w14:textId="77777777" w:rsidR="001D769F" w:rsidRPr="001D769F" w:rsidRDefault="001D769F" w:rsidP="001D769F">
      <w:pPr>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r w:rsidRPr="001D769F">
        <w:rPr>
          <w:rFonts w:ascii="Times New Roman" w:eastAsia="Times New Roman" w:hAnsi="Times New Roman" w:cs="Times New Roman"/>
          <w:b/>
          <w:bCs/>
          <w:color w:val="000000"/>
          <w:sz w:val="26"/>
          <w:szCs w:val="26"/>
          <w:lang w:eastAsia="ru-RU"/>
        </w:rPr>
        <w:t>Статья 33.</w:t>
      </w:r>
      <w:r w:rsidRPr="001D769F">
        <w:rPr>
          <w:rFonts w:ascii="Times New Roman" w:eastAsia="Times New Roman" w:hAnsi="Times New Roman" w:cs="Times New Roman"/>
          <w:color w:val="000000"/>
          <w:sz w:val="26"/>
          <w:szCs w:val="26"/>
          <w:lang w:eastAsia="ru-RU"/>
        </w:rPr>
        <w:t xml:space="preserve"> </w:t>
      </w:r>
      <w:r w:rsidRPr="001D769F">
        <w:rPr>
          <w:rFonts w:ascii="Times New Roman" w:eastAsia="Times New Roman" w:hAnsi="Times New Roman" w:cs="Times New Roman"/>
          <w:b/>
          <w:bCs/>
          <w:color w:val="000000"/>
          <w:sz w:val="26"/>
          <w:szCs w:val="26"/>
          <w:lang w:eastAsia="ru-RU"/>
        </w:rPr>
        <w:t>Внесение изменений в решение о местном бюджете</w:t>
      </w:r>
    </w:p>
    <w:p w14:paraId="1AC00808"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5400D01B" w14:textId="77777777" w:rsidR="001D769F" w:rsidRPr="001D769F" w:rsidRDefault="001D769F" w:rsidP="001D769F">
      <w:pPr>
        <w:tabs>
          <w:tab w:val="left" w:pos="7920"/>
        </w:tabs>
        <w:spacing w:after="120" w:line="240" w:lineRule="auto"/>
        <w:ind w:firstLine="539"/>
        <w:jc w:val="both"/>
        <w:rPr>
          <w:rFonts w:ascii="Times New Roman" w:eastAsia="Times New Roman" w:hAnsi="Times New Roman" w:cs="Times New Roman"/>
          <w:sz w:val="26"/>
          <w:szCs w:val="26"/>
          <w:lang w:val="x-none" w:eastAsia="x-none"/>
        </w:rPr>
      </w:pPr>
      <w:r w:rsidRPr="001D769F">
        <w:rPr>
          <w:rFonts w:ascii="Times New Roman" w:eastAsia="Times New Roman" w:hAnsi="Times New Roman" w:cs="Times New Roman"/>
          <w:sz w:val="26"/>
          <w:szCs w:val="26"/>
          <w:lang w:val="x-none" w:eastAsia="x-none"/>
        </w:rPr>
        <w:t xml:space="preserve">1. Администрация сельского поселения разрабатывает и представляет в совет депутатов </w:t>
      </w:r>
      <w:r w:rsidRPr="001D769F">
        <w:rPr>
          <w:rFonts w:ascii="Times New Roman" w:eastAsia="Times New Roman" w:hAnsi="Times New Roman" w:cs="Times New Roman"/>
          <w:sz w:val="26"/>
          <w:szCs w:val="26"/>
          <w:lang w:eastAsia="x-none"/>
        </w:rPr>
        <w:t>Рабитиц</w:t>
      </w:r>
      <w:r w:rsidRPr="001D769F">
        <w:rPr>
          <w:rFonts w:ascii="Times New Roman" w:eastAsia="Times New Roman" w:hAnsi="Times New Roman" w:cs="Times New Roman"/>
          <w:sz w:val="26"/>
          <w:szCs w:val="26"/>
          <w:lang w:val="x-none" w:eastAsia="x-none"/>
        </w:rPr>
        <w:t xml:space="preserve">кого сельского поселения проекты решений  о внесении изменений в решение о местном бюджете на текущий финансовый год и плановый период. </w:t>
      </w:r>
    </w:p>
    <w:p w14:paraId="3E3C744D" w14:textId="77777777" w:rsidR="001D769F" w:rsidRPr="001D769F" w:rsidRDefault="001D769F" w:rsidP="001D769F">
      <w:pPr>
        <w:tabs>
          <w:tab w:val="left" w:pos="7920"/>
        </w:tabs>
        <w:spacing w:after="120" w:line="240" w:lineRule="auto"/>
        <w:ind w:firstLine="539"/>
        <w:jc w:val="both"/>
        <w:rPr>
          <w:rFonts w:ascii="Times New Roman" w:eastAsia="Times New Roman" w:hAnsi="Times New Roman" w:cs="Times New Roman"/>
          <w:sz w:val="26"/>
          <w:szCs w:val="26"/>
          <w:lang w:val="x-none" w:eastAsia="x-none"/>
        </w:rPr>
      </w:pPr>
      <w:r w:rsidRPr="001D769F">
        <w:rPr>
          <w:rFonts w:ascii="Times New Roman" w:eastAsia="Times New Roman" w:hAnsi="Times New Roman" w:cs="Times New Roman"/>
          <w:sz w:val="26"/>
          <w:szCs w:val="26"/>
          <w:lang w:val="x-none" w:eastAsia="x-none"/>
        </w:rPr>
        <w:t xml:space="preserve">2. Проекты решений о внесении изменений в решение о местном бюджете на текущий финансовый год и плановый период рассматриваются советом депутатов </w:t>
      </w:r>
      <w:r w:rsidRPr="001D769F">
        <w:rPr>
          <w:rFonts w:ascii="Times New Roman" w:eastAsia="Times New Roman" w:hAnsi="Times New Roman" w:cs="Times New Roman"/>
          <w:sz w:val="26"/>
          <w:szCs w:val="26"/>
          <w:lang w:eastAsia="x-none"/>
        </w:rPr>
        <w:t>Рабитиц</w:t>
      </w:r>
      <w:r w:rsidRPr="001D769F">
        <w:rPr>
          <w:rFonts w:ascii="Times New Roman" w:eastAsia="Times New Roman" w:hAnsi="Times New Roman" w:cs="Times New Roman"/>
          <w:sz w:val="26"/>
          <w:szCs w:val="26"/>
          <w:lang w:val="x-none" w:eastAsia="x-none"/>
        </w:rPr>
        <w:t>кого сельского поселения в очередном или во внеочередном порядке.</w:t>
      </w:r>
    </w:p>
    <w:p w14:paraId="3046754E" w14:textId="77777777" w:rsidR="001D769F" w:rsidRPr="001D769F" w:rsidRDefault="001D769F" w:rsidP="001D769F">
      <w:pPr>
        <w:widowControl w:val="0"/>
        <w:tabs>
          <w:tab w:val="left" w:pos="7920"/>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1A0F082E" w14:textId="77777777" w:rsidR="001D769F" w:rsidRPr="001D769F" w:rsidRDefault="001D769F" w:rsidP="001D769F">
      <w:pPr>
        <w:widowControl w:val="0"/>
        <w:tabs>
          <w:tab w:val="left" w:pos="7920"/>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4DB99431" w14:textId="77777777" w:rsidR="001D769F" w:rsidRPr="001D769F" w:rsidRDefault="001D769F" w:rsidP="001D769F">
      <w:pPr>
        <w:widowControl w:val="0"/>
        <w:tabs>
          <w:tab w:val="left" w:pos="7920"/>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63770094" w14:textId="77777777" w:rsidR="001D769F" w:rsidRPr="001D769F" w:rsidRDefault="001D769F" w:rsidP="001D769F">
      <w:pPr>
        <w:widowControl w:val="0"/>
        <w:tabs>
          <w:tab w:val="left" w:pos="7920"/>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675E135E" w14:textId="77777777" w:rsidR="001D769F" w:rsidRPr="001D769F" w:rsidRDefault="001D769F" w:rsidP="001D769F">
      <w:pPr>
        <w:widowControl w:val="0"/>
        <w:tabs>
          <w:tab w:val="left" w:pos="7920"/>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1F19E2AE" w14:textId="77777777" w:rsidR="001D769F" w:rsidRPr="001D769F" w:rsidRDefault="001D769F" w:rsidP="001D769F">
      <w:pPr>
        <w:widowControl w:val="0"/>
        <w:tabs>
          <w:tab w:val="left" w:pos="7920"/>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 xml:space="preserve">Глава </w:t>
      </w:r>
      <w:r w:rsidRPr="001D769F">
        <w:rPr>
          <w:rFonts w:ascii="Times New Roman" w:eastAsia="Times New Roman" w:hAnsi="Times New Roman" w:cs="Times New Roman"/>
          <w:b/>
          <w:bCs/>
          <w:sz w:val="26"/>
          <w:szCs w:val="26"/>
          <w:lang w:val="en-US" w:eastAsia="ru-RU"/>
        </w:rPr>
        <w:t>V</w:t>
      </w:r>
      <w:r w:rsidRPr="001D769F">
        <w:rPr>
          <w:rFonts w:ascii="Times New Roman" w:eastAsia="Times New Roman" w:hAnsi="Times New Roman" w:cs="Times New Roman"/>
          <w:b/>
          <w:bCs/>
          <w:sz w:val="26"/>
          <w:szCs w:val="26"/>
          <w:lang w:eastAsia="ru-RU"/>
        </w:rPr>
        <w:t>I</w:t>
      </w:r>
    </w:p>
    <w:p w14:paraId="3F19E568" w14:textId="77777777" w:rsidR="001D769F" w:rsidRPr="001D769F" w:rsidRDefault="001D769F" w:rsidP="001D769F">
      <w:pPr>
        <w:widowControl w:val="0"/>
        <w:tabs>
          <w:tab w:val="left" w:pos="0"/>
        </w:tabs>
        <w:autoSpaceDE w:val="0"/>
        <w:autoSpaceDN w:val="0"/>
        <w:adjustRightInd w:val="0"/>
        <w:spacing w:after="0" w:line="240" w:lineRule="auto"/>
        <w:jc w:val="center"/>
        <w:rPr>
          <w:rFonts w:ascii="Times New Roman" w:eastAsia="Times New Roman" w:hAnsi="Times New Roman" w:cs="Times New Roman"/>
          <w:b/>
          <w:bCs/>
          <w:i/>
          <w:iCs/>
          <w:sz w:val="26"/>
          <w:szCs w:val="26"/>
          <w:lang w:eastAsia="ru-RU"/>
        </w:rPr>
      </w:pPr>
      <w:r w:rsidRPr="001D769F">
        <w:rPr>
          <w:rFonts w:ascii="Times New Roman" w:eastAsia="Times New Roman" w:hAnsi="Times New Roman" w:cs="Times New Roman"/>
          <w:b/>
          <w:bCs/>
          <w:sz w:val="26"/>
          <w:szCs w:val="26"/>
          <w:lang w:eastAsia="ru-RU"/>
        </w:rPr>
        <w:t>Исполнение бюджета Рабитицкого сельского поселения Волосовского муниципального района Ленинградской области</w:t>
      </w:r>
    </w:p>
    <w:p w14:paraId="5F82A976" w14:textId="77777777" w:rsidR="001D769F" w:rsidRPr="001D769F" w:rsidRDefault="001D769F" w:rsidP="001D769F">
      <w:pPr>
        <w:numPr>
          <w:ilvl w:val="0"/>
          <w:numId w:val="17"/>
        </w:numPr>
        <w:autoSpaceDE w:val="0"/>
        <w:autoSpaceDN w:val="0"/>
        <w:adjustRightInd w:val="0"/>
        <w:spacing w:after="60" w:line="240" w:lineRule="auto"/>
        <w:ind w:firstLine="539"/>
        <w:jc w:val="both"/>
        <w:outlineLvl w:val="3"/>
        <w:rPr>
          <w:rFonts w:ascii="Times New Roman" w:eastAsia="Times New Roman" w:hAnsi="Times New Roman" w:cs="Times New Roman"/>
          <w:b/>
          <w:bCs/>
          <w:i/>
          <w:iCs/>
          <w:sz w:val="26"/>
          <w:szCs w:val="26"/>
          <w:lang w:val="x-none" w:eastAsia="x-none"/>
        </w:rPr>
      </w:pPr>
    </w:p>
    <w:p w14:paraId="32ABF62D" w14:textId="77777777" w:rsidR="001D769F" w:rsidRPr="001D769F" w:rsidRDefault="001D769F" w:rsidP="001D769F">
      <w:pPr>
        <w:numPr>
          <w:ilvl w:val="0"/>
          <w:numId w:val="17"/>
        </w:numPr>
        <w:autoSpaceDE w:val="0"/>
        <w:autoSpaceDN w:val="0"/>
        <w:adjustRightInd w:val="0"/>
        <w:spacing w:after="60" w:line="240" w:lineRule="auto"/>
        <w:jc w:val="both"/>
        <w:outlineLvl w:val="3"/>
        <w:rPr>
          <w:rFonts w:ascii="Times New Roman" w:eastAsia="Times New Roman" w:hAnsi="Times New Roman" w:cs="Times New Roman"/>
          <w:b/>
          <w:bCs/>
          <w:i/>
          <w:iCs/>
          <w:sz w:val="26"/>
          <w:szCs w:val="26"/>
          <w:lang w:val="x-none" w:eastAsia="x-none"/>
        </w:rPr>
      </w:pPr>
      <w:r w:rsidRPr="001D769F">
        <w:rPr>
          <w:rFonts w:ascii="Times New Roman" w:eastAsia="Times New Roman" w:hAnsi="Times New Roman" w:cs="Times New Roman"/>
          <w:b/>
          <w:bCs/>
          <w:sz w:val="26"/>
          <w:szCs w:val="26"/>
          <w:lang w:val="x-none" w:eastAsia="x-none"/>
        </w:rPr>
        <w:t>Статья 34. Исполнение местного бюджета</w:t>
      </w:r>
    </w:p>
    <w:p w14:paraId="0A0FDBD1" w14:textId="77777777" w:rsidR="001D769F" w:rsidRPr="001D769F" w:rsidRDefault="001D769F" w:rsidP="001D769F">
      <w:pPr>
        <w:spacing w:after="0" w:line="240" w:lineRule="auto"/>
        <w:ind w:firstLine="567"/>
        <w:jc w:val="both"/>
        <w:rPr>
          <w:rFonts w:ascii="Times New Roman" w:eastAsia="Times New Roman" w:hAnsi="Times New Roman" w:cs="Times New Roman"/>
          <w:sz w:val="26"/>
          <w:szCs w:val="26"/>
          <w:lang w:eastAsia="ru-RU"/>
        </w:rPr>
      </w:pPr>
    </w:p>
    <w:p w14:paraId="1D708EA2" w14:textId="77777777" w:rsidR="001D769F" w:rsidRPr="001D769F" w:rsidRDefault="001D769F" w:rsidP="001D769F">
      <w:pPr>
        <w:numPr>
          <w:ilvl w:val="0"/>
          <w:numId w:val="17"/>
        </w:numPr>
        <w:autoSpaceDE w:val="0"/>
        <w:autoSpaceDN w:val="0"/>
        <w:adjustRightInd w:val="0"/>
        <w:spacing w:after="60" w:line="240" w:lineRule="auto"/>
        <w:ind w:firstLine="567"/>
        <w:jc w:val="both"/>
        <w:outlineLvl w:val="3"/>
        <w:rPr>
          <w:rFonts w:ascii="Times New Roman" w:eastAsia="Times New Roman" w:hAnsi="Times New Roman" w:cs="Times New Roman"/>
          <w:i/>
          <w:iCs/>
          <w:sz w:val="26"/>
          <w:szCs w:val="26"/>
          <w:lang w:val="x-none" w:eastAsia="x-none"/>
        </w:rPr>
      </w:pPr>
      <w:r w:rsidRPr="001D769F">
        <w:rPr>
          <w:rFonts w:ascii="Times New Roman" w:eastAsia="Times New Roman" w:hAnsi="Times New Roman" w:cs="Times New Roman"/>
          <w:sz w:val="26"/>
          <w:szCs w:val="26"/>
          <w:lang w:val="x-none" w:eastAsia="x-none"/>
        </w:rPr>
        <w:t xml:space="preserve"> 1. Исполнение местного бюджета обеспечивается администрацией</w:t>
      </w:r>
      <w:r w:rsidRPr="001D769F">
        <w:rPr>
          <w:rFonts w:ascii="Times New Roman" w:eastAsia="Times New Roman" w:hAnsi="Times New Roman" w:cs="Times New Roman"/>
          <w:bCs/>
          <w:sz w:val="26"/>
          <w:szCs w:val="26"/>
          <w:lang w:val="x-none" w:eastAsia="x-none"/>
        </w:rPr>
        <w:t xml:space="preserve"> </w:t>
      </w:r>
      <w:r w:rsidRPr="001D769F">
        <w:rPr>
          <w:rFonts w:ascii="Times New Roman" w:eastAsia="Times New Roman" w:hAnsi="Times New Roman" w:cs="Times New Roman"/>
          <w:bCs/>
          <w:color w:val="000000"/>
          <w:sz w:val="26"/>
          <w:szCs w:val="26"/>
          <w:lang w:eastAsia="x-none"/>
        </w:rPr>
        <w:t>Рабитиц</w:t>
      </w:r>
      <w:r w:rsidRPr="001D769F">
        <w:rPr>
          <w:rFonts w:ascii="Times New Roman" w:eastAsia="Times New Roman" w:hAnsi="Times New Roman" w:cs="Times New Roman"/>
          <w:bCs/>
          <w:color w:val="000000"/>
          <w:sz w:val="26"/>
          <w:szCs w:val="26"/>
          <w:lang w:val="x-none" w:eastAsia="x-none"/>
        </w:rPr>
        <w:t>кого</w:t>
      </w:r>
      <w:r w:rsidRPr="001D769F">
        <w:rPr>
          <w:rFonts w:ascii="Times New Roman" w:eastAsia="Times New Roman" w:hAnsi="Times New Roman" w:cs="Times New Roman"/>
          <w:bCs/>
          <w:sz w:val="26"/>
          <w:szCs w:val="26"/>
          <w:lang w:val="x-none" w:eastAsia="x-none"/>
        </w:rPr>
        <w:t xml:space="preserve"> сельского поселения</w:t>
      </w:r>
      <w:r w:rsidRPr="001D769F">
        <w:rPr>
          <w:rFonts w:ascii="Times New Roman" w:eastAsia="Times New Roman" w:hAnsi="Times New Roman" w:cs="Times New Roman"/>
          <w:sz w:val="26"/>
          <w:szCs w:val="26"/>
          <w:lang w:val="x-none" w:eastAsia="x-none"/>
        </w:rPr>
        <w:t>.</w:t>
      </w:r>
    </w:p>
    <w:p w14:paraId="021CAF0D" w14:textId="77777777" w:rsidR="001D769F" w:rsidRPr="001D769F" w:rsidRDefault="001D769F" w:rsidP="001D769F">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lang w:eastAsia="ru-RU"/>
        </w:rPr>
        <w:t xml:space="preserve">Организация исполнения местного бюджета возлагается на финансовый отдел администрации сельского поселения. </w:t>
      </w:r>
      <w:r w:rsidRPr="001D769F">
        <w:rPr>
          <w:rFonts w:ascii="Times New Roman" w:eastAsia="Times New Roman" w:hAnsi="Times New Roman" w:cs="Times New Roman"/>
          <w:sz w:val="26"/>
          <w:szCs w:val="26"/>
        </w:rPr>
        <w:t>Исполнение бюджета организуется на основе сводной бюджетной росписи и кассового плана.</w:t>
      </w:r>
    </w:p>
    <w:p w14:paraId="2174432B" w14:textId="77777777" w:rsidR="001D769F" w:rsidRPr="001D769F" w:rsidRDefault="001D769F" w:rsidP="001D769F">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lang w:eastAsia="ru-RU"/>
        </w:rPr>
        <w:t xml:space="preserve">2. Местный бюджет </w:t>
      </w:r>
      <w:r w:rsidRPr="001D769F">
        <w:rPr>
          <w:rFonts w:ascii="Times New Roman" w:eastAsia="Times New Roman" w:hAnsi="Times New Roman" w:cs="Times New Roman"/>
          <w:sz w:val="26"/>
          <w:szCs w:val="26"/>
        </w:rPr>
        <w:t xml:space="preserve">исполняется на основе </w:t>
      </w:r>
      <w:hyperlink r:id="rId18" w:history="1">
        <w:r w:rsidRPr="001D769F">
          <w:rPr>
            <w:rFonts w:ascii="Times New Roman" w:eastAsia="Times New Roman" w:hAnsi="Times New Roman" w:cs="Times New Roman"/>
            <w:sz w:val="26"/>
            <w:szCs w:val="26"/>
          </w:rPr>
          <w:t>единства кассы</w:t>
        </w:r>
      </w:hyperlink>
      <w:r w:rsidRPr="001D769F">
        <w:rPr>
          <w:rFonts w:ascii="Times New Roman" w:eastAsia="Times New Roman" w:hAnsi="Times New Roman" w:cs="Times New Roman"/>
          <w:sz w:val="26"/>
          <w:szCs w:val="26"/>
        </w:rPr>
        <w:t xml:space="preserve"> и </w:t>
      </w:r>
      <w:hyperlink r:id="rId19" w:history="1">
        <w:r w:rsidRPr="001D769F">
          <w:rPr>
            <w:rFonts w:ascii="Times New Roman" w:eastAsia="Times New Roman" w:hAnsi="Times New Roman" w:cs="Times New Roman"/>
            <w:sz w:val="26"/>
            <w:szCs w:val="26"/>
          </w:rPr>
          <w:t>подведомственности расходов</w:t>
        </w:r>
      </w:hyperlink>
      <w:r w:rsidRPr="001D769F">
        <w:rPr>
          <w:rFonts w:ascii="Times New Roman" w:eastAsia="Times New Roman" w:hAnsi="Times New Roman" w:cs="Times New Roman"/>
          <w:sz w:val="26"/>
          <w:szCs w:val="26"/>
        </w:rPr>
        <w:t>.</w:t>
      </w:r>
    </w:p>
    <w:p w14:paraId="04417A01" w14:textId="77777777" w:rsidR="001D769F" w:rsidRPr="001D769F" w:rsidRDefault="001D769F" w:rsidP="001D769F">
      <w:pPr>
        <w:tabs>
          <w:tab w:val="num" w:pos="1440"/>
          <w:tab w:val="left" w:pos="7920"/>
        </w:tabs>
        <w:spacing w:after="120" w:line="240" w:lineRule="auto"/>
        <w:ind w:firstLine="567"/>
        <w:jc w:val="both"/>
        <w:rPr>
          <w:rFonts w:ascii="Times New Roman" w:eastAsia="Times New Roman" w:hAnsi="Times New Roman" w:cs="Times New Roman"/>
          <w:sz w:val="26"/>
          <w:szCs w:val="26"/>
          <w:lang w:val="x-none" w:eastAsia="x-none"/>
        </w:rPr>
      </w:pPr>
      <w:r w:rsidRPr="001D769F">
        <w:rPr>
          <w:rFonts w:ascii="Times New Roman" w:eastAsia="Times New Roman" w:hAnsi="Times New Roman" w:cs="Times New Roman"/>
          <w:sz w:val="26"/>
          <w:szCs w:val="26"/>
          <w:lang w:val="x-none" w:eastAsia="x-none"/>
        </w:rPr>
        <w:t>3. Кассовое обслуживание исполнения местного бюджета осуществляется Управлением Федерального казначейства по Ленинградской области посредством открытия и ведения лицевого счета комитета финансов Волосовского муниципального района на едином счете местного бюджета.</w:t>
      </w:r>
    </w:p>
    <w:p w14:paraId="5EF23760" w14:textId="77777777" w:rsidR="001D769F" w:rsidRPr="001D769F" w:rsidRDefault="001D769F" w:rsidP="001D769F">
      <w:pPr>
        <w:tabs>
          <w:tab w:val="num" w:pos="1440"/>
          <w:tab w:val="left" w:pos="792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4. Учет операций по исполнению местного бюджета осуществляется на лицевых счетах главных распорядителей, распорядителей, получателей средств местного бюджета, открытых в комитете финансов. Лицевой счет открывается и ведется в порядке, установленном комитетом финансов Волосовского муниципального района.</w:t>
      </w:r>
    </w:p>
    <w:p w14:paraId="0D4354DD" w14:textId="77777777" w:rsidR="001D769F" w:rsidRPr="001D769F" w:rsidRDefault="001D769F" w:rsidP="001D769F">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5. Администрация Рабитицкого сельского поселения Волосовского муниципального района Ленинградской области</w:t>
      </w:r>
      <w:r w:rsidRPr="001D769F">
        <w:rPr>
          <w:rFonts w:ascii="Times New Roman" w:eastAsia="Times New Roman" w:hAnsi="Times New Roman" w:cs="Times New Roman"/>
          <w:bCs/>
          <w:sz w:val="26"/>
          <w:szCs w:val="26"/>
          <w:lang w:eastAsia="ru-RU"/>
        </w:rPr>
        <w:t xml:space="preserve"> </w:t>
      </w:r>
      <w:r w:rsidRPr="001D769F">
        <w:rPr>
          <w:rFonts w:ascii="Times New Roman" w:eastAsia="Times New Roman" w:hAnsi="Times New Roman" w:cs="Times New Roman"/>
          <w:sz w:val="26"/>
          <w:szCs w:val="26"/>
          <w:lang w:eastAsia="ru-RU"/>
        </w:rPr>
        <w:t xml:space="preserve">по согласованию с Управлением Федерального казначейства по Ленинградской области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 </w:t>
      </w:r>
    </w:p>
    <w:p w14:paraId="6B1B66D8" w14:textId="77777777" w:rsidR="001D769F" w:rsidRPr="001D769F" w:rsidRDefault="001D769F" w:rsidP="001D769F">
      <w:pPr>
        <w:spacing w:after="0" w:line="264"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6. Иммунитет бюджетов бюджетной системы Российской Федерации представляет собой правовой режим, при котором обращение взыскания на средство бюджетов бюджетной системы Российской Федерации осуществляется только на основании судебного акта, за исключением случаев, установленных статьями 93.3, 93.4, 142.2, 142.3, 166.1, 218 и 242 Бюджетного Кодекса.</w:t>
      </w:r>
    </w:p>
    <w:p w14:paraId="15454E07" w14:textId="77777777" w:rsidR="001D769F" w:rsidRPr="001D769F" w:rsidRDefault="001D769F" w:rsidP="001D769F">
      <w:pPr>
        <w:spacing w:after="0" w:line="264"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7.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бюджетным Кодексом.</w:t>
      </w:r>
    </w:p>
    <w:p w14:paraId="1ECF2934" w14:textId="77777777" w:rsidR="001D769F" w:rsidRPr="001D769F" w:rsidRDefault="001D769F" w:rsidP="001D769F">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8. Обращение взыскания на средства бюджетов бюджетной системы Российской Федерации на основании судебных актов производится в соответствии с главой 24.1 Бюджетного кодекса</w:t>
      </w:r>
    </w:p>
    <w:p w14:paraId="0C6C6E62" w14:textId="77777777" w:rsidR="001D769F" w:rsidRPr="001D769F" w:rsidRDefault="001D769F" w:rsidP="001D769F">
      <w:pPr>
        <w:autoSpaceDE w:val="0"/>
        <w:autoSpaceDN w:val="0"/>
        <w:adjustRightInd w:val="0"/>
        <w:spacing w:before="240" w:after="60" w:line="240" w:lineRule="auto"/>
        <w:jc w:val="both"/>
        <w:outlineLvl w:val="2"/>
        <w:rPr>
          <w:rFonts w:ascii="Times New Roman" w:eastAsia="Times New Roman" w:hAnsi="Times New Roman" w:cs="Times New Roman"/>
          <w:b/>
          <w:bCs/>
          <w:sz w:val="26"/>
          <w:szCs w:val="26"/>
          <w:lang w:val="x-none" w:eastAsia="x-none"/>
        </w:rPr>
      </w:pPr>
      <w:r w:rsidRPr="001D769F">
        <w:rPr>
          <w:rFonts w:ascii="Times New Roman" w:eastAsia="Times New Roman" w:hAnsi="Times New Roman" w:cs="Times New Roman"/>
          <w:b/>
          <w:bCs/>
          <w:sz w:val="26"/>
          <w:szCs w:val="26"/>
          <w:lang w:val="x-none" w:eastAsia="x-none"/>
        </w:rPr>
        <w:t>Статья 35.</w:t>
      </w:r>
      <w:r w:rsidRPr="001D769F">
        <w:rPr>
          <w:rFonts w:ascii="Times New Roman" w:eastAsia="Times New Roman" w:hAnsi="Times New Roman" w:cs="Times New Roman"/>
          <w:sz w:val="26"/>
          <w:szCs w:val="26"/>
          <w:lang w:val="x-none" w:eastAsia="x-none"/>
        </w:rPr>
        <w:t xml:space="preserve"> </w:t>
      </w:r>
      <w:r w:rsidRPr="001D769F">
        <w:rPr>
          <w:rFonts w:ascii="Times New Roman" w:eastAsia="Times New Roman" w:hAnsi="Times New Roman" w:cs="Times New Roman"/>
          <w:b/>
          <w:bCs/>
          <w:sz w:val="26"/>
          <w:szCs w:val="26"/>
          <w:lang w:val="x-none" w:eastAsia="x-none"/>
        </w:rPr>
        <w:t>Сводная бюджетная роспись</w:t>
      </w:r>
    </w:p>
    <w:p w14:paraId="36D36BCF"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67DBC59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1. </w:t>
      </w:r>
      <w:hyperlink r:id="rId20" w:history="1">
        <w:r w:rsidRPr="001D769F">
          <w:rPr>
            <w:rFonts w:ascii="Times New Roman" w:eastAsia="Times New Roman" w:hAnsi="Times New Roman" w:cs="Times New Roman"/>
            <w:sz w:val="26"/>
            <w:szCs w:val="26"/>
          </w:rPr>
          <w:t>Порядок</w:t>
        </w:r>
      </w:hyperlink>
      <w:r w:rsidRPr="001D769F">
        <w:rPr>
          <w:rFonts w:ascii="Times New Roman" w:eastAsia="Times New Roman" w:hAnsi="Times New Roman" w:cs="Times New Roman"/>
          <w:sz w:val="26"/>
          <w:szCs w:val="26"/>
        </w:rPr>
        <w:t xml:space="preserve"> составления и ведения сводной бюджетной росписи устанавливается администрацией </w:t>
      </w:r>
      <w:r w:rsidRPr="001D769F">
        <w:rPr>
          <w:rFonts w:ascii="Times New Roman" w:eastAsia="Times New Roman" w:hAnsi="Times New Roman" w:cs="Times New Roman"/>
          <w:sz w:val="26"/>
          <w:szCs w:val="26"/>
          <w:lang w:eastAsia="ru-RU"/>
        </w:rPr>
        <w:t xml:space="preserve">сельского поселения. </w:t>
      </w:r>
      <w:r w:rsidRPr="001D769F">
        <w:rPr>
          <w:rFonts w:ascii="Times New Roman" w:eastAsia="Times New Roman" w:hAnsi="Times New Roman" w:cs="Times New Roman"/>
          <w:sz w:val="26"/>
          <w:szCs w:val="26"/>
        </w:rPr>
        <w:t>Утверждение сводной бюджетной росписи и внесение изменений в нее осуществляется главой администрации.</w:t>
      </w:r>
    </w:p>
    <w:p w14:paraId="7538AA3D"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2. Утвержденные показатели сводной бюджетной росписи должны соответствовать решению о бюджете.</w:t>
      </w:r>
    </w:p>
    <w:p w14:paraId="19E7EBAF"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В случае принятия решения о внесении изменений в решение о бюджете, глава администрации утверждает соответствующие изменения в сводную бюджетную роспись.</w:t>
      </w:r>
    </w:p>
    <w:p w14:paraId="7149666C"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В сводную бюджетную роспись могут быть внесены изменения в соответствии с решениями главой администрации без внесения изменений в решение о бюджете:</w:t>
      </w:r>
    </w:p>
    <w:p w14:paraId="27EB32E0"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14:paraId="050B75C0"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14:paraId="23B0E6F9"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14:paraId="549995FA"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231B888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lang w:eastAsia="ru-RU"/>
        </w:rPr>
        <w:t>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(государственными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14:paraId="7250EA9F"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14:paraId="2545B838"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14:paraId="7EB909E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в случае изменения </w:t>
      </w:r>
      <w:hyperlink r:id="rId21" w:history="1">
        <w:r w:rsidRPr="001D769F">
          <w:rPr>
            <w:rFonts w:ascii="Times New Roman" w:eastAsia="Times New Roman" w:hAnsi="Times New Roman" w:cs="Times New Roman"/>
            <w:sz w:val="26"/>
            <w:szCs w:val="26"/>
          </w:rPr>
          <w:t>типа</w:t>
        </w:r>
      </w:hyperlink>
      <w:r w:rsidRPr="001D769F">
        <w:rPr>
          <w:rFonts w:ascii="Times New Roman" w:eastAsia="Times New Roman" w:hAnsi="Times New Roman" w:cs="Times New Roman"/>
          <w:sz w:val="26"/>
          <w:szCs w:val="26"/>
        </w:rPr>
        <w:t xml:space="preserve"> муниципальных учреждений и организационно-правовой формы муниципальных унитарных предприятий; </w:t>
      </w:r>
    </w:p>
    <w:p w14:paraId="1BBD6FF5"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14:paraId="4D7CD4D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48FEC101" w14:textId="77777777" w:rsidR="001D769F" w:rsidRPr="001D769F" w:rsidRDefault="001D769F" w:rsidP="001D769F">
      <w:pPr>
        <w:spacing w:after="0" w:line="264"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в случаях распределения средств целевых межбюджетных трансфертов (и их остатков) из бюджетов Российской Федерации, (сверх утвержденных решением о бюджете доходов) на осуществление отдельных целевых расходов на основании федеральных законов и(или) нормативных правовых актов Президента Российской Федерации и Правительства Российской Федерации, закона об областном бюджете Ленинградской области и о внесении изменений в закон об областном бюджете Ленинградской области на текущий финансовый год и плановый период, постановления и распоряжения Губернатора Ленинградской области и Правительства Ленинградской области, а также заключенных соглашений;</w:t>
      </w:r>
    </w:p>
    <w:p w14:paraId="703F2F55" w14:textId="77777777" w:rsidR="001D769F" w:rsidRPr="001D769F" w:rsidRDefault="001D769F" w:rsidP="001D769F">
      <w:pPr>
        <w:spacing w:after="0" w:line="264"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в случаях перераспределения бюджетных ассигнований между разделами, подразделами, целевыми статьями классификации расходов бюджетов в пределах общего объема бюджетных ассигнований,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w:t>
      </w:r>
    </w:p>
    <w:p w14:paraId="4307C644" w14:textId="77777777" w:rsidR="001D769F" w:rsidRPr="001D769F" w:rsidRDefault="001D769F" w:rsidP="001D769F">
      <w:pPr>
        <w:spacing w:after="0" w:line="264"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в случаях перераспределения бюджетных ассигнований между главными распорядителями бюджетных средств бюджета, разделами, подразделами, целевыми статьями, видами расходов классификации расходов бюджетов в пределах общего объема средств, для финансирования муниципальных программ Рабитицкого сельского поселения Волосовского муниципального района Ленинградской области, после внесения изменений в муниципальную программу Рабитицкого сельского поселения Волосовского муниципального района Ленинградской области;</w:t>
      </w:r>
    </w:p>
    <w:p w14:paraId="1C4DF83F" w14:textId="77777777" w:rsidR="001D769F" w:rsidRPr="001D769F" w:rsidRDefault="001D769F" w:rsidP="001D769F">
      <w:pPr>
        <w:spacing w:after="0" w:line="264"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целевых статей, видов расходов, а также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по кодам разделов, подразделов, целевых статей, видов расходов</w:t>
      </w:r>
    </w:p>
    <w:p w14:paraId="76393EAF"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0D26A97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1F3F6D95"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Порядком составления и ведения сводной бюджетной росписи может быть 93предусмотрено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14:paraId="5F5BA792"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14:paraId="5A387FF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2" w:history="1">
        <w:r w:rsidRPr="001D769F">
          <w:rPr>
            <w:rFonts w:ascii="Times New Roman" w:eastAsia="Times New Roman" w:hAnsi="Times New Roman" w:cs="Times New Roman"/>
            <w:sz w:val="26"/>
            <w:szCs w:val="26"/>
          </w:rPr>
          <w:t>статьями 190</w:t>
        </w:r>
      </w:hyperlink>
      <w:r w:rsidRPr="001D769F">
        <w:rPr>
          <w:rFonts w:ascii="Times New Roman" w:eastAsia="Times New Roman" w:hAnsi="Times New Roman" w:cs="Times New Roman"/>
          <w:sz w:val="26"/>
          <w:szCs w:val="26"/>
        </w:rPr>
        <w:t xml:space="preserve"> и </w:t>
      </w:r>
      <w:hyperlink r:id="rId23" w:history="1">
        <w:r w:rsidRPr="001D769F">
          <w:rPr>
            <w:rFonts w:ascii="Times New Roman" w:eastAsia="Times New Roman" w:hAnsi="Times New Roman" w:cs="Times New Roman"/>
            <w:sz w:val="26"/>
            <w:szCs w:val="26"/>
          </w:rPr>
          <w:t>191</w:t>
        </w:r>
      </w:hyperlink>
      <w:r w:rsidRPr="001D769F">
        <w:rPr>
          <w:rFonts w:ascii="Times New Roman" w:eastAsia="Times New Roman" w:hAnsi="Times New Roman" w:cs="Times New Roman"/>
          <w:sz w:val="26"/>
          <w:szCs w:val="26"/>
        </w:rPr>
        <w:t xml:space="preserve"> Бюджетного кодекса.</w:t>
      </w:r>
    </w:p>
    <w:p w14:paraId="44918D68"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14:paraId="1EEA997D"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290F078F"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b/>
          <w:bCs/>
          <w:color w:val="000080"/>
          <w:sz w:val="26"/>
          <w:szCs w:val="26"/>
          <w:lang w:eastAsia="ru-RU"/>
        </w:rPr>
      </w:pPr>
    </w:p>
    <w:p w14:paraId="40A1C6CD" w14:textId="77777777" w:rsidR="001D769F" w:rsidRPr="001D769F" w:rsidRDefault="001D769F" w:rsidP="001D769F">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1D769F">
        <w:rPr>
          <w:rFonts w:ascii="Times New Roman" w:eastAsia="Times New Roman" w:hAnsi="Times New Roman" w:cs="Times New Roman"/>
          <w:b/>
          <w:bCs/>
          <w:color w:val="000000"/>
          <w:sz w:val="26"/>
          <w:szCs w:val="26"/>
          <w:lang w:eastAsia="ru-RU"/>
        </w:rPr>
        <w:t>Статья 36.</w:t>
      </w:r>
      <w:r w:rsidRPr="001D769F">
        <w:rPr>
          <w:rFonts w:ascii="Times New Roman" w:eastAsia="Times New Roman" w:hAnsi="Times New Roman" w:cs="Times New Roman"/>
          <w:color w:val="000000"/>
          <w:sz w:val="26"/>
          <w:szCs w:val="26"/>
          <w:lang w:eastAsia="ru-RU"/>
        </w:rPr>
        <w:t xml:space="preserve"> </w:t>
      </w:r>
      <w:r w:rsidRPr="001D769F">
        <w:rPr>
          <w:rFonts w:ascii="Times New Roman" w:eastAsia="Times New Roman" w:hAnsi="Times New Roman" w:cs="Times New Roman"/>
          <w:b/>
          <w:bCs/>
          <w:color w:val="000000"/>
          <w:sz w:val="26"/>
          <w:szCs w:val="26"/>
          <w:lang w:eastAsia="ru-RU"/>
        </w:rPr>
        <w:t>Кассовый план</w:t>
      </w:r>
    </w:p>
    <w:p w14:paraId="195475C0"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583600F8"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1. Под кассовым планом понимается прогноз кассовых поступлений в бюджет и кассовых выплат из бюджета в текущем финансовом году.</w:t>
      </w:r>
    </w:p>
    <w:p w14:paraId="2AD0091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14:paraId="09FA109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2. Администрации </w:t>
      </w:r>
      <w:r w:rsidRPr="001D769F">
        <w:rPr>
          <w:rFonts w:ascii="Times New Roman" w:eastAsia="Times New Roman" w:hAnsi="Times New Roman" w:cs="Times New Roman"/>
          <w:sz w:val="26"/>
          <w:szCs w:val="26"/>
          <w:lang w:eastAsia="ru-RU"/>
        </w:rPr>
        <w:t>сельского поселения</w:t>
      </w:r>
      <w:r w:rsidRPr="001D769F">
        <w:rPr>
          <w:rFonts w:ascii="Times New Roman" w:eastAsia="Times New Roman" w:hAnsi="Times New Roman" w:cs="Times New Roman"/>
          <w:sz w:val="26"/>
          <w:szCs w:val="26"/>
        </w:rPr>
        <w:t xml:space="preserve"> устанавливает </w:t>
      </w:r>
      <w:hyperlink r:id="rId24" w:history="1">
        <w:r w:rsidRPr="001D769F">
          <w:rPr>
            <w:rFonts w:ascii="Times New Roman" w:eastAsia="Times New Roman" w:hAnsi="Times New Roman" w:cs="Times New Roman"/>
            <w:sz w:val="26"/>
            <w:szCs w:val="26"/>
          </w:rPr>
          <w:t>порядок</w:t>
        </w:r>
      </w:hyperlink>
      <w:r w:rsidRPr="001D769F">
        <w:rPr>
          <w:rFonts w:ascii="Times New Roman" w:eastAsia="Times New Roman" w:hAnsi="Times New Roman" w:cs="Times New Roman"/>
          <w:sz w:val="26"/>
          <w:szCs w:val="26"/>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595AA0F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Составление и ведение кассового плана осуществляется финансовым отделом администрации </w:t>
      </w:r>
      <w:r w:rsidRPr="001D769F">
        <w:rPr>
          <w:rFonts w:ascii="Times New Roman" w:eastAsia="Times New Roman" w:hAnsi="Times New Roman" w:cs="Times New Roman"/>
          <w:sz w:val="26"/>
          <w:szCs w:val="26"/>
          <w:lang w:eastAsia="ru-RU"/>
        </w:rPr>
        <w:t>Рабитицкого сельского поселения.</w:t>
      </w:r>
    </w:p>
    <w:p w14:paraId="04DEA543" w14:textId="77777777" w:rsidR="001D769F" w:rsidRPr="001D769F" w:rsidRDefault="001D769F" w:rsidP="001D769F">
      <w:pPr>
        <w:autoSpaceDE w:val="0"/>
        <w:autoSpaceDN w:val="0"/>
        <w:adjustRightInd w:val="0"/>
        <w:spacing w:after="0" w:line="240" w:lineRule="auto"/>
        <w:ind w:firstLine="539"/>
        <w:jc w:val="both"/>
        <w:outlineLvl w:val="0"/>
        <w:rPr>
          <w:rFonts w:ascii="Times New Roman" w:eastAsia="Times New Roman" w:hAnsi="Times New Roman" w:cs="Times New Roman"/>
          <w:b/>
          <w:bCs/>
          <w:sz w:val="26"/>
          <w:szCs w:val="26"/>
        </w:rPr>
      </w:pPr>
    </w:p>
    <w:p w14:paraId="6C76BA47"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p>
    <w:p w14:paraId="21D525D0"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p>
    <w:p w14:paraId="09186552"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p>
    <w:p w14:paraId="07F3BC94"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p>
    <w:p w14:paraId="2C963FAD"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37. Исполнение бюджетов по доходам</w:t>
      </w:r>
    </w:p>
    <w:p w14:paraId="1B159562"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261099A9"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1. Исполнение бюджетов по доходам предусматривает:</w:t>
      </w:r>
    </w:p>
    <w:p w14:paraId="65E39FB1"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14:paraId="68722516"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7E05AA62"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зачет излишне уплаченных или излишне взысканных сумм в соответствии с </w:t>
      </w:r>
      <w:hyperlink r:id="rId25" w:history="1">
        <w:r w:rsidRPr="001D769F">
          <w:rPr>
            <w:rFonts w:ascii="Times New Roman" w:eastAsia="Times New Roman" w:hAnsi="Times New Roman" w:cs="Times New Roman"/>
            <w:sz w:val="26"/>
            <w:szCs w:val="26"/>
          </w:rPr>
          <w:t>законодательством</w:t>
        </w:r>
      </w:hyperlink>
      <w:r w:rsidRPr="001D769F">
        <w:rPr>
          <w:rFonts w:ascii="Times New Roman" w:eastAsia="Times New Roman" w:hAnsi="Times New Roman" w:cs="Times New Roman"/>
          <w:sz w:val="26"/>
          <w:szCs w:val="26"/>
        </w:rPr>
        <w:t xml:space="preserve"> Российской Федерации;</w:t>
      </w:r>
    </w:p>
    <w:p w14:paraId="3A66794C"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уточнение администратором доходов бюджета платежей в бюджеты бюджетной системы Российской Федерации;</w:t>
      </w:r>
    </w:p>
    <w:p w14:paraId="084830A7"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6" w:history="1">
        <w:r w:rsidRPr="001D769F">
          <w:rPr>
            <w:rFonts w:ascii="Times New Roman" w:eastAsia="Times New Roman" w:hAnsi="Times New Roman" w:cs="Times New Roman"/>
            <w:sz w:val="26"/>
            <w:szCs w:val="26"/>
          </w:rPr>
          <w:t>порядке</w:t>
        </w:r>
      </w:hyperlink>
      <w:r w:rsidRPr="001D769F">
        <w:rPr>
          <w:rFonts w:ascii="Times New Roman" w:eastAsia="Times New Roman" w:hAnsi="Times New Roman" w:cs="Times New Roman"/>
          <w:sz w:val="26"/>
          <w:szCs w:val="26"/>
        </w:rPr>
        <w:t>, установленном Министерством финансов Российской Федерации.</w:t>
      </w:r>
    </w:p>
    <w:p w14:paraId="547F3A8D"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p>
    <w:p w14:paraId="2FF622CB"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38. Исполнение бюджета по расходам</w:t>
      </w:r>
    </w:p>
    <w:p w14:paraId="10A18AFC"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205D92B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1. Исполнение бюджета по расходам осуществляется в </w:t>
      </w:r>
      <w:hyperlink r:id="rId27" w:history="1">
        <w:r w:rsidRPr="001D769F">
          <w:rPr>
            <w:rFonts w:ascii="Times New Roman" w:eastAsia="Times New Roman" w:hAnsi="Times New Roman" w:cs="Times New Roman"/>
            <w:sz w:val="26"/>
            <w:szCs w:val="26"/>
          </w:rPr>
          <w:t>порядке</w:t>
        </w:r>
      </w:hyperlink>
      <w:r w:rsidRPr="001D769F">
        <w:rPr>
          <w:rFonts w:ascii="Times New Roman" w:eastAsia="Times New Roman" w:hAnsi="Times New Roman" w:cs="Times New Roman"/>
          <w:sz w:val="26"/>
          <w:szCs w:val="26"/>
        </w:rPr>
        <w:t>, установленном  финансовым органом, с соблюдением требований Бюджетного кодекса.</w:t>
      </w:r>
    </w:p>
    <w:p w14:paraId="40D2D7B7"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2. Исполнение бюджета по расходам предусматривает:</w:t>
      </w:r>
    </w:p>
    <w:p w14:paraId="73AA61C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принятие бюджетных обязательств;</w:t>
      </w:r>
    </w:p>
    <w:p w14:paraId="6A7597AF"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подтверждение денежных обязательств;</w:t>
      </w:r>
    </w:p>
    <w:p w14:paraId="3C48FB9A"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санкционирование оплаты денежных обязательств;</w:t>
      </w:r>
    </w:p>
    <w:p w14:paraId="56E9136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подтверждение исполнения денежных обязательств.</w:t>
      </w:r>
    </w:p>
    <w:p w14:paraId="469ACCD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3. Получатель бюджетных средств принимает бюджетные обязательства в пределах, доведенных до него лимитов бюджетных обязательств.</w:t>
      </w:r>
    </w:p>
    <w:p w14:paraId="3BB1D75C"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309FAA2E"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14:paraId="785084A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8" w:history="1">
        <w:r w:rsidRPr="001D769F">
          <w:rPr>
            <w:rFonts w:ascii="Times New Roman" w:eastAsia="Times New Roman" w:hAnsi="Times New Roman" w:cs="Times New Roman"/>
            <w:sz w:val="26"/>
            <w:szCs w:val="26"/>
          </w:rPr>
          <w:t>порядком</w:t>
        </w:r>
      </w:hyperlink>
      <w:r w:rsidRPr="001D769F">
        <w:rPr>
          <w:rFonts w:ascii="Times New Roman" w:eastAsia="Times New Roman" w:hAnsi="Times New Roman" w:cs="Times New Roman"/>
          <w:sz w:val="26"/>
          <w:szCs w:val="26"/>
        </w:rPr>
        <w:t xml:space="preserve"> санкционирования оплаты денежных обязательств, установленным администрацией </w:t>
      </w:r>
      <w:r w:rsidRPr="001D769F">
        <w:rPr>
          <w:rFonts w:ascii="Times New Roman" w:eastAsia="Times New Roman" w:hAnsi="Times New Roman" w:cs="Times New Roman"/>
          <w:sz w:val="26"/>
          <w:szCs w:val="26"/>
          <w:lang w:eastAsia="ru-RU"/>
        </w:rPr>
        <w:t>Рабитицкого сельского поселения</w:t>
      </w:r>
      <w:r w:rsidRPr="001D769F">
        <w:rPr>
          <w:rFonts w:ascii="Times New Roman" w:eastAsia="Times New Roman" w:hAnsi="Times New Roman" w:cs="Times New Roman"/>
          <w:sz w:val="26"/>
          <w:szCs w:val="26"/>
        </w:rPr>
        <w:t xml:space="preserve"> в соответствии с положениями Бюджетного кодекса.</w:t>
      </w:r>
    </w:p>
    <w:p w14:paraId="43FE8BC8" w14:textId="77777777" w:rsidR="001D769F" w:rsidRPr="001D769F" w:rsidRDefault="001D769F" w:rsidP="001D769F">
      <w:pPr>
        <w:shd w:val="clear" w:color="auto" w:fill="FFFFFF"/>
        <w:spacing w:after="240" w:line="240"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 </w:t>
      </w:r>
    </w:p>
    <w:p w14:paraId="174554A5" w14:textId="77777777" w:rsidR="001D769F" w:rsidRPr="001D769F" w:rsidRDefault="001D769F" w:rsidP="001D769F">
      <w:pPr>
        <w:shd w:val="clear" w:color="auto" w:fill="FFFFFF"/>
        <w:spacing w:after="24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w:t>
      </w:r>
    </w:p>
    <w:p w14:paraId="59CD0160" w14:textId="77777777" w:rsidR="001D769F" w:rsidRPr="001D769F" w:rsidRDefault="001D769F" w:rsidP="001D769F">
      <w:pPr>
        <w:shd w:val="clear" w:color="auto" w:fill="FFFFFF"/>
        <w:spacing w:after="24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28BAAC00"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14:paraId="1C653399" w14:textId="77777777" w:rsidR="001D769F" w:rsidRPr="001D769F" w:rsidRDefault="001D769F" w:rsidP="001D769F">
      <w:pPr>
        <w:autoSpaceDE w:val="0"/>
        <w:autoSpaceDN w:val="0"/>
        <w:adjustRightInd w:val="0"/>
        <w:spacing w:after="0" w:line="240" w:lineRule="auto"/>
        <w:ind w:firstLine="539"/>
        <w:jc w:val="both"/>
        <w:outlineLvl w:val="0"/>
        <w:rPr>
          <w:rFonts w:ascii="Times New Roman" w:eastAsia="Times New Roman" w:hAnsi="Times New Roman" w:cs="Times New Roman"/>
          <w:b/>
          <w:bCs/>
          <w:sz w:val="26"/>
          <w:szCs w:val="26"/>
        </w:rPr>
      </w:pPr>
    </w:p>
    <w:p w14:paraId="717945E0"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39. Исполнение бюджета по источникам финансирования дефицита бюджета</w:t>
      </w:r>
    </w:p>
    <w:p w14:paraId="547AA5A6"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0031B42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9" w:history="1">
        <w:r w:rsidRPr="001D769F">
          <w:rPr>
            <w:rFonts w:ascii="Times New Roman" w:eastAsia="Times New Roman" w:hAnsi="Times New Roman" w:cs="Times New Roman"/>
            <w:sz w:val="26"/>
            <w:szCs w:val="26"/>
          </w:rPr>
          <w:t>порядке</w:t>
        </w:r>
      </w:hyperlink>
      <w:r w:rsidRPr="001D769F">
        <w:rPr>
          <w:rFonts w:ascii="Times New Roman" w:eastAsia="Times New Roman" w:hAnsi="Times New Roman" w:cs="Times New Roman"/>
          <w:sz w:val="26"/>
          <w:szCs w:val="26"/>
        </w:rPr>
        <w:t>, установленном комитетом финансов  в соответствии с положениями Кодекса.</w:t>
      </w:r>
    </w:p>
    <w:p w14:paraId="0DD86C99"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w:t>
      </w:r>
      <w:hyperlink r:id="rId30" w:history="1">
        <w:r w:rsidRPr="001D769F">
          <w:rPr>
            <w:rFonts w:ascii="Times New Roman" w:eastAsia="Times New Roman" w:hAnsi="Times New Roman" w:cs="Times New Roman"/>
            <w:sz w:val="26"/>
            <w:szCs w:val="26"/>
          </w:rPr>
          <w:t>порядке</w:t>
        </w:r>
      </w:hyperlink>
      <w:r w:rsidRPr="001D769F">
        <w:rPr>
          <w:rFonts w:ascii="Times New Roman" w:eastAsia="Times New Roman" w:hAnsi="Times New Roman" w:cs="Times New Roman"/>
          <w:sz w:val="26"/>
          <w:szCs w:val="26"/>
        </w:rPr>
        <w:t xml:space="preserve">, установленном администрацией </w:t>
      </w:r>
      <w:r w:rsidRPr="001D769F">
        <w:rPr>
          <w:rFonts w:ascii="Times New Roman" w:eastAsia="Times New Roman" w:hAnsi="Times New Roman" w:cs="Times New Roman"/>
          <w:sz w:val="26"/>
          <w:szCs w:val="26"/>
          <w:lang w:eastAsia="ru-RU"/>
        </w:rPr>
        <w:t>Рабитицкого сельского поселения</w:t>
      </w:r>
    </w:p>
    <w:p w14:paraId="42CAE0CE"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7C1F2205"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40. Лицевые счета для учета операций по исполнению бюджета</w:t>
      </w:r>
    </w:p>
    <w:p w14:paraId="51690E67"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465A7789"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комитете  финансов.</w:t>
      </w:r>
    </w:p>
    <w:p w14:paraId="17A88EC0"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Лицевые счета, открываемые в Федеральном казначействе, открываются и ведутся в </w:t>
      </w:r>
      <w:hyperlink r:id="rId31" w:history="1">
        <w:r w:rsidRPr="001D769F">
          <w:rPr>
            <w:rFonts w:ascii="Times New Roman" w:eastAsia="Times New Roman" w:hAnsi="Times New Roman" w:cs="Times New Roman"/>
            <w:sz w:val="26"/>
            <w:szCs w:val="26"/>
          </w:rPr>
          <w:t>порядке</w:t>
        </w:r>
      </w:hyperlink>
      <w:r w:rsidRPr="001D769F">
        <w:rPr>
          <w:rFonts w:ascii="Times New Roman" w:eastAsia="Times New Roman" w:hAnsi="Times New Roman" w:cs="Times New Roman"/>
          <w:sz w:val="26"/>
          <w:szCs w:val="26"/>
        </w:rPr>
        <w:t>, установленном Федеральным казначейством.</w:t>
      </w:r>
    </w:p>
    <w:p w14:paraId="38791645"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Лицевые счета, открываемые в комитете финансов, открываются и ведутся в порядке, установленном комитетом финансов.</w:t>
      </w:r>
    </w:p>
    <w:p w14:paraId="18582997"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09403524"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41. Бюджетная смета</w:t>
      </w:r>
    </w:p>
    <w:p w14:paraId="7F434ACA" w14:textId="77777777" w:rsidR="001D769F" w:rsidRPr="001D769F" w:rsidRDefault="001D769F" w:rsidP="001D769F">
      <w:pPr>
        <w:shd w:val="clear" w:color="auto" w:fill="FFFFFF"/>
        <w:spacing w:before="100" w:beforeAutospacing="1" w:after="100" w:afterAutospacing="1" w:line="240"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14:paraId="539927BC" w14:textId="77777777" w:rsidR="001D769F" w:rsidRPr="001D769F" w:rsidRDefault="001D769F" w:rsidP="001D769F">
      <w:pPr>
        <w:shd w:val="clear" w:color="auto" w:fill="FFFFFF"/>
        <w:spacing w:before="100" w:beforeAutospacing="1" w:after="100" w:afterAutospacing="1" w:line="240"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14:paraId="359636FB" w14:textId="77777777" w:rsidR="001D769F" w:rsidRPr="001D769F" w:rsidRDefault="001D769F" w:rsidP="001D769F">
      <w:pPr>
        <w:shd w:val="clear" w:color="auto" w:fill="FFFFFF"/>
        <w:spacing w:before="100" w:beforeAutospacing="1" w:after="100" w:afterAutospacing="1" w:line="240"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5EC8134C" w14:textId="77777777" w:rsidR="001D769F" w:rsidRPr="001D769F" w:rsidRDefault="001D769F" w:rsidP="001D769F">
      <w:pPr>
        <w:shd w:val="clear" w:color="auto" w:fill="FFFFFF"/>
        <w:spacing w:before="100" w:beforeAutospacing="1" w:after="100" w:afterAutospacing="1" w:line="240" w:lineRule="auto"/>
        <w:ind w:firstLine="567"/>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14:paraId="3C993BD4"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14:paraId="5D98F919"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42. Предельные объемы финансирования</w:t>
      </w:r>
    </w:p>
    <w:p w14:paraId="5099200E"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1D6F891D"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 В случае и порядке, установленных администрацией </w:t>
      </w:r>
      <w:r w:rsidRPr="001D769F">
        <w:rPr>
          <w:rFonts w:ascii="Times New Roman" w:eastAsia="Times New Roman" w:hAnsi="Times New Roman" w:cs="Times New Roman"/>
          <w:sz w:val="26"/>
          <w:szCs w:val="26"/>
          <w:lang w:eastAsia="ru-RU"/>
        </w:rPr>
        <w:t>Рабитицкого сельского поселения</w:t>
      </w:r>
      <w:r w:rsidRPr="001D769F">
        <w:rPr>
          <w:rFonts w:ascii="Times New Roman" w:eastAsia="Times New Roman" w:hAnsi="Times New Roman" w:cs="Times New Roman"/>
          <w:sz w:val="26"/>
          <w:szCs w:val="26"/>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5AEBD0B6"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23B2B248"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43. Использование доходов, фактически полученных при исполнении бюджета сверх утвержденных законом (решением) о бюджете</w:t>
      </w:r>
    </w:p>
    <w:p w14:paraId="196E37A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345A67D9"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32" w:history="1">
        <w:r w:rsidRPr="001D769F">
          <w:rPr>
            <w:rFonts w:ascii="Times New Roman" w:eastAsia="Times New Roman" w:hAnsi="Times New Roman" w:cs="Times New Roman"/>
            <w:sz w:val="26"/>
            <w:szCs w:val="26"/>
          </w:rPr>
          <w:t>пунктом 5 статьи 242</w:t>
        </w:r>
      </w:hyperlink>
      <w:r w:rsidRPr="001D769F">
        <w:rPr>
          <w:rFonts w:ascii="Times New Roman" w:eastAsia="Times New Roman" w:hAnsi="Times New Roman" w:cs="Times New Roman"/>
          <w:sz w:val="26"/>
          <w:szCs w:val="26"/>
        </w:rPr>
        <w:t xml:space="preserve"> </w:t>
      </w:r>
      <w:r w:rsidRPr="001D769F">
        <w:rPr>
          <w:rFonts w:ascii="Times New Roman" w:eastAsia="Times New Roman" w:hAnsi="Times New Roman" w:cs="Times New Roman"/>
          <w:sz w:val="26"/>
          <w:szCs w:val="26"/>
          <w:lang w:eastAsia="ru-RU"/>
        </w:rPr>
        <w:t xml:space="preserve">Бюджетного </w:t>
      </w:r>
      <w:r w:rsidRPr="001D769F">
        <w:rPr>
          <w:rFonts w:ascii="Times New Roman" w:eastAsia="Times New Roman" w:hAnsi="Times New Roman" w:cs="Times New Roman"/>
          <w:sz w:val="26"/>
          <w:szCs w:val="26"/>
        </w:rPr>
        <w:t>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14:paraId="0B4EC9AD" w14:textId="77777777" w:rsidR="001D769F" w:rsidRPr="001D769F" w:rsidRDefault="001D769F" w:rsidP="001D769F">
      <w:pPr>
        <w:autoSpaceDE w:val="0"/>
        <w:autoSpaceDN w:val="0"/>
        <w:adjustRightInd w:val="0"/>
        <w:spacing w:after="0" w:line="240" w:lineRule="auto"/>
        <w:ind w:firstLine="539"/>
        <w:jc w:val="both"/>
        <w:outlineLvl w:val="0"/>
        <w:rPr>
          <w:rFonts w:ascii="Times New Roman" w:eastAsia="Times New Roman" w:hAnsi="Times New Roman" w:cs="Times New Roman"/>
          <w:b/>
          <w:bCs/>
          <w:sz w:val="26"/>
          <w:szCs w:val="26"/>
        </w:rPr>
      </w:pPr>
    </w:p>
    <w:p w14:paraId="689B9D27"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 xml:space="preserve">Статья 44. Резервный фонд администрации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34E8E0EC"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65098BF5"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1. В расходной части  местного бюджета предусматривается создание резервного фонда администрации муниципального образования </w:t>
      </w:r>
      <w:r w:rsidRPr="001D769F">
        <w:rPr>
          <w:rFonts w:ascii="Times New Roman" w:eastAsia="Times New Roman" w:hAnsi="Times New Roman" w:cs="Times New Roman"/>
          <w:sz w:val="26"/>
          <w:szCs w:val="26"/>
          <w:lang w:eastAsia="ru-RU"/>
        </w:rPr>
        <w:t>Рабитицкое сельское поселение Волосовского муниципального района Ленинградской области</w:t>
      </w:r>
      <w:r w:rsidRPr="001D769F">
        <w:rPr>
          <w:rFonts w:ascii="Times New Roman" w:eastAsia="Times New Roman" w:hAnsi="Times New Roman" w:cs="Times New Roman"/>
          <w:sz w:val="26"/>
          <w:szCs w:val="26"/>
        </w:rPr>
        <w:t xml:space="preserve"> (далее – резервный фонд).</w:t>
      </w:r>
    </w:p>
    <w:p w14:paraId="3A4B281F"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2. Размер резервного фонда устанавливается решением о местном бюджете и не может превышать трех процентов утвержденного решением о бюджете общего объема расходов.</w:t>
      </w:r>
    </w:p>
    <w:p w14:paraId="704EF93D"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20BC7A0B"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4. Бюджетные ассигнования резервного фонда, предусмотренные в составе бюджета, используются по решению администрации </w:t>
      </w:r>
      <w:r w:rsidRPr="001D769F">
        <w:rPr>
          <w:rFonts w:ascii="Times New Roman" w:eastAsia="Times New Roman" w:hAnsi="Times New Roman" w:cs="Times New Roman"/>
          <w:sz w:val="26"/>
          <w:szCs w:val="26"/>
          <w:lang w:eastAsia="ru-RU"/>
        </w:rPr>
        <w:t>сельского поселения</w:t>
      </w:r>
      <w:r w:rsidRPr="001D769F">
        <w:rPr>
          <w:rFonts w:ascii="Times New Roman" w:eastAsia="Times New Roman" w:hAnsi="Times New Roman" w:cs="Times New Roman"/>
          <w:sz w:val="26"/>
          <w:szCs w:val="26"/>
        </w:rPr>
        <w:t>.</w:t>
      </w:r>
    </w:p>
    <w:p w14:paraId="79A2CC96"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5. Порядок использования бюджетных ассигнований резервного фонда, предусмотренных в составе местного бюджета, устанавливается администрацией Рабитиц</w:t>
      </w:r>
      <w:r w:rsidRPr="001D769F">
        <w:rPr>
          <w:rFonts w:ascii="Times New Roman" w:eastAsia="Times New Roman" w:hAnsi="Times New Roman" w:cs="Times New Roman"/>
          <w:sz w:val="26"/>
          <w:szCs w:val="26"/>
          <w:lang w:eastAsia="ru-RU"/>
        </w:rPr>
        <w:t>кого сельского поселения</w:t>
      </w:r>
      <w:r w:rsidRPr="001D769F">
        <w:rPr>
          <w:rFonts w:ascii="Times New Roman" w:eastAsia="Times New Roman" w:hAnsi="Times New Roman" w:cs="Times New Roman"/>
          <w:sz w:val="26"/>
          <w:szCs w:val="26"/>
        </w:rPr>
        <w:t>.</w:t>
      </w:r>
    </w:p>
    <w:p w14:paraId="758F9977"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6. 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14:paraId="20FF578E"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b/>
          <w:bCs/>
          <w:sz w:val="26"/>
          <w:szCs w:val="26"/>
          <w:lang w:eastAsia="ru-RU"/>
        </w:rPr>
      </w:pPr>
    </w:p>
    <w:p w14:paraId="7ECE96A8" w14:textId="77777777" w:rsidR="001D769F" w:rsidRPr="001D769F" w:rsidRDefault="001D769F" w:rsidP="001D769F">
      <w:pPr>
        <w:tabs>
          <w:tab w:val="left" w:pos="7920"/>
        </w:tabs>
        <w:spacing w:after="120" w:line="240" w:lineRule="auto"/>
        <w:ind w:left="283" w:firstLine="539"/>
        <w:jc w:val="center"/>
        <w:rPr>
          <w:rFonts w:ascii="Times New Roman" w:eastAsia="Times New Roman" w:hAnsi="Times New Roman" w:cs="Times New Roman"/>
          <w:b/>
          <w:bCs/>
          <w:sz w:val="26"/>
          <w:szCs w:val="26"/>
          <w:lang w:val="x-none" w:eastAsia="x-none"/>
        </w:rPr>
      </w:pPr>
      <w:r w:rsidRPr="001D769F">
        <w:rPr>
          <w:rFonts w:ascii="Times New Roman" w:eastAsia="Times New Roman" w:hAnsi="Times New Roman" w:cs="Times New Roman"/>
          <w:b/>
          <w:bCs/>
          <w:sz w:val="26"/>
          <w:szCs w:val="26"/>
          <w:lang w:val="x-none" w:eastAsia="x-none"/>
        </w:rPr>
        <w:t>Глава V</w:t>
      </w:r>
      <w:r w:rsidRPr="001D769F">
        <w:rPr>
          <w:rFonts w:ascii="Times New Roman" w:eastAsia="Times New Roman" w:hAnsi="Times New Roman" w:cs="Times New Roman"/>
          <w:b/>
          <w:bCs/>
          <w:sz w:val="26"/>
          <w:szCs w:val="26"/>
          <w:lang w:val="en-US" w:eastAsia="x-none"/>
        </w:rPr>
        <w:t>II</w:t>
      </w:r>
      <w:r w:rsidRPr="001D769F">
        <w:rPr>
          <w:rFonts w:ascii="Times New Roman" w:eastAsia="Times New Roman" w:hAnsi="Times New Roman" w:cs="Times New Roman"/>
          <w:b/>
          <w:bCs/>
          <w:sz w:val="26"/>
          <w:szCs w:val="26"/>
          <w:lang w:val="x-none" w:eastAsia="x-none"/>
        </w:rPr>
        <w:t>. Составление, внешняя проверка, рассмотрение и утверждение бюджетной отчетности местного бюджета</w:t>
      </w:r>
    </w:p>
    <w:p w14:paraId="5676B473" w14:textId="77777777" w:rsidR="001D769F" w:rsidRPr="001D769F" w:rsidRDefault="001D769F" w:rsidP="001D769F">
      <w:pPr>
        <w:tabs>
          <w:tab w:val="left" w:pos="0"/>
        </w:tabs>
        <w:autoSpaceDE w:val="0"/>
        <w:autoSpaceDN w:val="0"/>
        <w:adjustRightInd w:val="0"/>
        <w:spacing w:after="0" w:line="240" w:lineRule="auto"/>
        <w:ind w:firstLine="539"/>
        <w:jc w:val="both"/>
        <w:rPr>
          <w:rFonts w:ascii="Times New Roman" w:eastAsia="Times New Roman" w:hAnsi="Times New Roman" w:cs="Times New Roman"/>
          <w:b/>
          <w:bCs/>
          <w:color w:val="000080"/>
          <w:sz w:val="26"/>
          <w:szCs w:val="26"/>
          <w:lang w:eastAsia="ru-RU"/>
        </w:rPr>
      </w:pPr>
    </w:p>
    <w:p w14:paraId="22F57EB7"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lang w:eastAsia="ru-RU"/>
        </w:rPr>
        <w:t>Статья 45. Бюджетный учет и отчетность об исполнении бюджета</w:t>
      </w:r>
      <w:r w:rsidRPr="001D769F">
        <w:rPr>
          <w:rFonts w:ascii="Times New Roman" w:eastAsia="Times New Roman" w:hAnsi="Times New Roman" w:cs="Times New Roman"/>
          <w:b/>
          <w:bCs/>
          <w:sz w:val="26"/>
          <w:szCs w:val="26"/>
        </w:rPr>
        <w:t xml:space="preserve">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3F0AEB47" w14:textId="77777777" w:rsidR="001D769F" w:rsidRPr="001D769F" w:rsidRDefault="001D769F" w:rsidP="001D769F">
      <w:pPr>
        <w:autoSpaceDE w:val="0"/>
        <w:autoSpaceDN w:val="0"/>
        <w:adjustRightInd w:val="0"/>
        <w:spacing w:after="0" w:line="240" w:lineRule="auto"/>
        <w:jc w:val="both"/>
        <w:rPr>
          <w:rFonts w:ascii="Times New Roman" w:eastAsia="Times New Roman" w:hAnsi="Times New Roman" w:cs="Times New Roman"/>
          <w:b/>
          <w:bCs/>
          <w:sz w:val="26"/>
          <w:szCs w:val="26"/>
        </w:rPr>
      </w:pPr>
    </w:p>
    <w:p w14:paraId="20F0D07F"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w:t>
      </w:r>
    </w:p>
    <w:p w14:paraId="517B5979"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14:paraId="04245FC9"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Бюджетный учет осуществляется в соответствии с планом счетов, включающим в себя бюджетную классификацию Российской Федерации.</w:t>
      </w:r>
    </w:p>
    <w:p w14:paraId="027B59EC"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План счетов бюджетного учета и инструкция по его применению утверждаются Министерством финансов Российской Федерации.</w:t>
      </w:r>
    </w:p>
    <w:p w14:paraId="5135532D"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3. Бюджетная отчетность включает:</w:t>
      </w:r>
    </w:p>
    <w:p w14:paraId="05C4D825"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1) отчет об исполнении бюджета;</w:t>
      </w:r>
    </w:p>
    <w:p w14:paraId="6BA4B20B"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2) баланс исполнения бюджета;</w:t>
      </w:r>
    </w:p>
    <w:p w14:paraId="284F4F73"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3) отчет о финансовых результатах деятельности;</w:t>
      </w:r>
    </w:p>
    <w:p w14:paraId="05A7C792"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4) отчет о движении денежных средств;</w:t>
      </w:r>
    </w:p>
    <w:p w14:paraId="109FE8E2"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5) пояснительную записку.</w:t>
      </w:r>
    </w:p>
    <w:p w14:paraId="61B5EC75"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14:paraId="1B3D33DA"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14:paraId="15FAE287"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54D10E96"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14:paraId="73297D83"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14:paraId="19C0EF72"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5. Главными распорядителями бюджетных средств (получателями бюджетных средств) могут применяться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14:paraId="19AEAEC6"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b/>
          <w:bCs/>
          <w:sz w:val="26"/>
          <w:szCs w:val="26"/>
          <w:lang w:eastAsia="ru-RU"/>
        </w:rPr>
      </w:pPr>
    </w:p>
    <w:p w14:paraId="5D73AAE9"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lang w:eastAsia="ru-RU"/>
        </w:rPr>
        <w:t>Статья 46. Составление бюджетной отчетности об исполнении бюджета</w:t>
      </w:r>
      <w:r w:rsidRPr="001D769F">
        <w:rPr>
          <w:rFonts w:ascii="Times New Roman" w:eastAsia="Times New Roman" w:hAnsi="Times New Roman" w:cs="Times New Roman"/>
          <w:b/>
          <w:bCs/>
          <w:sz w:val="26"/>
          <w:szCs w:val="26"/>
        </w:rPr>
        <w:t xml:space="preserve">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39708356" w14:textId="77777777" w:rsidR="001D769F" w:rsidRPr="001D769F" w:rsidRDefault="001D769F" w:rsidP="001D769F">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p w14:paraId="2C6B5A27"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2D6E50D4"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2. Бюджетная отчетность муниципального образования составляется финансовым отделом администрации на основании сводной бюджетной отчетности главных администраторов бюджетных средств.</w:t>
      </w:r>
    </w:p>
    <w:p w14:paraId="7C1F9381"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3. Бюджетная отчетность муниципального образования является месячной, квартальной, годовой. </w:t>
      </w:r>
    </w:p>
    <w:p w14:paraId="626AA86F"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4. Бюджетная отчетность муниципального образования представляется в Комитет финансов Волосовского муниципального района Ленинградской области в установленные им сроки.</w:t>
      </w:r>
    </w:p>
    <w:p w14:paraId="30CC8BCF"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5. Отчет об исполнении местного бюджета за первый квартал, полугодие и девять месяцев текущего финансового года утверждается администрацией Рабитицкого сельского поселения и направляется в совет депутатов Рабитицкого сельского поселения.</w:t>
      </w:r>
    </w:p>
    <w:p w14:paraId="321C43BD"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 Годовой отчет об исполнении бюджета подлежит утверждению  муниципальным правовым актом совета депутатов Рабитицкого сельского поселения.</w:t>
      </w:r>
    </w:p>
    <w:p w14:paraId="015F84B4"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6. Годовой отчет об исполнении бюджета до его рассмотрения на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4872951A"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Внешняя проверка годового отчета об исполнении бюджета сельского поселения осуществляется контрольно-счетным органом в порядке, установленном Бюджетным кодексом.</w:t>
      </w:r>
    </w:p>
    <w:p w14:paraId="6ECEEAA0"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Администрация сельского поселения представляет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бюджета Рабитицкого сельского поселения проводится в срок, не превышающий один месяц.</w:t>
      </w:r>
    </w:p>
    <w:p w14:paraId="130BDBD0"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7. Контрольно-счетный орган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48FC6C64"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8. Заключение на годовой отчет об исполнении бюджета представляется контрольно-счетным органом в совет депутатов с одновременным направлением в администрацию Рабитицкого сельского поселения.</w:t>
      </w:r>
    </w:p>
    <w:p w14:paraId="16D70A27"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52AD3B21"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lang w:eastAsia="ru-RU"/>
        </w:rPr>
        <w:t>Статья</w:t>
      </w:r>
      <w:r w:rsidRPr="001D769F">
        <w:rPr>
          <w:rFonts w:ascii="Times New Roman" w:eastAsia="Times New Roman" w:hAnsi="Times New Roman" w:cs="Times New Roman"/>
          <w:sz w:val="26"/>
          <w:szCs w:val="26"/>
          <w:lang w:eastAsia="ru-RU"/>
        </w:rPr>
        <w:t xml:space="preserve"> </w:t>
      </w:r>
      <w:r w:rsidRPr="001D769F">
        <w:rPr>
          <w:rFonts w:ascii="Times New Roman" w:eastAsia="Times New Roman" w:hAnsi="Times New Roman" w:cs="Times New Roman"/>
          <w:b/>
          <w:bCs/>
          <w:sz w:val="26"/>
          <w:szCs w:val="26"/>
          <w:lang w:eastAsia="ru-RU"/>
        </w:rPr>
        <w:t>47. Представление, рассмотрение и утверждение отчета об исполнении бюджета</w:t>
      </w:r>
      <w:r w:rsidRPr="001D769F">
        <w:rPr>
          <w:rFonts w:ascii="Times New Roman" w:eastAsia="Times New Roman" w:hAnsi="Times New Roman" w:cs="Times New Roman"/>
          <w:sz w:val="26"/>
          <w:szCs w:val="26"/>
          <w:lang w:eastAsia="ru-RU"/>
        </w:rPr>
        <w:t xml:space="preserve"> </w:t>
      </w:r>
      <w:r w:rsidRPr="001D769F">
        <w:rPr>
          <w:rFonts w:ascii="Times New Roman" w:eastAsia="Times New Roman" w:hAnsi="Times New Roman" w:cs="Times New Roman"/>
          <w:b/>
          <w:bCs/>
          <w:sz w:val="26"/>
          <w:szCs w:val="26"/>
          <w:lang w:eastAsia="ru-RU"/>
        </w:rPr>
        <w:t xml:space="preserve"> </w:t>
      </w:r>
      <w:r w:rsidRPr="001D769F">
        <w:rPr>
          <w:rFonts w:ascii="Times New Roman" w:eastAsia="Times New Roman" w:hAnsi="Times New Roman" w:cs="Times New Roman"/>
          <w:b/>
          <w:bCs/>
          <w:sz w:val="26"/>
          <w:szCs w:val="26"/>
        </w:rPr>
        <w:t xml:space="preserve">муниципального образования </w:t>
      </w:r>
      <w:r w:rsidRPr="001D769F">
        <w:rPr>
          <w:rFonts w:ascii="Times New Roman" w:eastAsia="Times New Roman" w:hAnsi="Times New Roman" w:cs="Times New Roman"/>
          <w:b/>
          <w:sz w:val="26"/>
          <w:szCs w:val="26"/>
          <w:lang w:eastAsia="ru-RU"/>
        </w:rPr>
        <w:t xml:space="preserve">Рабитицкое сельское поселение Волосовского муниципального района Ленинградской области </w:t>
      </w:r>
      <w:r w:rsidRPr="001D769F">
        <w:rPr>
          <w:rFonts w:ascii="Times New Roman" w:eastAsia="Times New Roman" w:hAnsi="Times New Roman" w:cs="Times New Roman"/>
          <w:b/>
          <w:bCs/>
          <w:sz w:val="26"/>
          <w:szCs w:val="26"/>
          <w:lang w:eastAsia="ru-RU"/>
        </w:rPr>
        <w:t>советом депутатов</w:t>
      </w:r>
      <w:r w:rsidRPr="001D769F">
        <w:rPr>
          <w:rFonts w:ascii="Times New Roman" w:eastAsia="Times New Roman" w:hAnsi="Times New Roman" w:cs="Times New Roman"/>
          <w:b/>
          <w:bCs/>
          <w:sz w:val="26"/>
          <w:szCs w:val="26"/>
        </w:rPr>
        <w:t xml:space="preserve">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5AC24D55"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6B1DA8BE" w14:textId="77777777" w:rsidR="001D769F" w:rsidRPr="001D769F" w:rsidRDefault="001D769F" w:rsidP="001D769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1. Порядок представления, рассмотрения и утверждения годового отчета об исполнении бюджета устанавливается советом депутатов Рабитицкого сельского поселения в соответствии с положениями Бюджетного кодекса.</w:t>
      </w:r>
    </w:p>
    <w:p w14:paraId="6BDF6C52" w14:textId="77777777" w:rsidR="001D769F" w:rsidRPr="001D769F" w:rsidRDefault="001D769F" w:rsidP="001D769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14:paraId="754B63D2" w14:textId="77777777" w:rsidR="001D769F" w:rsidRPr="001D769F" w:rsidRDefault="001D769F" w:rsidP="001D769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3.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14:paraId="68416DFE" w14:textId="77777777" w:rsidR="001D769F" w:rsidRPr="001D769F" w:rsidRDefault="001D769F" w:rsidP="001D769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3125891C" w14:textId="77777777" w:rsidR="001D769F" w:rsidRPr="001D769F" w:rsidRDefault="001D769F" w:rsidP="001D769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4. Годовой отчет об исполнении  бюджета муниципального образования  представляется в совет депутатов муниципального образования не позднее </w:t>
      </w:r>
      <w:r w:rsidRPr="00363F96">
        <w:rPr>
          <w:rFonts w:ascii="Times New Roman" w:eastAsia="Times New Roman" w:hAnsi="Times New Roman" w:cs="Times New Roman"/>
          <w:sz w:val="26"/>
          <w:szCs w:val="26"/>
          <w:lang w:eastAsia="ru-RU"/>
        </w:rPr>
        <w:t>1 мая текущего года.</w:t>
      </w:r>
    </w:p>
    <w:p w14:paraId="0809B6DD"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rPr>
      </w:pPr>
    </w:p>
    <w:p w14:paraId="77B8FEE5"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lang w:eastAsia="ru-RU"/>
        </w:rPr>
        <w:t>Статья 48. Решение об исполнении бюджета</w:t>
      </w:r>
      <w:r w:rsidRPr="001D769F">
        <w:rPr>
          <w:rFonts w:ascii="Times New Roman" w:eastAsia="Times New Roman" w:hAnsi="Times New Roman" w:cs="Times New Roman"/>
          <w:b/>
          <w:bCs/>
          <w:sz w:val="26"/>
          <w:szCs w:val="26"/>
        </w:rPr>
        <w:t xml:space="preserve"> муниципального образования </w:t>
      </w:r>
      <w:r w:rsidRPr="001D769F">
        <w:rPr>
          <w:rFonts w:ascii="Times New Roman" w:eastAsia="Times New Roman" w:hAnsi="Times New Roman" w:cs="Times New Roman"/>
          <w:b/>
          <w:sz w:val="26"/>
          <w:szCs w:val="26"/>
          <w:lang w:eastAsia="ru-RU"/>
        </w:rPr>
        <w:t>Рабитицкое сельское поселение Волосовского муниципального района Ленинградской области</w:t>
      </w:r>
    </w:p>
    <w:p w14:paraId="0F178364"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b/>
          <w:bCs/>
          <w:sz w:val="26"/>
          <w:szCs w:val="26"/>
        </w:rPr>
      </w:pPr>
    </w:p>
    <w:p w14:paraId="141851E5"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 xml:space="preserve">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040A8B5F"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Отдельными приложениями к решению об исполнении бюджета за отчетный финансовый год утверждаются показатели:</w:t>
      </w:r>
    </w:p>
    <w:p w14:paraId="23917270"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доходов бюджета по кодам классификации доходов бюджета;</w:t>
      </w:r>
    </w:p>
    <w:p w14:paraId="1DDFEBA3"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14:paraId="325F817D"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расходов бюджета по ведомственной структуре расходов соответствующего бюджета;</w:t>
      </w:r>
    </w:p>
    <w:p w14:paraId="14F777DF"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расходов бюджета по разделам и подразделам классификации расходов бюджета;</w:t>
      </w:r>
    </w:p>
    <w:p w14:paraId="74BE6938"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расходов бюджета по разделам,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w:t>
      </w:r>
    </w:p>
    <w:p w14:paraId="47D786EC"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источников финансирования дефицита бюджета по кодам классификации источников финансирования дефицита бюджета;</w:t>
      </w:r>
    </w:p>
    <w:p w14:paraId="325FF60F"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14:paraId="266F6DA0" w14:textId="77777777" w:rsidR="001D769F" w:rsidRPr="001D769F" w:rsidRDefault="001D769F" w:rsidP="001D769F">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отчета о расходовании средств резервного фонда;</w:t>
      </w:r>
    </w:p>
    <w:p w14:paraId="1BCD543D"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lang w:eastAsia="ru-RU"/>
        </w:rPr>
        <w:t>иные показатели, установленные Бюджетным кодексом, законами Ленинградской области, настоящим Положением.</w:t>
      </w:r>
    </w:p>
    <w:p w14:paraId="2F257C15" w14:textId="77777777" w:rsidR="001D769F" w:rsidRPr="001D769F" w:rsidRDefault="001D769F" w:rsidP="001D769F">
      <w:pPr>
        <w:autoSpaceDE w:val="0"/>
        <w:autoSpaceDN w:val="0"/>
        <w:adjustRightInd w:val="0"/>
        <w:spacing w:after="0" w:line="240" w:lineRule="auto"/>
        <w:ind w:firstLine="539"/>
        <w:jc w:val="both"/>
        <w:outlineLvl w:val="0"/>
        <w:rPr>
          <w:rFonts w:ascii="Times New Roman" w:eastAsia="Times New Roman" w:hAnsi="Times New Roman" w:cs="Times New Roman"/>
          <w:b/>
          <w:bCs/>
          <w:sz w:val="26"/>
          <w:szCs w:val="26"/>
        </w:rPr>
      </w:pPr>
    </w:p>
    <w:p w14:paraId="4C15F5E3" w14:textId="77777777" w:rsidR="001D769F" w:rsidRPr="001D769F" w:rsidRDefault="001D769F" w:rsidP="001D769F">
      <w:pPr>
        <w:autoSpaceDE w:val="0"/>
        <w:autoSpaceDN w:val="0"/>
        <w:adjustRightInd w:val="0"/>
        <w:spacing w:after="0" w:line="240" w:lineRule="auto"/>
        <w:ind w:firstLine="539"/>
        <w:jc w:val="center"/>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Глава VII Муниципальный финансовый контроль</w:t>
      </w:r>
    </w:p>
    <w:p w14:paraId="0186F184" w14:textId="77777777" w:rsidR="001D769F" w:rsidRPr="001D769F" w:rsidRDefault="001D769F" w:rsidP="001D769F">
      <w:pPr>
        <w:autoSpaceDE w:val="0"/>
        <w:autoSpaceDN w:val="0"/>
        <w:adjustRightInd w:val="0"/>
        <w:spacing w:after="0" w:line="240" w:lineRule="auto"/>
        <w:ind w:firstLine="539"/>
        <w:jc w:val="center"/>
        <w:rPr>
          <w:rFonts w:ascii="Times New Roman" w:eastAsia="Times New Roman" w:hAnsi="Times New Roman" w:cs="Times New Roman"/>
          <w:b/>
          <w:bCs/>
          <w:sz w:val="26"/>
          <w:szCs w:val="26"/>
        </w:rPr>
      </w:pPr>
    </w:p>
    <w:p w14:paraId="30EC0595" w14:textId="77777777" w:rsidR="001D769F" w:rsidRPr="001D769F" w:rsidRDefault="001D769F" w:rsidP="001D769F">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1D769F">
        <w:rPr>
          <w:rFonts w:ascii="Times New Roman" w:eastAsia="Times New Roman" w:hAnsi="Times New Roman" w:cs="Times New Roman"/>
          <w:b/>
          <w:bCs/>
          <w:sz w:val="26"/>
          <w:szCs w:val="26"/>
          <w:lang w:eastAsia="ru-RU"/>
        </w:rPr>
        <w:t>Статья 49. Виды муниципального финансового контроля</w:t>
      </w:r>
    </w:p>
    <w:p w14:paraId="699EFA8C" w14:textId="77777777" w:rsidR="001D769F" w:rsidRPr="001D769F" w:rsidRDefault="001D769F" w:rsidP="001D769F">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p w14:paraId="12FEB4E6"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506EAA3B"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Муниципальный финансовый контроль подразделяется на внешний и внутренний, предварительный и последующий.</w:t>
      </w:r>
    </w:p>
    <w:p w14:paraId="408568A2"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2. Внешний муниципальный финансовый контроль в сфере бюджетных правоотношений муниципального образования </w:t>
      </w:r>
      <w:r w:rsidRPr="001D769F">
        <w:rPr>
          <w:rFonts w:ascii="Times New Roman" w:eastAsia="Times New Roman" w:hAnsi="Times New Roman" w:cs="Times New Roman"/>
          <w:sz w:val="26"/>
          <w:szCs w:val="26"/>
          <w:lang w:eastAsia="ru-RU"/>
        </w:rPr>
        <w:t xml:space="preserve">Рабитицкого сельского поселения осуществляет контрольно-счетный орган </w:t>
      </w:r>
      <w:r w:rsidRPr="001D769F">
        <w:rPr>
          <w:rFonts w:ascii="Times New Roman" w:eastAsia="Times New Roman" w:hAnsi="Times New Roman" w:cs="Times New Roman"/>
          <w:sz w:val="26"/>
          <w:szCs w:val="26"/>
        </w:rPr>
        <w:t>(далее - орган внешнего муниципального финансового контроля).</w:t>
      </w:r>
    </w:p>
    <w:p w14:paraId="590BE877" w14:textId="538A813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3. Внутренний муниципальный финансовый контроль в сфере бюджетных правоотношений является контрольной деятельностью финансового сектора администрации  муниципального образования </w:t>
      </w:r>
      <w:r w:rsidRPr="001D769F">
        <w:rPr>
          <w:rFonts w:ascii="Times New Roman" w:eastAsia="Times New Roman" w:hAnsi="Times New Roman" w:cs="Times New Roman"/>
          <w:sz w:val="26"/>
          <w:szCs w:val="26"/>
          <w:lang w:eastAsia="ru-RU"/>
        </w:rPr>
        <w:t xml:space="preserve">Рабитицкого сельского поселения </w:t>
      </w:r>
      <w:r w:rsidRPr="002247A3">
        <w:rPr>
          <w:rFonts w:ascii="Times New Roman" w:eastAsia="Times New Roman" w:hAnsi="Times New Roman" w:cs="Times New Roman"/>
          <w:sz w:val="26"/>
          <w:szCs w:val="26"/>
        </w:rPr>
        <w:t>(далее - орган внутреннего муниципального контроля)</w:t>
      </w:r>
    </w:p>
    <w:p w14:paraId="38E2005D"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4. Предварительный контроль осуществляется в целях предупреждения и пресечения бюджетных нарушений в процессе исполнения местного бюджета.</w:t>
      </w:r>
    </w:p>
    <w:p w14:paraId="5134AF2C"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5. Последующий контроль осуществляется по результатам исполнения бюджета в целях установления законности исполнения, достоверности учета и отчетности.</w:t>
      </w:r>
    </w:p>
    <w:p w14:paraId="6D311E72"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1069F819"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lang w:eastAsia="ru-RU"/>
        </w:rPr>
        <w:t xml:space="preserve">Статья 50. </w:t>
      </w:r>
      <w:r w:rsidRPr="001D769F">
        <w:rPr>
          <w:rFonts w:ascii="Times New Roman" w:eastAsia="Times New Roman" w:hAnsi="Times New Roman" w:cs="Times New Roman"/>
          <w:b/>
          <w:bCs/>
          <w:sz w:val="26"/>
          <w:szCs w:val="26"/>
        </w:rPr>
        <w:t>Объекты муниципального финансового контроля</w:t>
      </w:r>
    </w:p>
    <w:p w14:paraId="4C5F9426"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p>
    <w:p w14:paraId="09C35112"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1. Объектами муниципального финансового контроля (далее - объекты контроля) являются:</w:t>
      </w:r>
    </w:p>
    <w:p w14:paraId="2509DC28"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14:paraId="064FC25A"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главные распорядители (распорядители) и получатели средств бюджета, которым предоставлены межбюджетные трансферты - в части соблюдения ими целей и условий предоставления межбюджетных трансфертов, предоставленных из другого бюджета бюджетной системы Российской Федерации;</w:t>
      </w:r>
    </w:p>
    <w:p w14:paraId="3CDFA5AD"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муниципальные  учреждения;</w:t>
      </w:r>
    </w:p>
    <w:p w14:paraId="6AE3B36A"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муниципальные унитарные предприятия;</w:t>
      </w:r>
    </w:p>
    <w:p w14:paraId="3C66D3FB"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14:paraId="4FDF225E"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2. Органы муниципального финансового контроля осуществляют контроль за использованием средств местного  бюджета, а также межбюджетных трансфертов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14:paraId="3E36565A"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Муниципальный финансовый контроль в отношении объектов контроля (за исключением участников бюджетного процесса, бюджетных учреждений, муниципальных унитарных предприятий)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14:paraId="459B8B3E" w14:textId="77777777" w:rsidR="001D769F" w:rsidRPr="001D769F" w:rsidRDefault="001D769F" w:rsidP="001D769F">
      <w:pPr>
        <w:tabs>
          <w:tab w:val="left" w:pos="993"/>
        </w:tabs>
        <w:autoSpaceDE w:val="0"/>
        <w:autoSpaceDN w:val="0"/>
        <w:adjustRightInd w:val="0"/>
        <w:spacing w:after="0" w:line="240" w:lineRule="auto"/>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        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14:paraId="7B39AD79" w14:textId="77777777" w:rsidR="001D769F" w:rsidRPr="001D769F" w:rsidRDefault="001D769F" w:rsidP="001D769F">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4. Проверка расходов контрольно-счетным органом </w:t>
      </w:r>
      <w:r w:rsidRPr="001D769F">
        <w:rPr>
          <w:rFonts w:ascii="Times New Roman" w:eastAsia="Times New Roman" w:hAnsi="Times New Roman" w:cs="Times New Roman"/>
          <w:sz w:val="26"/>
          <w:szCs w:val="26"/>
          <w:lang w:eastAsia="ru-RU"/>
        </w:rPr>
        <w:t>Рабитицкого сельского поселения</w:t>
      </w:r>
      <w:r w:rsidRPr="001D769F">
        <w:rPr>
          <w:rFonts w:ascii="Times New Roman" w:eastAsia="Times New Roman" w:hAnsi="Times New Roman" w:cs="Times New Roman"/>
          <w:sz w:val="26"/>
          <w:szCs w:val="26"/>
        </w:rPr>
        <w:t xml:space="preserve"> за отчетный финансовый год осуществляется в соответствии с Федеральным </w:t>
      </w:r>
      <w:hyperlink r:id="rId33" w:history="1">
        <w:r w:rsidRPr="001D769F">
          <w:rPr>
            <w:rFonts w:ascii="Times New Roman" w:eastAsia="Times New Roman" w:hAnsi="Times New Roman" w:cs="Times New Roman"/>
            <w:sz w:val="26"/>
            <w:szCs w:val="26"/>
          </w:rPr>
          <w:t>законом</w:t>
        </w:r>
      </w:hyperlink>
      <w:r w:rsidRPr="001D769F">
        <w:rPr>
          <w:rFonts w:ascii="Times New Roman" w:eastAsia="Times New Roman" w:hAnsi="Times New Roman" w:cs="Times New Roman"/>
          <w:sz w:val="26"/>
          <w:szCs w:val="26"/>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6EC106FF" w14:textId="77777777" w:rsidR="001D769F" w:rsidRPr="001D769F" w:rsidRDefault="001D769F" w:rsidP="001D769F">
      <w:pPr>
        <w:autoSpaceDE w:val="0"/>
        <w:autoSpaceDN w:val="0"/>
        <w:adjustRightInd w:val="0"/>
        <w:spacing w:after="0" w:line="240" w:lineRule="auto"/>
        <w:ind w:firstLine="567"/>
        <w:jc w:val="both"/>
        <w:rPr>
          <w:rFonts w:ascii="Times New Roman" w:eastAsia="Times New Roman" w:hAnsi="Times New Roman" w:cs="Times New Roman"/>
          <w:sz w:val="26"/>
          <w:szCs w:val="26"/>
        </w:rPr>
      </w:pPr>
    </w:p>
    <w:p w14:paraId="7E365134"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51. Методы осуществления муниципального финансового контроля</w:t>
      </w:r>
    </w:p>
    <w:p w14:paraId="04D63FBD"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p>
    <w:p w14:paraId="2A57F547"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1. Методами осуществления муниципального финансового контроля являются проверка, ревизия, обследование, санкционирование операций.</w:t>
      </w:r>
    </w:p>
    <w:p w14:paraId="0B696070"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14:paraId="64A572A4"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14:paraId="3A2BE222"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Результаты проверки, ревизии оформляются актом.</w:t>
      </w:r>
    </w:p>
    <w:p w14:paraId="408F030D"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3. Проверки подразделяются на камеральные и выездные, в том числе встречные проверки.</w:t>
      </w:r>
    </w:p>
    <w:p w14:paraId="4974D540"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14:paraId="2225D5B0"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14:paraId="208387D2"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70FE56AE"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4. Под обследованием понимаются анализ и оценка состояния определенной сферы деятельности объекта контроля.</w:t>
      </w:r>
    </w:p>
    <w:p w14:paraId="685057C8"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Результаты обследования оформляются заключением.</w:t>
      </w:r>
    </w:p>
    <w:p w14:paraId="6D44762F"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14:paraId="7676E3CE" w14:textId="77777777" w:rsidR="001D769F" w:rsidRPr="001D769F" w:rsidRDefault="001D769F" w:rsidP="001D769F">
      <w:pPr>
        <w:autoSpaceDE w:val="0"/>
        <w:autoSpaceDN w:val="0"/>
        <w:adjustRightInd w:val="0"/>
        <w:spacing w:after="0" w:line="240" w:lineRule="auto"/>
        <w:jc w:val="both"/>
        <w:rPr>
          <w:rFonts w:ascii="Times New Roman" w:eastAsia="Times New Roman" w:hAnsi="Times New Roman" w:cs="Times New Roman"/>
          <w:sz w:val="26"/>
          <w:szCs w:val="26"/>
        </w:rPr>
      </w:pPr>
    </w:p>
    <w:p w14:paraId="4A0E440E"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52. Полномочия органов внешнего муниципального финансового контроля по осуществлению внешнего муниципального финансового контроля</w:t>
      </w:r>
    </w:p>
    <w:p w14:paraId="2055AE6C"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p>
    <w:p w14:paraId="121116D7"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14:paraId="34A5F306"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14:paraId="5D68FA81"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1F5F1217"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1D45AD10"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2. При осуществлении полномочий по внешнему муниципальному финансовому контролю органами внешнего муниципального финансового контроля:</w:t>
      </w:r>
    </w:p>
    <w:p w14:paraId="150CF4D7"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проводятся проверки, ревизии, обследования;</w:t>
      </w:r>
    </w:p>
    <w:p w14:paraId="2D198E29"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направляются объектам контроля акты, заключения, представления и (или) предписания;</w:t>
      </w:r>
    </w:p>
    <w:p w14:paraId="486F7B42"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направляются органам и должностным лицам, уполномоченным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14:paraId="77D86DF0"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44FE7DA8"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w:t>
      </w:r>
      <w:r w:rsidRPr="00722FD5">
        <w:rPr>
          <w:rFonts w:ascii="Times New Roman" w:eastAsia="Times New Roman" w:hAnsi="Times New Roman" w:cs="Times New Roman"/>
          <w:sz w:val="26"/>
          <w:szCs w:val="26"/>
        </w:rPr>
        <w:t>муниципальными правовыми актами совета депутатов Рабитицкого сельского поселения.</w:t>
      </w:r>
    </w:p>
    <w:p w14:paraId="72277E67"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70293697" w14:textId="77777777" w:rsidR="001D769F" w:rsidRPr="001D769F" w:rsidRDefault="001D769F" w:rsidP="001D769F">
      <w:pPr>
        <w:autoSpaceDE w:val="0"/>
        <w:autoSpaceDN w:val="0"/>
        <w:adjustRightInd w:val="0"/>
        <w:spacing w:after="0" w:line="240" w:lineRule="auto"/>
        <w:ind w:firstLine="540"/>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53. Полномочия органов внутреннего муниципального финансового контроля по осуществлению внутреннего муниципального финансового контроля</w:t>
      </w:r>
    </w:p>
    <w:p w14:paraId="782044C0" w14:textId="77777777" w:rsidR="001D769F" w:rsidRPr="001D769F" w:rsidRDefault="001D769F" w:rsidP="001D769F">
      <w:pPr>
        <w:autoSpaceDE w:val="0"/>
        <w:autoSpaceDN w:val="0"/>
        <w:adjustRightInd w:val="0"/>
        <w:spacing w:after="0" w:line="240" w:lineRule="auto"/>
        <w:ind w:firstLine="540"/>
        <w:jc w:val="both"/>
        <w:outlineLvl w:val="0"/>
        <w:rPr>
          <w:rFonts w:ascii="Times New Roman" w:eastAsia="Times New Roman" w:hAnsi="Times New Roman" w:cs="Times New Roman"/>
          <w:b/>
          <w:bCs/>
          <w:sz w:val="26"/>
          <w:szCs w:val="26"/>
        </w:rPr>
      </w:pPr>
    </w:p>
    <w:p w14:paraId="08FA6A5F"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09CF724A"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76604810"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14:paraId="66B97D14"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bCs/>
          <w:sz w:val="26"/>
          <w:szCs w:val="26"/>
          <w:lang w:eastAsia="ru-RU"/>
        </w:rPr>
        <w:t>контроль за соответствием сведений о поставленном на учет бюджетном обяза</w:t>
      </w:r>
      <w:r w:rsidRPr="001D769F">
        <w:rPr>
          <w:rFonts w:ascii="Times New Roman" w:eastAsia="Times New Roman" w:hAnsi="Times New Roman" w:cs="Times New Roman"/>
          <w:bCs/>
          <w:sz w:val="26"/>
          <w:szCs w:val="26"/>
          <w:lang w:eastAsia="ru-RU"/>
        </w:rPr>
        <w:softHyphen/>
        <w:t>тельстве по государственному (муниципальному) контракту сведениям о данном госу</w:t>
      </w:r>
      <w:r w:rsidRPr="001D769F">
        <w:rPr>
          <w:rFonts w:ascii="Times New Roman" w:eastAsia="Times New Roman" w:hAnsi="Times New Roman" w:cs="Times New Roman"/>
          <w:bCs/>
          <w:sz w:val="26"/>
          <w:szCs w:val="26"/>
          <w:lang w:eastAsia="ru-RU"/>
        </w:rPr>
        <w:softHyphen/>
        <w:t>дарственном (муниципальном) контракте, содержащемся в предусмотренном законода</w:t>
      </w:r>
      <w:r w:rsidRPr="001D769F">
        <w:rPr>
          <w:rFonts w:ascii="Times New Roman" w:eastAsia="Times New Roman" w:hAnsi="Times New Roman" w:cs="Times New Roman"/>
          <w:bCs/>
          <w:sz w:val="26"/>
          <w:szCs w:val="26"/>
          <w:lang w:eastAsia="ru-RU"/>
        </w:rPr>
        <w:softHyphen/>
        <w:t>тельством Российской Федерации о контрактной системе в сфере закупок товаров, ра</w:t>
      </w:r>
      <w:r w:rsidRPr="001D769F">
        <w:rPr>
          <w:rFonts w:ascii="Times New Roman" w:eastAsia="Times New Roman" w:hAnsi="Times New Roman" w:cs="Times New Roman"/>
          <w:bCs/>
          <w:sz w:val="26"/>
          <w:szCs w:val="26"/>
          <w:lang w:eastAsia="ru-RU"/>
        </w:rPr>
        <w:softHyphen/>
        <w:t>бот, услуг для обеспечения государственных и муниципальных нужд реестре контрак</w:t>
      </w:r>
      <w:r w:rsidRPr="001D769F">
        <w:rPr>
          <w:rFonts w:ascii="Times New Roman" w:eastAsia="Times New Roman" w:hAnsi="Times New Roman" w:cs="Times New Roman"/>
          <w:bCs/>
          <w:sz w:val="26"/>
          <w:szCs w:val="26"/>
          <w:lang w:eastAsia="ru-RU"/>
        </w:rPr>
        <w:softHyphen/>
        <w:t>тов, заключенных заказчиками.</w:t>
      </w:r>
    </w:p>
    <w:p w14:paraId="75005E6D"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2A336699"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проводятся проверки, ревизии и обследования;</w:t>
      </w:r>
    </w:p>
    <w:p w14:paraId="10F3BDBF"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направляются объектам контроля акты, заключения, представления и (или) предписания;</w:t>
      </w:r>
    </w:p>
    <w:p w14:paraId="71C30AC5"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14:paraId="62812538"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0F7DC6B7"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w:t>
      </w:r>
    </w:p>
    <w:p w14:paraId="673D0723"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2B47AD72"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b/>
          <w:bCs/>
          <w:sz w:val="26"/>
          <w:szCs w:val="26"/>
        </w:rPr>
      </w:pPr>
    </w:p>
    <w:p w14:paraId="77D5BF2F"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54. Представления и предписания органов муниципального финансового контроля</w:t>
      </w:r>
    </w:p>
    <w:p w14:paraId="5E1466EF" w14:textId="77777777" w:rsidR="001D769F" w:rsidRPr="001D769F" w:rsidRDefault="001D769F" w:rsidP="001D769F">
      <w:pPr>
        <w:autoSpaceDE w:val="0"/>
        <w:autoSpaceDN w:val="0"/>
        <w:adjustRightInd w:val="0"/>
        <w:spacing w:after="0" w:line="240" w:lineRule="auto"/>
        <w:jc w:val="both"/>
        <w:outlineLvl w:val="0"/>
        <w:rPr>
          <w:rFonts w:ascii="Times New Roman" w:eastAsia="Times New Roman" w:hAnsi="Times New Roman" w:cs="Times New Roman"/>
          <w:b/>
          <w:bCs/>
          <w:sz w:val="26"/>
          <w:szCs w:val="26"/>
        </w:rPr>
      </w:pPr>
    </w:p>
    <w:p w14:paraId="4FBDB837"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14:paraId="3C50E435"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2. 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14:paraId="064F9103"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
    <w:p w14:paraId="357AC5B4"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муниципальным правовым актом администрации муниципального органа в суд с исковыми заявлениями о возмещении ущерба,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14:paraId="41FF6B46" w14:textId="77777777" w:rsidR="001D769F" w:rsidRPr="001D769F" w:rsidRDefault="001D769F" w:rsidP="001D769F">
      <w:pPr>
        <w:autoSpaceDE w:val="0"/>
        <w:autoSpaceDN w:val="0"/>
        <w:adjustRightInd w:val="0"/>
        <w:spacing w:after="0" w:line="240" w:lineRule="auto"/>
        <w:jc w:val="center"/>
        <w:outlineLvl w:val="0"/>
        <w:rPr>
          <w:rFonts w:ascii="Times New Roman" w:eastAsia="Times New Roman" w:hAnsi="Times New Roman" w:cs="Times New Roman"/>
          <w:b/>
          <w:bCs/>
          <w:sz w:val="26"/>
          <w:szCs w:val="26"/>
        </w:rPr>
      </w:pPr>
    </w:p>
    <w:p w14:paraId="7EC330F2" w14:textId="77777777" w:rsidR="001D769F" w:rsidRPr="001D769F" w:rsidRDefault="001D769F" w:rsidP="001D769F">
      <w:pPr>
        <w:autoSpaceDE w:val="0"/>
        <w:autoSpaceDN w:val="0"/>
        <w:adjustRightInd w:val="0"/>
        <w:spacing w:after="0" w:line="240" w:lineRule="auto"/>
        <w:jc w:val="center"/>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 xml:space="preserve">Глава </w:t>
      </w:r>
      <w:r w:rsidRPr="001D769F">
        <w:rPr>
          <w:rFonts w:ascii="Times New Roman" w:eastAsia="Times New Roman" w:hAnsi="Times New Roman" w:cs="Times New Roman"/>
          <w:b/>
          <w:bCs/>
          <w:sz w:val="26"/>
          <w:szCs w:val="26"/>
          <w:lang w:val="en-US"/>
        </w:rPr>
        <w:t>VIII</w:t>
      </w:r>
      <w:r w:rsidRPr="001D769F">
        <w:rPr>
          <w:rFonts w:ascii="Times New Roman" w:eastAsia="Times New Roman" w:hAnsi="Times New Roman" w:cs="Times New Roman"/>
          <w:b/>
          <w:bCs/>
          <w:sz w:val="26"/>
          <w:szCs w:val="26"/>
        </w:rPr>
        <w:t xml:space="preserve">  Общие положения  о бюджетных нарушениях и применении  бюджетных мер принуждения </w:t>
      </w:r>
    </w:p>
    <w:p w14:paraId="2139AFEC" w14:textId="77777777" w:rsidR="001D769F" w:rsidRPr="001D769F" w:rsidRDefault="001D769F" w:rsidP="001D769F">
      <w:pPr>
        <w:autoSpaceDE w:val="0"/>
        <w:autoSpaceDN w:val="0"/>
        <w:adjustRightInd w:val="0"/>
        <w:spacing w:after="0" w:line="240" w:lineRule="auto"/>
        <w:ind w:firstLine="540"/>
        <w:jc w:val="both"/>
        <w:outlineLvl w:val="1"/>
        <w:rPr>
          <w:rFonts w:ascii="Times New Roman" w:eastAsia="Times New Roman" w:hAnsi="Times New Roman" w:cs="Times New Roman"/>
          <w:b/>
          <w:bCs/>
          <w:sz w:val="26"/>
          <w:szCs w:val="26"/>
        </w:rPr>
      </w:pPr>
    </w:p>
    <w:p w14:paraId="3D1EBBE3" w14:textId="77777777" w:rsidR="001D769F" w:rsidRPr="001D769F" w:rsidRDefault="001D769F" w:rsidP="001D769F">
      <w:pPr>
        <w:autoSpaceDE w:val="0"/>
        <w:autoSpaceDN w:val="0"/>
        <w:adjustRightInd w:val="0"/>
        <w:spacing w:after="0" w:line="240" w:lineRule="auto"/>
        <w:ind w:firstLine="540"/>
        <w:jc w:val="both"/>
        <w:outlineLvl w:val="1"/>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55. Понятие бюджетного нарушения</w:t>
      </w:r>
    </w:p>
    <w:p w14:paraId="5F1AD46C" w14:textId="77777777" w:rsidR="001D769F" w:rsidRPr="001D769F" w:rsidRDefault="001D769F" w:rsidP="001D769F">
      <w:pPr>
        <w:autoSpaceDE w:val="0"/>
        <w:autoSpaceDN w:val="0"/>
        <w:adjustRightInd w:val="0"/>
        <w:spacing w:after="0" w:line="240" w:lineRule="auto"/>
        <w:ind w:firstLine="540"/>
        <w:jc w:val="both"/>
        <w:outlineLvl w:val="1"/>
        <w:rPr>
          <w:rFonts w:ascii="Times New Roman" w:eastAsia="Times New Roman" w:hAnsi="Times New Roman" w:cs="Times New Roman"/>
          <w:b/>
          <w:bCs/>
          <w:sz w:val="26"/>
          <w:szCs w:val="26"/>
        </w:rPr>
      </w:pPr>
    </w:p>
    <w:p w14:paraId="23540EB9"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местного бюджета, действие (бездействие) комитета финансов,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34" w:history="1">
        <w:r w:rsidRPr="001D769F">
          <w:rPr>
            <w:rFonts w:ascii="Times New Roman" w:eastAsia="Times New Roman" w:hAnsi="Times New Roman" w:cs="Times New Roman"/>
            <w:sz w:val="26"/>
            <w:szCs w:val="26"/>
          </w:rPr>
          <w:t xml:space="preserve">главой </w:t>
        </w:r>
        <w:r w:rsidRPr="001D769F">
          <w:rPr>
            <w:rFonts w:ascii="Times New Roman" w:eastAsia="Times New Roman" w:hAnsi="Times New Roman" w:cs="Times New Roman"/>
            <w:sz w:val="26"/>
            <w:szCs w:val="26"/>
            <w:lang w:val="en-US"/>
          </w:rPr>
          <w:t>I</w:t>
        </w:r>
      </w:hyperlink>
      <w:r w:rsidRPr="001D769F">
        <w:rPr>
          <w:rFonts w:ascii="Times New Roman" w:eastAsia="Times New Roman" w:hAnsi="Times New Roman" w:cs="Times New Roman"/>
          <w:sz w:val="26"/>
          <w:szCs w:val="26"/>
          <w:lang w:val="en-US"/>
        </w:rPr>
        <w:t>X</w:t>
      </w:r>
      <w:r w:rsidRPr="001D769F">
        <w:rPr>
          <w:rFonts w:ascii="Times New Roman" w:eastAsia="Times New Roman" w:hAnsi="Times New Roman" w:cs="Times New Roman"/>
          <w:sz w:val="26"/>
          <w:szCs w:val="26"/>
        </w:rPr>
        <w:t xml:space="preserve"> настоящего Положения предусмотрено применение бюджетных мер принуждения.</w:t>
      </w:r>
    </w:p>
    <w:p w14:paraId="6AC5A0BA"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14:paraId="3AB3F163"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3. Применение к участнику бюджетного процесса, указанному в </w:t>
      </w:r>
      <w:hyperlink r:id="rId35" w:history="1">
        <w:r w:rsidRPr="001D769F">
          <w:rPr>
            <w:rFonts w:ascii="Times New Roman" w:eastAsia="Times New Roman" w:hAnsi="Times New Roman" w:cs="Times New Roman"/>
            <w:sz w:val="26"/>
            <w:szCs w:val="26"/>
          </w:rPr>
          <w:t>пункте 1</w:t>
        </w:r>
      </w:hyperlink>
      <w:r w:rsidRPr="001D769F">
        <w:rPr>
          <w:rFonts w:ascii="Times New Roman" w:eastAsia="Times New Roman" w:hAnsi="Times New Roman" w:cs="Times New Roman"/>
          <w:sz w:val="26"/>
          <w:szCs w:val="26"/>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14:paraId="24403982"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4EEB0233" w14:textId="77777777" w:rsidR="001D769F" w:rsidRPr="001D769F" w:rsidRDefault="001D769F" w:rsidP="001D769F">
      <w:pPr>
        <w:autoSpaceDE w:val="0"/>
        <w:autoSpaceDN w:val="0"/>
        <w:adjustRightInd w:val="0"/>
        <w:spacing w:after="0" w:line="240" w:lineRule="auto"/>
        <w:jc w:val="both"/>
        <w:outlineLvl w:val="1"/>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56. Бюджетные меры принуждения</w:t>
      </w:r>
    </w:p>
    <w:p w14:paraId="28C02D6E" w14:textId="77777777" w:rsidR="001D769F" w:rsidRPr="001D769F" w:rsidRDefault="001D769F" w:rsidP="001D769F">
      <w:pPr>
        <w:autoSpaceDE w:val="0"/>
        <w:autoSpaceDN w:val="0"/>
        <w:adjustRightInd w:val="0"/>
        <w:spacing w:after="0" w:line="240" w:lineRule="auto"/>
        <w:jc w:val="both"/>
        <w:outlineLvl w:val="1"/>
        <w:rPr>
          <w:rFonts w:ascii="Times New Roman" w:eastAsia="Times New Roman" w:hAnsi="Times New Roman" w:cs="Times New Roman"/>
          <w:b/>
          <w:bCs/>
          <w:sz w:val="26"/>
          <w:szCs w:val="26"/>
        </w:rPr>
      </w:pPr>
    </w:p>
    <w:p w14:paraId="6F9B92B3"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1. Бюджетная мера принуждения за совершение бюджетного нарушения применяется комитетом финансов  (его должностными лицами) на основании уведомления о применении бюджетных мер принуждения органа муниципального финансового контроля.</w:t>
      </w:r>
    </w:p>
    <w:p w14:paraId="3E57D0A4"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2. 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14:paraId="49EC07E8"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14:paraId="7EF8316F"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14:paraId="128D6D95"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бесспорное взыскание пеней за несвоевременный возврат средств бюджета;</w:t>
      </w:r>
    </w:p>
    <w:p w14:paraId="56B1A327"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приостановление (сокращение) предоставления межбюджетных трансфертов (за исключением субвенций);</w:t>
      </w:r>
    </w:p>
    <w:p w14:paraId="77CCE795"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14:paraId="0ADD25DC"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3. Применение к участнику бюджетного процесса, указанному в </w:t>
      </w:r>
      <w:hyperlink r:id="rId36" w:history="1">
        <w:r w:rsidRPr="001D769F">
          <w:rPr>
            <w:rFonts w:ascii="Times New Roman" w:eastAsia="Times New Roman" w:hAnsi="Times New Roman" w:cs="Times New Roman"/>
            <w:sz w:val="26"/>
            <w:szCs w:val="26"/>
          </w:rPr>
          <w:t>пункте 2</w:t>
        </w:r>
      </w:hyperlink>
      <w:r w:rsidRPr="001D769F">
        <w:rPr>
          <w:rFonts w:ascii="Times New Roman" w:eastAsia="Times New Roman" w:hAnsi="Times New Roman" w:cs="Times New Roman"/>
          <w:sz w:val="26"/>
          <w:szCs w:val="26"/>
        </w:rP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14:paraId="61021D98"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4. Порядок исполнения решения о применении бюджетных мер принуждения устанавливается финансовым органом в соответствии с Бюджетным  кодексом.</w:t>
      </w:r>
    </w:p>
    <w:p w14:paraId="293644A9"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Pr="00A44112">
        <w:rPr>
          <w:rFonts w:ascii="Times New Roman" w:eastAsia="Times New Roman" w:hAnsi="Times New Roman" w:cs="Times New Roman"/>
          <w:sz w:val="26"/>
          <w:szCs w:val="26"/>
        </w:rPr>
        <w:t>комитетом финансов</w:t>
      </w:r>
      <w:r w:rsidRPr="001D769F">
        <w:rPr>
          <w:rFonts w:ascii="Times New Roman" w:eastAsia="Times New Roman" w:hAnsi="Times New Roman" w:cs="Times New Roman"/>
          <w:sz w:val="26"/>
          <w:szCs w:val="26"/>
        </w:rPr>
        <w:t>, содержащий основания для применения предусмотренных Бюджетным Кодексом бюджетных мер принуждения.</w:t>
      </w:r>
    </w:p>
    <w:p w14:paraId="21F4C536"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комитету финансов.</w:t>
      </w:r>
    </w:p>
    <w:p w14:paraId="463E7CD6"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 xml:space="preserve">6. Бюджетные меры принуждения, предусмотренные </w:t>
      </w:r>
      <w:hyperlink r:id="rId37" w:history="1">
        <w:r w:rsidRPr="001D769F">
          <w:rPr>
            <w:rFonts w:ascii="Times New Roman" w:eastAsia="Times New Roman" w:hAnsi="Times New Roman" w:cs="Times New Roman"/>
            <w:sz w:val="26"/>
            <w:szCs w:val="26"/>
          </w:rPr>
          <w:t xml:space="preserve">главой </w:t>
        </w:r>
        <w:r w:rsidRPr="001D769F">
          <w:rPr>
            <w:rFonts w:ascii="Times New Roman" w:eastAsia="Times New Roman" w:hAnsi="Times New Roman" w:cs="Times New Roman"/>
            <w:sz w:val="26"/>
            <w:szCs w:val="26"/>
            <w:lang w:val="en-US"/>
          </w:rPr>
          <w:t>IX</w:t>
        </w:r>
      </w:hyperlink>
      <w:r w:rsidRPr="001D769F">
        <w:rPr>
          <w:rFonts w:ascii="Times New Roman" w:eastAsia="Times New Roman" w:hAnsi="Times New Roman" w:cs="Times New Roman"/>
          <w:sz w:val="26"/>
          <w:szCs w:val="26"/>
        </w:rPr>
        <w:t xml:space="preserve"> настоящего Положения, подлежат применению в течение 30 календарных дней после получения </w:t>
      </w:r>
      <w:r w:rsidRPr="00A44112">
        <w:rPr>
          <w:rFonts w:ascii="Times New Roman" w:eastAsia="Times New Roman" w:hAnsi="Times New Roman" w:cs="Times New Roman"/>
          <w:sz w:val="26"/>
          <w:szCs w:val="26"/>
        </w:rPr>
        <w:t>комитетом финансов</w:t>
      </w:r>
      <w:r w:rsidRPr="001D769F">
        <w:rPr>
          <w:rFonts w:ascii="Times New Roman" w:eastAsia="Times New Roman" w:hAnsi="Times New Roman" w:cs="Times New Roman"/>
          <w:sz w:val="26"/>
          <w:szCs w:val="26"/>
        </w:rPr>
        <w:t xml:space="preserve">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14:paraId="6647FDE0"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14:paraId="72E355EF"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1664B0AE" w14:textId="77777777" w:rsidR="001D769F" w:rsidRPr="001D769F" w:rsidRDefault="001D769F" w:rsidP="001D769F">
      <w:pPr>
        <w:autoSpaceDE w:val="0"/>
        <w:autoSpaceDN w:val="0"/>
        <w:adjustRightInd w:val="0"/>
        <w:spacing w:after="0" w:line="240" w:lineRule="auto"/>
        <w:jc w:val="both"/>
        <w:outlineLvl w:val="1"/>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57. Полномочия местной администрации по применению бюджетных мер принуждения</w:t>
      </w:r>
    </w:p>
    <w:p w14:paraId="2FDACA9E" w14:textId="77777777" w:rsidR="001D769F" w:rsidRPr="001D769F" w:rsidRDefault="001D769F" w:rsidP="001D769F">
      <w:pPr>
        <w:autoSpaceDE w:val="0"/>
        <w:autoSpaceDN w:val="0"/>
        <w:adjustRightInd w:val="0"/>
        <w:spacing w:after="0" w:line="240" w:lineRule="auto"/>
        <w:jc w:val="both"/>
        <w:outlineLvl w:val="1"/>
        <w:rPr>
          <w:rFonts w:ascii="Times New Roman" w:eastAsia="Times New Roman" w:hAnsi="Times New Roman" w:cs="Times New Roman"/>
          <w:b/>
          <w:bCs/>
          <w:sz w:val="26"/>
          <w:szCs w:val="26"/>
        </w:rPr>
      </w:pPr>
    </w:p>
    <w:p w14:paraId="779BED35"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lang w:eastAsia="ru-RU"/>
        </w:rPr>
        <w:t>Администрация</w:t>
      </w:r>
      <w:r w:rsidRPr="001D769F">
        <w:rPr>
          <w:rFonts w:ascii="Times New Roman" w:eastAsia="Times New Roman" w:hAnsi="Times New Roman" w:cs="Times New Roman"/>
          <w:bCs/>
          <w:sz w:val="26"/>
          <w:szCs w:val="26"/>
          <w:lang w:eastAsia="ru-RU"/>
        </w:rPr>
        <w:t xml:space="preserve"> муниципального образования Рабитицкое сельское поселение Волосовского муниципального района Ленинградской области </w:t>
      </w:r>
      <w:r w:rsidRPr="001D769F">
        <w:rPr>
          <w:rFonts w:ascii="Times New Roman" w:eastAsia="Times New Roman" w:hAnsi="Times New Roman" w:cs="Times New Roman"/>
          <w:sz w:val="26"/>
          <w:szCs w:val="26"/>
        </w:rPr>
        <w:t xml:space="preserve">применяет бюджетные меры принуждения, предусмотренные </w:t>
      </w:r>
      <w:hyperlink r:id="rId38" w:history="1">
        <w:r w:rsidRPr="001D769F">
          <w:rPr>
            <w:rFonts w:ascii="Times New Roman" w:eastAsia="Times New Roman" w:hAnsi="Times New Roman" w:cs="Times New Roman"/>
            <w:sz w:val="26"/>
            <w:szCs w:val="26"/>
          </w:rPr>
          <w:t xml:space="preserve">главой </w:t>
        </w:r>
        <w:r w:rsidRPr="001D769F">
          <w:rPr>
            <w:rFonts w:ascii="Times New Roman" w:eastAsia="Times New Roman" w:hAnsi="Times New Roman" w:cs="Times New Roman"/>
            <w:sz w:val="26"/>
            <w:szCs w:val="26"/>
            <w:lang w:val="en-US"/>
          </w:rPr>
          <w:t>IX</w:t>
        </w:r>
      </w:hyperlink>
      <w:r w:rsidRPr="001D769F">
        <w:rPr>
          <w:rFonts w:ascii="Times New Roman" w:eastAsia="Times New Roman" w:hAnsi="Times New Roman" w:cs="Times New Roman"/>
          <w:sz w:val="26"/>
          <w:szCs w:val="26"/>
        </w:rPr>
        <w:t xml:space="preserve"> настоящего  Положения на основании уведомлений о применении бюджетных мер принуждения.</w:t>
      </w:r>
    </w:p>
    <w:p w14:paraId="33E7F3FB"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6487A30C"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4286EC69"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4D2844F2" w14:textId="77777777" w:rsidR="001D769F" w:rsidRPr="001D769F" w:rsidRDefault="001D769F" w:rsidP="001D769F">
      <w:pPr>
        <w:autoSpaceDE w:val="0"/>
        <w:autoSpaceDN w:val="0"/>
        <w:adjustRightInd w:val="0"/>
        <w:spacing w:after="0" w:line="240" w:lineRule="auto"/>
        <w:jc w:val="center"/>
        <w:outlineLvl w:val="0"/>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 xml:space="preserve">Глава </w:t>
      </w:r>
      <w:r w:rsidRPr="001D769F">
        <w:rPr>
          <w:rFonts w:ascii="Times New Roman" w:eastAsia="Times New Roman" w:hAnsi="Times New Roman" w:cs="Times New Roman"/>
          <w:b/>
          <w:bCs/>
          <w:sz w:val="26"/>
          <w:szCs w:val="26"/>
          <w:lang w:val="en-US"/>
        </w:rPr>
        <w:t>IX</w:t>
      </w:r>
      <w:r w:rsidRPr="001D769F">
        <w:rPr>
          <w:rFonts w:ascii="Times New Roman" w:eastAsia="Times New Roman" w:hAnsi="Times New Roman" w:cs="Times New Roman"/>
          <w:b/>
          <w:bCs/>
          <w:sz w:val="26"/>
          <w:szCs w:val="26"/>
        </w:rPr>
        <w:t xml:space="preserve">  Виды бюджетных нарушений  и бюджетные меры принуждения, применяемые за их совершение.</w:t>
      </w:r>
    </w:p>
    <w:p w14:paraId="1CE9D8B9" w14:textId="77777777" w:rsidR="001D769F" w:rsidRPr="001D769F" w:rsidRDefault="001D769F" w:rsidP="001D769F">
      <w:pPr>
        <w:autoSpaceDE w:val="0"/>
        <w:autoSpaceDN w:val="0"/>
        <w:adjustRightInd w:val="0"/>
        <w:spacing w:after="0" w:line="240" w:lineRule="auto"/>
        <w:jc w:val="center"/>
        <w:rPr>
          <w:rFonts w:ascii="Times New Roman" w:eastAsia="Times New Roman" w:hAnsi="Times New Roman" w:cs="Times New Roman"/>
          <w:sz w:val="26"/>
          <w:szCs w:val="26"/>
        </w:rPr>
      </w:pPr>
    </w:p>
    <w:p w14:paraId="522BFEC2" w14:textId="77777777" w:rsidR="001D769F" w:rsidRPr="001D769F" w:rsidRDefault="001D769F" w:rsidP="001D769F">
      <w:pPr>
        <w:autoSpaceDE w:val="0"/>
        <w:autoSpaceDN w:val="0"/>
        <w:adjustRightInd w:val="0"/>
        <w:spacing w:after="0" w:line="240" w:lineRule="auto"/>
        <w:jc w:val="both"/>
        <w:outlineLvl w:val="1"/>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58. Нецелевое использование бюджетных средств</w:t>
      </w:r>
    </w:p>
    <w:p w14:paraId="7CD9323D" w14:textId="77777777" w:rsidR="001D769F" w:rsidRPr="001D769F" w:rsidRDefault="001D769F" w:rsidP="001D769F">
      <w:pPr>
        <w:autoSpaceDE w:val="0"/>
        <w:autoSpaceDN w:val="0"/>
        <w:adjustRightInd w:val="0"/>
        <w:spacing w:after="0" w:line="240" w:lineRule="auto"/>
        <w:jc w:val="both"/>
        <w:outlineLvl w:val="1"/>
        <w:rPr>
          <w:rFonts w:ascii="Times New Roman" w:eastAsia="Times New Roman" w:hAnsi="Times New Roman" w:cs="Times New Roman"/>
          <w:b/>
          <w:bCs/>
          <w:sz w:val="26"/>
          <w:szCs w:val="26"/>
        </w:rPr>
      </w:pPr>
    </w:p>
    <w:p w14:paraId="33693F3A"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14:paraId="67AB71A7"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14:paraId="37340EDA"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D769F">
        <w:rPr>
          <w:rFonts w:ascii="Times New Roman" w:eastAsia="Times New Roman" w:hAnsi="Times New Roman" w:cs="Times New Roman"/>
          <w:sz w:val="26"/>
          <w:szCs w:val="26"/>
        </w:rPr>
        <w:t>3. Нецелевое использование бюджетных средств, выразившееся в нецелевом использовании финансовым органом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
    <w:p w14:paraId="632A8C59" w14:textId="77777777" w:rsidR="001D769F" w:rsidRPr="001D769F" w:rsidRDefault="001D769F" w:rsidP="001D769F">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72571349" w14:textId="77777777" w:rsidR="001D769F" w:rsidRPr="001D769F" w:rsidRDefault="001D769F" w:rsidP="001D769F">
      <w:pPr>
        <w:autoSpaceDE w:val="0"/>
        <w:autoSpaceDN w:val="0"/>
        <w:adjustRightInd w:val="0"/>
        <w:spacing w:after="0" w:line="240" w:lineRule="auto"/>
        <w:jc w:val="both"/>
        <w:outlineLvl w:val="1"/>
        <w:rPr>
          <w:rFonts w:ascii="Times New Roman" w:eastAsia="Times New Roman" w:hAnsi="Times New Roman" w:cs="Times New Roman"/>
          <w:b/>
          <w:bCs/>
          <w:sz w:val="26"/>
          <w:szCs w:val="26"/>
        </w:rPr>
      </w:pPr>
      <w:r w:rsidRPr="001D769F">
        <w:rPr>
          <w:rFonts w:ascii="Times New Roman" w:eastAsia="Times New Roman" w:hAnsi="Times New Roman" w:cs="Times New Roman"/>
          <w:b/>
          <w:bCs/>
          <w:sz w:val="26"/>
          <w:szCs w:val="26"/>
        </w:rPr>
        <w:t>Статья 59. Нарушение условий предоставления межбюджетных трансфертов</w:t>
      </w:r>
    </w:p>
    <w:p w14:paraId="118BD960" w14:textId="77777777" w:rsidR="001D769F" w:rsidRPr="001D769F" w:rsidRDefault="001D769F" w:rsidP="001D769F">
      <w:pPr>
        <w:autoSpaceDE w:val="0"/>
        <w:autoSpaceDN w:val="0"/>
        <w:adjustRightInd w:val="0"/>
        <w:spacing w:after="0" w:line="240" w:lineRule="auto"/>
        <w:jc w:val="both"/>
        <w:outlineLvl w:val="1"/>
        <w:rPr>
          <w:rFonts w:ascii="Times New Roman" w:eastAsia="Times New Roman" w:hAnsi="Times New Roman" w:cs="Times New Roman"/>
          <w:b/>
          <w:bCs/>
          <w:sz w:val="26"/>
          <w:szCs w:val="26"/>
        </w:rPr>
      </w:pPr>
    </w:p>
    <w:p w14:paraId="3D1EE31C"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1D769F">
        <w:rPr>
          <w:rFonts w:ascii="Times New Roman" w:eastAsia="Times New Roman" w:hAnsi="Times New Roman" w:cs="Times New Roman"/>
          <w:sz w:val="26"/>
          <w:szCs w:val="26"/>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14:paraId="64FB7B97" w14:textId="77777777" w:rsidR="001D769F" w:rsidRPr="001D769F" w:rsidRDefault="001D769F" w:rsidP="001D769F">
      <w:pPr>
        <w:spacing w:after="0" w:line="276" w:lineRule="auto"/>
        <w:ind w:firstLine="709"/>
        <w:jc w:val="both"/>
        <w:rPr>
          <w:rFonts w:ascii="Times New Roman" w:eastAsia="Times New Roman" w:hAnsi="Times New Roman" w:cs="Times New Roman"/>
          <w:sz w:val="24"/>
          <w:szCs w:val="24"/>
          <w:lang w:eastAsia="ru-RU"/>
        </w:rPr>
      </w:pPr>
    </w:p>
    <w:p w14:paraId="1EC14891" w14:textId="77777777" w:rsidR="001D769F" w:rsidRPr="001D769F" w:rsidRDefault="001D769F" w:rsidP="001D769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7097FF6C" w14:textId="77777777" w:rsidR="001D769F" w:rsidRPr="001D769F" w:rsidRDefault="001D769F" w:rsidP="001D769F">
      <w:pPr>
        <w:rPr>
          <w:rFonts w:ascii="Times New Roman" w:eastAsia="Times New Roman" w:hAnsi="Times New Roman" w:cs="Times New Roman"/>
          <w:sz w:val="24"/>
          <w:szCs w:val="24"/>
          <w:lang w:eastAsia="ru-RU"/>
        </w:rPr>
      </w:pPr>
    </w:p>
    <w:sectPr w:rsidR="001D769F" w:rsidRPr="001D76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72BE5" w14:textId="77777777" w:rsidR="00352116" w:rsidRDefault="00352116" w:rsidP="00EB06AD">
      <w:pPr>
        <w:spacing w:after="0" w:line="240" w:lineRule="auto"/>
      </w:pPr>
      <w:r>
        <w:separator/>
      </w:r>
    </w:p>
  </w:endnote>
  <w:endnote w:type="continuationSeparator" w:id="0">
    <w:p w14:paraId="69F230AA" w14:textId="77777777" w:rsidR="00352116" w:rsidRDefault="00352116" w:rsidP="00EB0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80"/>
    <w:family w:val="auto"/>
    <w:pitch w:val="variable"/>
  </w:font>
  <w:font w:name="Liberation Serif">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ohit Hindi">
    <w:altName w:val="MS Gothic"/>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B0502040204020203"/>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0F682" w14:textId="77777777" w:rsidR="00352116" w:rsidRDefault="00352116" w:rsidP="00EB06AD">
      <w:pPr>
        <w:spacing w:after="0" w:line="240" w:lineRule="auto"/>
      </w:pPr>
      <w:r>
        <w:separator/>
      </w:r>
    </w:p>
  </w:footnote>
  <w:footnote w:type="continuationSeparator" w:id="0">
    <w:p w14:paraId="2775C477" w14:textId="77777777" w:rsidR="00352116" w:rsidRDefault="00352116" w:rsidP="00EB0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B6B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042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4668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464A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A0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0C50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FECE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747C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D06B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4A0E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1EA27BE"/>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360"/>
        </w:tabs>
        <w:ind w:left="-360" w:firstLine="0"/>
      </w:pPr>
      <w:rPr>
        <w:rFonts w:ascii="Times New Roman" w:hAnsi="Times New Roman" w:cs="Times New Roman"/>
        <w:b w:val="0"/>
        <w:bCs w:val="0"/>
        <w:sz w:val="28"/>
        <w:szCs w:val="28"/>
        <w:lang w:val="ru-RU"/>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2"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2D021CC"/>
    <w:multiLevelType w:val="hybridMultilevel"/>
    <w:tmpl w:val="A79E042A"/>
    <w:lvl w:ilvl="0" w:tplc="496281CE">
      <w:start w:val="1"/>
      <w:numFmt w:val="decimal"/>
      <w:lvlText w:val="%1."/>
      <w:lvlJc w:val="left"/>
      <w:pPr>
        <w:ind w:left="1438"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045D14A4"/>
    <w:multiLevelType w:val="hybridMultilevel"/>
    <w:tmpl w:val="4D0A00EC"/>
    <w:lvl w:ilvl="0" w:tplc="229403F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083A55DD"/>
    <w:multiLevelType w:val="hybridMultilevel"/>
    <w:tmpl w:val="F9B2AAE6"/>
    <w:lvl w:ilvl="0" w:tplc="DA964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2D655EE"/>
    <w:multiLevelType w:val="multilevel"/>
    <w:tmpl w:val="873A4268"/>
    <w:lvl w:ilvl="0">
      <w:start w:val="1"/>
      <w:numFmt w:val="decimal"/>
      <w:lvlText w:val="%1."/>
      <w:lvlJc w:val="left"/>
      <w:pPr>
        <w:ind w:left="720" w:hanging="360"/>
      </w:pPr>
      <w:rPr>
        <w:rFonts w:eastAsia="Calibri" w:cs="Times New Roman" w:hint="default"/>
        <w:sz w:val="24"/>
      </w:rPr>
    </w:lvl>
    <w:lvl w:ilvl="1">
      <w:start w:val="1"/>
      <w:numFmt w:val="decimal"/>
      <w:isLgl/>
      <w:lvlText w:val="%2)"/>
      <w:lvlJc w:val="left"/>
      <w:pPr>
        <w:ind w:left="1429" w:hanging="720"/>
      </w:pPr>
      <w:rPr>
        <w:rFonts w:ascii="Times New Roman" w:eastAsia="Times New Roman" w:hAnsi="Times New Roman" w:cstheme="minorBidi"/>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14BD5775"/>
    <w:multiLevelType w:val="hybridMultilevel"/>
    <w:tmpl w:val="785E18B8"/>
    <w:lvl w:ilvl="0" w:tplc="6FB627BA">
      <w:start w:val="1"/>
      <w:numFmt w:val="decimal"/>
      <w:lvlText w:val="%1."/>
      <w:lvlJc w:val="left"/>
      <w:pPr>
        <w:ind w:left="1425" w:hanging="88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15:restartNumberingAfterBreak="0">
    <w:nsid w:val="17357ED9"/>
    <w:multiLevelType w:val="multilevel"/>
    <w:tmpl w:val="EB9203D2"/>
    <w:lvl w:ilvl="0">
      <w:start w:val="1"/>
      <w:numFmt w:val="decimal"/>
      <w:lvlText w:val="%1."/>
      <w:lvlJc w:val="left"/>
      <w:pPr>
        <w:ind w:left="967" w:hanging="8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94109F5"/>
    <w:multiLevelType w:val="multilevel"/>
    <w:tmpl w:val="3DE61016"/>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1F0707FF"/>
    <w:multiLevelType w:val="hybridMultilevel"/>
    <w:tmpl w:val="7C820678"/>
    <w:lvl w:ilvl="0" w:tplc="C9A673E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15:restartNumberingAfterBreak="0">
    <w:nsid w:val="20E22440"/>
    <w:multiLevelType w:val="hybridMultilevel"/>
    <w:tmpl w:val="213A11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23" w15:restartNumberingAfterBreak="0">
    <w:nsid w:val="23D43F18"/>
    <w:multiLevelType w:val="multilevel"/>
    <w:tmpl w:val="CFCA20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033A78"/>
    <w:multiLevelType w:val="multilevel"/>
    <w:tmpl w:val="9B56B5BC"/>
    <w:lvl w:ilvl="0">
      <w:start w:val="1"/>
      <w:numFmt w:val="bullet"/>
      <w:lvlText w:val=""/>
      <w:lvlJc w:val="left"/>
      <w:pPr>
        <w:tabs>
          <w:tab w:val="num" w:pos="360"/>
        </w:tabs>
        <w:ind w:left="360" w:hanging="360"/>
      </w:pPr>
      <w:rPr>
        <w:rFonts w:ascii="Symbol" w:hAnsi="Symbol" w:cs="Times New Roman" w:hint="default"/>
        <w:b w:val="0"/>
        <w:bCs w:val="0"/>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49D70071"/>
    <w:multiLevelType w:val="hybridMultilevel"/>
    <w:tmpl w:val="1F08EC58"/>
    <w:lvl w:ilvl="0" w:tplc="F818544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4B2768A3"/>
    <w:multiLevelType w:val="hybridMultilevel"/>
    <w:tmpl w:val="86A4E97E"/>
    <w:lvl w:ilvl="0" w:tplc="D19E4EB2">
      <w:start w:val="1"/>
      <w:numFmt w:val="decimal"/>
      <w:lvlText w:val="%1."/>
      <w:lvlJc w:val="left"/>
      <w:pPr>
        <w:ind w:left="720" w:hanging="360"/>
      </w:pPr>
      <w:rPr>
        <w:rFonts w:eastAsia="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493E80"/>
    <w:multiLevelType w:val="multilevel"/>
    <w:tmpl w:val="56C63C06"/>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15:restartNumberingAfterBreak="0">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118103A"/>
    <w:multiLevelType w:val="multilevel"/>
    <w:tmpl w:val="6776AEBC"/>
    <w:lvl w:ilvl="0">
      <w:start w:val="1"/>
      <w:numFmt w:val="none"/>
      <w:suff w:val="nothing"/>
      <w:lvlText w:val=""/>
      <w:lvlJc w:val="left"/>
      <w:pPr>
        <w:tabs>
          <w:tab w:val="num" w:pos="0"/>
        </w:tabs>
        <w:ind w:left="0" w:firstLine="0"/>
      </w:pPr>
      <w:rPr>
        <w:rFonts w:ascii="Times New Roman" w:hAnsi="Times New Roman" w:cs="Times New Roman"/>
        <w:b w:val="0"/>
        <w:bCs w:val="0"/>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360"/>
        </w:tabs>
        <w:ind w:left="360" w:hanging="360"/>
      </w:pPr>
      <w:rPr>
        <w:rFonts w:ascii="Symbol" w:hAnsi="Symbol" w:cs="Times New Roman" w:hint="default"/>
        <w:b w:val="0"/>
        <w:bCs w:val="0"/>
        <w:sz w:val="28"/>
        <w:szCs w:val="28"/>
        <w:lang w:val="ru-RU"/>
      </w:rPr>
    </w:lvl>
  </w:abstractNum>
  <w:abstractNum w:abstractNumId="30" w15:restartNumberingAfterBreak="0">
    <w:nsid w:val="62051970"/>
    <w:multiLevelType w:val="hybridMultilevel"/>
    <w:tmpl w:val="49B8807E"/>
    <w:lvl w:ilvl="0" w:tplc="A5AAE25A">
      <w:start w:val="1"/>
      <w:numFmt w:val="decimal"/>
      <w:lvlText w:val="%1."/>
      <w:lvlJc w:val="left"/>
      <w:pPr>
        <w:ind w:left="1379" w:hanging="84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2" w15:restartNumberingAfterBreak="0">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DF52E0E"/>
    <w:multiLevelType w:val="multilevel"/>
    <w:tmpl w:val="79040B06"/>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4" w15:restartNumberingAfterBreak="0">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70B46EC3"/>
    <w:multiLevelType w:val="hybridMultilevel"/>
    <w:tmpl w:val="1C763F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7" w15:restartNumberingAfterBreak="0">
    <w:nsid w:val="76D17273"/>
    <w:multiLevelType w:val="hybridMultilevel"/>
    <w:tmpl w:val="B94E7F98"/>
    <w:lvl w:ilvl="0" w:tplc="E2C07F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85B7E70"/>
    <w:multiLevelType w:val="hybridMultilevel"/>
    <w:tmpl w:val="A68487DC"/>
    <w:lvl w:ilvl="0" w:tplc="F03A720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15:restartNumberingAfterBreak="0">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17"/>
  </w:num>
  <w:num w:numId="2">
    <w:abstractNumId w:val="22"/>
  </w:num>
  <w:num w:numId="3">
    <w:abstractNumId w:val="35"/>
  </w:num>
  <w:num w:numId="4">
    <w:abstractNumId w:val="39"/>
  </w:num>
  <w:num w:numId="5">
    <w:abstractNumId w:val="36"/>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13"/>
  </w:num>
  <w:num w:numId="10">
    <w:abstractNumId w:val="32"/>
  </w:num>
  <w:num w:numId="11">
    <w:abstractNumId w:val="24"/>
  </w:num>
  <w:num w:numId="12">
    <w:abstractNumId w:val="29"/>
  </w:num>
  <w:num w:numId="13">
    <w:abstractNumId w:val="37"/>
  </w:num>
  <w:num w:numId="14">
    <w:abstractNumId w:val="26"/>
  </w:num>
  <w:num w:numId="15">
    <w:abstractNumId w:val="16"/>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 w:ilvl="0">
        <w:numFmt w:val="bullet"/>
        <w:lvlText w:val="-"/>
        <w:legacy w:legacy="1" w:legacySpace="0" w:legacyIndent="130"/>
        <w:lvlJc w:val="left"/>
        <w:rPr>
          <w:rFonts w:ascii="Times New Roman" w:hAnsi="Times New Roman" w:cs="Times New Roman" w:hint="default"/>
        </w:rPr>
      </w:lvl>
    </w:lvlOverride>
  </w:num>
  <w:num w:numId="18">
    <w:abstractNumId w:val="10"/>
    <w:lvlOverride w:ilvl="0">
      <w:lvl w:ilvl="0">
        <w:numFmt w:val="bullet"/>
        <w:lvlText w:val="-"/>
        <w:legacy w:legacy="1" w:legacySpace="0" w:legacyIndent="134"/>
        <w:lvlJc w:val="left"/>
        <w:rPr>
          <w:rFonts w:ascii="Times New Roman" w:hAnsi="Times New Roman" w:cs="Times New Roman" w:hint="default"/>
        </w:rPr>
      </w:lvl>
    </w:lvlOverride>
  </w:num>
  <w:num w:numId="19">
    <w:abstractNumId w:val="10"/>
    <w:lvlOverride w:ilvl="0">
      <w:lvl w:ilvl="0">
        <w:numFmt w:val="bullet"/>
        <w:lvlText w:val="-"/>
        <w:legacy w:legacy="1" w:legacySpace="0" w:legacyIndent="148"/>
        <w:lvlJc w:val="left"/>
        <w:rPr>
          <w:rFonts w:ascii="Times New Roman" w:hAnsi="Times New Roman" w:cs="Times New Roman" w:hint="default"/>
        </w:rPr>
      </w:lvl>
    </w:lvlOverride>
  </w:num>
  <w:num w:numId="20">
    <w:abstractNumId w:val="10"/>
    <w:lvlOverride w:ilvl="0">
      <w:lvl w:ilvl="0">
        <w:numFmt w:val="bullet"/>
        <w:lvlText w:val="-"/>
        <w:legacy w:legacy="1" w:legacySpace="0" w:legacyIndent="187"/>
        <w:lvlJc w:val="left"/>
        <w:rPr>
          <w:rFonts w:ascii="Times New Roman" w:hAnsi="Times New Roman" w:cs="Times New Roman" w:hint="default"/>
        </w:rPr>
      </w:lvl>
    </w:lvlOverride>
  </w:num>
  <w:num w:numId="21">
    <w:abstractNumId w:val="15"/>
  </w:num>
  <w:num w:numId="22">
    <w:abstractNumId w:val="38"/>
  </w:num>
  <w:num w:numId="23">
    <w:abstractNumId w:val="21"/>
  </w:num>
  <w:num w:numId="24">
    <w:abstractNumId w:val="25"/>
  </w:num>
  <w:num w:numId="25">
    <w:abstractNumId w:val="18"/>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1"/>
  </w:num>
  <w:num w:numId="40">
    <w:abstractNumId w:val="14"/>
  </w:num>
  <w:num w:numId="41">
    <w:abstractNumId w:val="19"/>
  </w:num>
  <w:num w:numId="42">
    <w:abstractNumId w:val="30"/>
  </w:num>
  <w:num w:numId="43">
    <w:abstractNumId w:val="23"/>
  </w:num>
  <w:num w:numId="44">
    <w:abstractNumId w:val="27"/>
  </w:num>
  <w:num w:numId="45">
    <w:abstractNumId w:val="3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1C"/>
    <w:rsid w:val="00075B90"/>
    <w:rsid w:val="000F3996"/>
    <w:rsid w:val="00100B19"/>
    <w:rsid w:val="00130DC3"/>
    <w:rsid w:val="00133CEE"/>
    <w:rsid w:val="001635C1"/>
    <w:rsid w:val="00183BE1"/>
    <w:rsid w:val="001A2CA5"/>
    <w:rsid w:val="001C6281"/>
    <w:rsid w:val="001D769F"/>
    <w:rsid w:val="001F4E1F"/>
    <w:rsid w:val="001F6154"/>
    <w:rsid w:val="001F7D2D"/>
    <w:rsid w:val="00220BCA"/>
    <w:rsid w:val="002247A3"/>
    <w:rsid w:val="00256364"/>
    <w:rsid w:val="002749E9"/>
    <w:rsid w:val="002D4BFA"/>
    <w:rsid w:val="002F55AC"/>
    <w:rsid w:val="0032231E"/>
    <w:rsid w:val="0032326B"/>
    <w:rsid w:val="00352116"/>
    <w:rsid w:val="00360EAC"/>
    <w:rsid w:val="00361B7C"/>
    <w:rsid w:val="00363F96"/>
    <w:rsid w:val="0038681C"/>
    <w:rsid w:val="003B3859"/>
    <w:rsid w:val="00415FF8"/>
    <w:rsid w:val="004334A8"/>
    <w:rsid w:val="0045294E"/>
    <w:rsid w:val="00473F4D"/>
    <w:rsid w:val="004B0CA4"/>
    <w:rsid w:val="004B5554"/>
    <w:rsid w:val="004E7317"/>
    <w:rsid w:val="00500022"/>
    <w:rsid w:val="00551486"/>
    <w:rsid w:val="00615F89"/>
    <w:rsid w:val="00694DFB"/>
    <w:rsid w:val="00697A98"/>
    <w:rsid w:val="006F56BD"/>
    <w:rsid w:val="00722FD5"/>
    <w:rsid w:val="00733CC4"/>
    <w:rsid w:val="007355F2"/>
    <w:rsid w:val="007541B7"/>
    <w:rsid w:val="00755445"/>
    <w:rsid w:val="00784871"/>
    <w:rsid w:val="00825D73"/>
    <w:rsid w:val="00826EDC"/>
    <w:rsid w:val="00874D07"/>
    <w:rsid w:val="00884E71"/>
    <w:rsid w:val="008B3DAD"/>
    <w:rsid w:val="008E2FF1"/>
    <w:rsid w:val="009118D3"/>
    <w:rsid w:val="00923703"/>
    <w:rsid w:val="00945FF3"/>
    <w:rsid w:val="009765BD"/>
    <w:rsid w:val="009A427B"/>
    <w:rsid w:val="009B33C2"/>
    <w:rsid w:val="009D328C"/>
    <w:rsid w:val="00A27764"/>
    <w:rsid w:val="00A43707"/>
    <w:rsid w:val="00A44112"/>
    <w:rsid w:val="00B023D0"/>
    <w:rsid w:val="00B26E02"/>
    <w:rsid w:val="00B53860"/>
    <w:rsid w:val="00B63694"/>
    <w:rsid w:val="00C37E21"/>
    <w:rsid w:val="00C50C61"/>
    <w:rsid w:val="00C732BF"/>
    <w:rsid w:val="00CE3EB4"/>
    <w:rsid w:val="00CF0237"/>
    <w:rsid w:val="00D32B99"/>
    <w:rsid w:val="00D44857"/>
    <w:rsid w:val="00D57468"/>
    <w:rsid w:val="00D71119"/>
    <w:rsid w:val="00D811B6"/>
    <w:rsid w:val="00DA7E1A"/>
    <w:rsid w:val="00DF26BF"/>
    <w:rsid w:val="00E26601"/>
    <w:rsid w:val="00E331FD"/>
    <w:rsid w:val="00E63427"/>
    <w:rsid w:val="00E82D45"/>
    <w:rsid w:val="00EB06AD"/>
    <w:rsid w:val="00EB7846"/>
    <w:rsid w:val="00ED43E1"/>
    <w:rsid w:val="00EE4CBE"/>
    <w:rsid w:val="00EF2F15"/>
    <w:rsid w:val="00F315AF"/>
    <w:rsid w:val="00F32226"/>
    <w:rsid w:val="00F6258B"/>
    <w:rsid w:val="00F83995"/>
    <w:rsid w:val="00F91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E210"/>
  <w15:chartTrackingRefBased/>
  <w15:docId w15:val="{736BA8DB-C1A5-489A-880E-AB01945C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B06AD"/>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EB06AD"/>
    <w:pPr>
      <w:keepNext/>
      <w:spacing w:after="0" w:line="240" w:lineRule="auto"/>
      <w:jc w:val="center"/>
      <w:outlineLvl w:val="1"/>
    </w:pPr>
    <w:rPr>
      <w:rFonts w:ascii="Times New Roman" w:eastAsia="Times New Roman" w:hAnsi="Times New Roman" w:cs="Times New Roman"/>
      <w:b/>
      <w:sz w:val="24"/>
      <w:szCs w:val="24"/>
      <w:lang w:eastAsia="ru-RU"/>
    </w:rPr>
  </w:style>
  <w:style w:type="paragraph" w:styleId="3">
    <w:name w:val="heading 3"/>
    <w:basedOn w:val="a"/>
    <w:next w:val="a"/>
    <w:link w:val="30"/>
    <w:uiPriority w:val="99"/>
    <w:qFormat/>
    <w:rsid w:val="00EB06AD"/>
    <w:pPr>
      <w:keepNext/>
      <w:spacing w:after="0" w:line="240" w:lineRule="auto"/>
      <w:jc w:val="center"/>
      <w:outlineLvl w:val="2"/>
    </w:pPr>
    <w:rPr>
      <w:rFonts w:ascii="Times New Roman" w:eastAsia="Times New Roman" w:hAnsi="Times New Roman" w:cs="Times New Roman"/>
      <w:b/>
      <w:sz w:val="28"/>
      <w:szCs w:val="24"/>
      <w:lang w:val="x-none" w:eastAsia="x-none"/>
    </w:rPr>
  </w:style>
  <w:style w:type="paragraph" w:styleId="4">
    <w:name w:val="heading 4"/>
    <w:basedOn w:val="a"/>
    <w:next w:val="a"/>
    <w:link w:val="40"/>
    <w:uiPriority w:val="99"/>
    <w:qFormat/>
    <w:rsid w:val="00EB06AD"/>
    <w:pPr>
      <w:keepNext/>
      <w:numPr>
        <w:ilvl w:val="3"/>
        <w:numId w:val="2"/>
      </w:numPr>
      <w:suppressAutoHyphens/>
      <w:spacing w:after="0" w:line="240" w:lineRule="auto"/>
      <w:jc w:val="center"/>
      <w:outlineLvl w:val="3"/>
    </w:pPr>
    <w:rPr>
      <w:rFonts w:ascii="Times New Roman" w:eastAsia="Times New Roman" w:hAnsi="Times New Roman" w:cs="Times New Roman"/>
      <w:b/>
      <w:sz w:val="48"/>
      <w:szCs w:val="20"/>
      <w:lang w:val="x-none" w:eastAsia="zh-CN"/>
    </w:rPr>
  </w:style>
  <w:style w:type="paragraph" w:styleId="5">
    <w:name w:val="heading 5"/>
    <w:basedOn w:val="a"/>
    <w:next w:val="a"/>
    <w:link w:val="50"/>
    <w:qFormat/>
    <w:rsid w:val="00EB06AD"/>
    <w:pPr>
      <w:keepNext/>
      <w:numPr>
        <w:ilvl w:val="4"/>
        <w:numId w:val="2"/>
      </w:numPr>
      <w:suppressAutoHyphens/>
      <w:spacing w:after="0" w:line="240" w:lineRule="auto"/>
      <w:outlineLvl w:val="4"/>
    </w:pPr>
    <w:rPr>
      <w:rFonts w:ascii="Times New Roman" w:eastAsia="Times New Roman" w:hAnsi="Times New Roman" w:cs="Times New Roman"/>
      <w:sz w:val="28"/>
      <w:szCs w:val="20"/>
      <w:lang w:val="x-none" w:eastAsia="zh-CN"/>
    </w:rPr>
  </w:style>
  <w:style w:type="paragraph" w:styleId="6">
    <w:name w:val="heading 6"/>
    <w:basedOn w:val="a"/>
    <w:next w:val="a"/>
    <w:link w:val="60"/>
    <w:qFormat/>
    <w:rsid w:val="00EB06AD"/>
    <w:pPr>
      <w:keepNext/>
      <w:numPr>
        <w:ilvl w:val="5"/>
        <w:numId w:val="2"/>
      </w:numPr>
      <w:suppressAutoHyphens/>
      <w:spacing w:after="0" w:line="240" w:lineRule="auto"/>
      <w:jc w:val="center"/>
      <w:outlineLvl w:val="5"/>
    </w:pPr>
    <w:rPr>
      <w:rFonts w:ascii="Times New Roman" w:eastAsia="Times New Roman" w:hAnsi="Times New Roman" w:cs="Times New Roman"/>
      <w:b/>
      <w:sz w:val="24"/>
      <w:szCs w:val="20"/>
      <w:lang w:val="x-none" w:eastAsia="zh-CN"/>
    </w:rPr>
  </w:style>
  <w:style w:type="paragraph" w:styleId="7">
    <w:name w:val="heading 7"/>
    <w:basedOn w:val="a"/>
    <w:next w:val="a"/>
    <w:link w:val="70"/>
    <w:qFormat/>
    <w:rsid w:val="00EB06AD"/>
    <w:pPr>
      <w:keepNext/>
      <w:numPr>
        <w:ilvl w:val="6"/>
        <w:numId w:val="2"/>
      </w:numPr>
      <w:suppressAutoHyphens/>
      <w:spacing w:after="0" w:line="240" w:lineRule="auto"/>
      <w:jc w:val="center"/>
      <w:outlineLvl w:val="6"/>
    </w:pPr>
    <w:rPr>
      <w:rFonts w:ascii="Arial" w:eastAsia="Times New Roman" w:hAnsi="Arial" w:cs="Times New Roman"/>
      <w:sz w:val="24"/>
      <w:szCs w:val="20"/>
      <w:lang w:val="x-none" w:eastAsia="zh-CN"/>
    </w:rPr>
  </w:style>
  <w:style w:type="paragraph" w:styleId="8">
    <w:name w:val="heading 8"/>
    <w:basedOn w:val="a"/>
    <w:next w:val="a"/>
    <w:link w:val="80"/>
    <w:qFormat/>
    <w:rsid w:val="00EB06AD"/>
    <w:pPr>
      <w:keepNext/>
      <w:numPr>
        <w:ilvl w:val="7"/>
        <w:numId w:val="2"/>
      </w:numPr>
      <w:suppressAutoHyphens/>
      <w:spacing w:after="0" w:line="240" w:lineRule="auto"/>
      <w:ind w:left="720"/>
      <w:outlineLvl w:val="7"/>
    </w:pPr>
    <w:rPr>
      <w:rFonts w:ascii="Times New Roman" w:eastAsia="Times New Roman" w:hAnsi="Times New Roman" w:cs="Times New Roman"/>
      <w:b/>
      <w:sz w:val="28"/>
      <w:szCs w:val="20"/>
      <w:lang w:val="x-none" w:eastAsia="zh-CN"/>
    </w:rPr>
  </w:style>
  <w:style w:type="paragraph" w:styleId="9">
    <w:name w:val="heading 9"/>
    <w:basedOn w:val="a"/>
    <w:next w:val="a"/>
    <w:link w:val="90"/>
    <w:qFormat/>
    <w:rsid w:val="00EB06AD"/>
    <w:pPr>
      <w:keepNext/>
      <w:numPr>
        <w:ilvl w:val="8"/>
        <w:numId w:val="2"/>
      </w:numPr>
      <w:suppressAutoHyphens/>
      <w:spacing w:after="0" w:line="240" w:lineRule="auto"/>
      <w:jc w:val="both"/>
      <w:outlineLvl w:val="8"/>
    </w:pPr>
    <w:rPr>
      <w:rFonts w:ascii="Times New Roman" w:eastAsia="Times New Roman" w:hAnsi="Times New Roman" w:cs="Times New Roman"/>
      <w:b/>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8681C"/>
    <w:pPr>
      <w:spacing w:after="0" w:line="240" w:lineRule="auto"/>
    </w:pPr>
    <w:rPr>
      <w:rFonts w:ascii="Calibri" w:eastAsia="Calibri" w:hAnsi="Calibri" w:cs="Times New Roman"/>
    </w:rPr>
  </w:style>
  <w:style w:type="paragraph" w:styleId="a4">
    <w:name w:val="Body Text"/>
    <w:basedOn w:val="a"/>
    <w:link w:val="a5"/>
    <w:uiPriority w:val="99"/>
    <w:unhideWhenUsed/>
    <w:rsid w:val="008E2FF1"/>
    <w:pPr>
      <w:spacing w:after="120"/>
    </w:pPr>
  </w:style>
  <w:style w:type="character" w:customStyle="1" w:styleId="a5">
    <w:name w:val="Основной текст Знак"/>
    <w:basedOn w:val="a0"/>
    <w:link w:val="a4"/>
    <w:uiPriority w:val="99"/>
    <w:rsid w:val="008E2FF1"/>
  </w:style>
  <w:style w:type="paragraph" w:styleId="a6">
    <w:name w:val="caption"/>
    <w:basedOn w:val="a"/>
    <w:qFormat/>
    <w:rsid w:val="007541B7"/>
    <w:pPr>
      <w:spacing w:after="0" w:line="240" w:lineRule="auto"/>
      <w:jc w:val="center"/>
    </w:pPr>
    <w:rPr>
      <w:rFonts w:ascii="Times New Roman" w:eastAsia="Times New Roman" w:hAnsi="Times New Roman" w:cs="Times New Roman"/>
      <w:b/>
      <w:sz w:val="32"/>
      <w:szCs w:val="20"/>
      <w:lang w:eastAsia="ru-RU"/>
    </w:rPr>
  </w:style>
  <w:style w:type="paragraph" w:styleId="a7">
    <w:name w:val="header"/>
    <w:basedOn w:val="a"/>
    <w:link w:val="a8"/>
    <w:unhideWhenUsed/>
    <w:rsid w:val="00EB06AD"/>
    <w:pPr>
      <w:tabs>
        <w:tab w:val="center" w:pos="4677"/>
        <w:tab w:val="right" w:pos="9355"/>
      </w:tabs>
      <w:spacing w:after="0" w:line="240" w:lineRule="auto"/>
    </w:pPr>
  </w:style>
  <w:style w:type="character" w:customStyle="1" w:styleId="a8">
    <w:name w:val="Верхний колонтитул Знак"/>
    <w:basedOn w:val="a0"/>
    <w:link w:val="a7"/>
    <w:rsid w:val="00EB06AD"/>
  </w:style>
  <w:style w:type="paragraph" w:styleId="a9">
    <w:name w:val="footer"/>
    <w:basedOn w:val="a"/>
    <w:link w:val="aa"/>
    <w:uiPriority w:val="99"/>
    <w:unhideWhenUsed/>
    <w:rsid w:val="00EB06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06AD"/>
  </w:style>
  <w:style w:type="character" w:customStyle="1" w:styleId="10">
    <w:name w:val="Заголовок 1 Знак"/>
    <w:basedOn w:val="a0"/>
    <w:link w:val="1"/>
    <w:uiPriority w:val="99"/>
    <w:rsid w:val="00EB06A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EB06AD"/>
    <w:rPr>
      <w:rFonts w:ascii="Times New Roman" w:eastAsia="Times New Roman" w:hAnsi="Times New Roman" w:cs="Times New Roman"/>
      <w:b/>
      <w:sz w:val="24"/>
      <w:szCs w:val="24"/>
      <w:lang w:eastAsia="ru-RU"/>
    </w:rPr>
  </w:style>
  <w:style w:type="character" w:customStyle="1" w:styleId="30">
    <w:name w:val="Заголовок 3 Знак"/>
    <w:basedOn w:val="a0"/>
    <w:link w:val="3"/>
    <w:uiPriority w:val="99"/>
    <w:rsid w:val="00EB06AD"/>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uiPriority w:val="99"/>
    <w:rsid w:val="00EB06AD"/>
    <w:rPr>
      <w:rFonts w:ascii="Times New Roman" w:eastAsia="Times New Roman" w:hAnsi="Times New Roman" w:cs="Times New Roman"/>
      <w:b/>
      <w:sz w:val="48"/>
      <w:szCs w:val="20"/>
      <w:lang w:val="x-none" w:eastAsia="zh-CN"/>
    </w:rPr>
  </w:style>
  <w:style w:type="character" w:customStyle="1" w:styleId="50">
    <w:name w:val="Заголовок 5 Знак"/>
    <w:basedOn w:val="a0"/>
    <w:link w:val="5"/>
    <w:rsid w:val="00EB06AD"/>
    <w:rPr>
      <w:rFonts w:ascii="Times New Roman" w:eastAsia="Times New Roman" w:hAnsi="Times New Roman" w:cs="Times New Roman"/>
      <w:sz w:val="28"/>
      <w:szCs w:val="20"/>
      <w:lang w:val="x-none" w:eastAsia="zh-CN"/>
    </w:rPr>
  </w:style>
  <w:style w:type="character" w:customStyle="1" w:styleId="60">
    <w:name w:val="Заголовок 6 Знак"/>
    <w:basedOn w:val="a0"/>
    <w:link w:val="6"/>
    <w:rsid w:val="00EB06AD"/>
    <w:rPr>
      <w:rFonts w:ascii="Times New Roman" w:eastAsia="Times New Roman" w:hAnsi="Times New Roman" w:cs="Times New Roman"/>
      <w:b/>
      <w:sz w:val="24"/>
      <w:szCs w:val="20"/>
      <w:lang w:val="x-none" w:eastAsia="zh-CN"/>
    </w:rPr>
  </w:style>
  <w:style w:type="character" w:customStyle="1" w:styleId="70">
    <w:name w:val="Заголовок 7 Знак"/>
    <w:basedOn w:val="a0"/>
    <w:link w:val="7"/>
    <w:rsid w:val="00EB06AD"/>
    <w:rPr>
      <w:rFonts w:ascii="Arial" w:eastAsia="Times New Roman" w:hAnsi="Arial" w:cs="Times New Roman"/>
      <w:sz w:val="24"/>
      <w:szCs w:val="20"/>
      <w:lang w:val="x-none" w:eastAsia="zh-CN"/>
    </w:rPr>
  </w:style>
  <w:style w:type="character" w:customStyle="1" w:styleId="80">
    <w:name w:val="Заголовок 8 Знак"/>
    <w:basedOn w:val="a0"/>
    <w:link w:val="8"/>
    <w:rsid w:val="00EB06AD"/>
    <w:rPr>
      <w:rFonts w:ascii="Times New Roman" w:eastAsia="Times New Roman" w:hAnsi="Times New Roman" w:cs="Times New Roman"/>
      <w:b/>
      <w:sz w:val="28"/>
      <w:szCs w:val="20"/>
      <w:lang w:val="x-none" w:eastAsia="zh-CN"/>
    </w:rPr>
  </w:style>
  <w:style w:type="character" w:customStyle="1" w:styleId="90">
    <w:name w:val="Заголовок 9 Знак"/>
    <w:basedOn w:val="a0"/>
    <w:link w:val="9"/>
    <w:rsid w:val="00EB06AD"/>
    <w:rPr>
      <w:rFonts w:ascii="Times New Roman" w:eastAsia="Times New Roman" w:hAnsi="Times New Roman" w:cs="Times New Roman"/>
      <w:b/>
      <w:sz w:val="20"/>
      <w:szCs w:val="20"/>
      <w:lang w:val="x-none" w:eastAsia="zh-CN"/>
    </w:rPr>
  </w:style>
  <w:style w:type="numbering" w:customStyle="1" w:styleId="11">
    <w:name w:val="Нет списка1"/>
    <w:next w:val="a2"/>
    <w:uiPriority w:val="99"/>
    <w:semiHidden/>
    <w:unhideWhenUsed/>
    <w:rsid w:val="00EB06AD"/>
  </w:style>
  <w:style w:type="paragraph" w:styleId="ab">
    <w:name w:val="Body Text Indent"/>
    <w:basedOn w:val="a"/>
    <w:link w:val="ac"/>
    <w:uiPriority w:val="99"/>
    <w:rsid w:val="00EB06AD"/>
    <w:pPr>
      <w:spacing w:after="0" w:line="240" w:lineRule="auto"/>
      <w:ind w:firstLine="840"/>
      <w:jc w:val="both"/>
    </w:pPr>
    <w:rPr>
      <w:rFonts w:ascii="Times New Roman" w:eastAsia="Times New Roman" w:hAnsi="Times New Roman" w:cs="Times New Roman"/>
      <w:bCs/>
      <w:sz w:val="28"/>
      <w:szCs w:val="24"/>
      <w:lang w:val="x-none" w:eastAsia="x-none"/>
    </w:rPr>
  </w:style>
  <w:style w:type="character" w:customStyle="1" w:styleId="ac">
    <w:name w:val="Основной текст с отступом Знак"/>
    <w:basedOn w:val="a0"/>
    <w:link w:val="ab"/>
    <w:uiPriority w:val="99"/>
    <w:rsid w:val="00EB06AD"/>
    <w:rPr>
      <w:rFonts w:ascii="Times New Roman" w:eastAsia="Times New Roman" w:hAnsi="Times New Roman" w:cs="Times New Roman"/>
      <w:bCs/>
      <w:sz w:val="28"/>
      <w:szCs w:val="24"/>
      <w:lang w:val="x-none" w:eastAsia="x-none"/>
    </w:rPr>
  </w:style>
  <w:style w:type="paragraph" w:styleId="ad">
    <w:name w:val="Plain Text"/>
    <w:basedOn w:val="a"/>
    <w:link w:val="ae"/>
    <w:rsid w:val="00EB06AD"/>
    <w:pPr>
      <w:spacing w:after="0" w:line="240" w:lineRule="auto"/>
      <w:ind w:firstLine="851"/>
      <w:jc w:val="both"/>
    </w:pPr>
    <w:rPr>
      <w:rFonts w:ascii="Courier New" w:eastAsia="Times New Roman" w:hAnsi="Courier New" w:cs="Times New Roman"/>
      <w:sz w:val="20"/>
      <w:szCs w:val="20"/>
      <w:lang w:val="x-none" w:eastAsia="x-none"/>
    </w:rPr>
  </w:style>
  <w:style w:type="character" w:customStyle="1" w:styleId="ae">
    <w:name w:val="Текст Знак"/>
    <w:basedOn w:val="a0"/>
    <w:link w:val="ad"/>
    <w:rsid w:val="00EB06AD"/>
    <w:rPr>
      <w:rFonts w:ascii="Courier New" w:eastAsia="Times New Roman" w:hAnsi="Courier New" w:cs="Times New Roman"/>
      <w:sz w:val="20"/>
      <w:szCs w:val="20"/>
      <w:lang w:val="x-none" w:eastAsia="x-none"/>
    </w:rPr>
  </w:style>
  <w:style w:type="paragraph" w:styleId="21">
    <w:name w:val="Body Text Indent 2"/>
    <w:basedOn w:val="a"/>
    <w:link w:val="22"/>
    <w:uiPriority w:val="99"/>
    <w:unhideWhenUsed/>
    <w:rsid w:val="00EB06AD"/>
    <w:pPr>
      <w:spacing w:after="120" w:line="480" w:lineRule="auto"/>
      <w:ind w:left="283" w:firstLine="851"/>
      <w:jc w:val="both"/>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uiPriority w:val="99"/>
    <w:rsid w:val="00EB06AD"/>
    <w:rPr>
      <w:rFonts w:ascii="Times New Roman" w:eastAsia="Times New Roman" w:hAnsi="Times New Roman" w:cs="Times New Roman"/>
      <w:sz w:val="28"/>
      <w:szCs w:val="24"/>
      <w:lang w:val="x-none" w:eastAsia="x-none"/>
    </w:rPr>
  </w:style>
  <w:style w:type="paragraph" w:customStyle="1" w:styleId="ConsNormal">
    <w:name w:val="ConsNormal"/>
    <w:rsid w:val="00EB06AD"/>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12">
    <w:name w:val="Текст1"/>
    <w:basedOn w:val="a"/>
    <w:rsid w:val="00EB06AD"/>
    <w:pPr>
      <w:suppressAutoHyphens/>
      <w:spacing w:after="0" w:line="240" w:lineRule="auto"/>
    </w:pPr>
    <w:rPr>
      <w:rFonts w:ascii="Courier New" w:eastAsia="Times New Roman" w:hAnsi="Courier New" w:cs="Times New Roman"/>
      <w:sz w:val="20"/>
      <w:szCs w:val="20"/>
      <w:lang w:eastAsia="ar-SA"/>
    </w:rPr>
  </w:style>
  <w:style w:type="paragraph" w:styleId="af">
    <w:name w:val="Balloon Text"/>
    <w:basedOn w:val="a"/>
    <w:link w:val="af0"/>
    <w:uiPriority w:val="99"/>
    <w:semiHidden/>
    <w:unhideWhenUsed/>
    <w:rsid w:val="00EB06AD"/>
    <w:pPr>
      <w:spacing w:after="0" w:line="240" w:lineRule="auto"/>
    </w:pPr>
    <w:rPr>
      <w:rFonts w:ascii="Segoe UI" w:eastAsia="Times New Roman" w:hAnsi="Segoe UI" w:cs="Times New Roman"/>
      <w:sz w:val="18"/>
      <w:szCs w:val="18"/>
      <w:lang w:val="x-none" w:eastAsia="x-none"/>
    </w:rPr>
  </w:style>
  <w:style w:type="character" w:customStyle="1" w:styleId="af0">
    <w:name w:val="Текст выноски Знак"/>
    <w:basedOn w:val="a0"/>
    <w:link w:val="af"/>
    <w:uiPriority w:val="99"/>
    <w:semiHidden/>
    <w:rsid w:val="00EB06AD"/>
    <w:rPr>
      <w:rFonts w:ascii="Segoe UI" w:eastAsia="Times New Roman" w:hAnsi="Segoe UI" w:cs="Times New Roman"/>
      <w:sz w:val="18"/>
      <w:szCs w:val="18"/>
      <w:lang w:val="x-none" w:eastAsia="x-none"/>
    </w:rPr>
  </w:style>
  <w:style w:type="character" w:styleId="af1">
    <w:name w:val="Hyperlink"/>
    <w:unhideWhenUsed/>
    <w:rsid w:val="00EB06AD"/>
    <w:rPr>
      <w:color w:val="0000FF"/>
      <w:u w:val="single"/>
    </w:rPr>
  </w:style>
  <w:style w:type="paragraph" w:customStyle="1" w:styleId="220">
    <w:name w:val="Основной текст с отступом 22"/>
    <w:basedOn w:val="a"/>
    <w:rsid w:val="00EB06AD"/>
    <w:pPr>
      <w:widowControl w:val="0"/>
      <w:suppressAutoHyphens/>
      <w:spacing w:before="20" w:after="20" w:line="240" w:lineRule="auto"/>
      <w:ind w:firstLine="708"/>
      <w:jc w:val="both"/>
    </w:pPr>
    <w:rPr>
      <w:rFonts w:ascii="Times New Roman" w:eastAsia="Andale Sans UI" w:hAnsi="Times New Roman" w:cs="Times New Roman"/>
      <w:kern w:val="1"/>
      <w:sz w:val="28"/>
      <w:szCs w:val="24"/>
    </w:rPr>
  </w:style>
  <w:style w:type="numbering" w:customStyle="1" w:styleId="110">
    <w:name w:val="Нет списка11"/>
    <w:next w:val="a2"/>
    <w:uiPriority w:val="99"/>
    <w:semiHidden/>
    <w:unhideWhenUsed/>
    <w:rsid w:val="00EB06AD"/>
  </w:style>
  <w:style w:type="character" w:customStyle="1" w:styleId="WW8Num1z0">
    <w:name w:val="WW8Num1z0"/>
    <w:rsid w:val="00EB06AD"/>
    <w:rPr>
      <w:rFonts w:ascii="Times New Roman" w:hAnsi="Times New Roman" w:cs="Times New Roman"/>
      <w:sz w:val="28"/>
      <w:szCs w:val="28"/>
      <w:lang w:val="ru-RU"/>
    </w:rPr>
  </w:style>
  <w:style w:type="character" w:customStyle="1" w:styleId="WW8Num1z1">
    <w:name w:val="WW8Num1z1"/>
    <w:rsid w:val="00EB06AD"/>
  </w:style>
  <w:style w:type="character" w:customStyle="1" w:styleId="WW8Num1z2">
    <w:name w:val="WW8Num1z2"/>
    <w:rsid w:val="00EB06AD"/>
  </w:style>
  <w:style w:type="character" w:customStyle="1" w:styleId="WW8Num1z3">
    <w:name w:val="WW8Num1z3"/>
    <w:rsid w:val="00EB06AD"/>
  </w:style>
  <w:style w:type="character" w:customStyle="1" w:styleId="WW8Num1z4">
    <w:name w:val="WW8Num1z4"/>
    <w:rsid w:val="00EB06AD"/>
  </w:style>
  <w:style w:type="character" w:customStyle="1" w:styleId="WW8Num1z5">
    <w:name w:val="WW8Num1z5"/>
    <w:rsid w:val="00EB06AD"/>
  </w:style>
  <w:style w:type="character" w:customStyle="1" w:styleId="WW8Num1z6">
    <w:name w:val="WW8Num1z6"/>
    <w:rsid w:val="00EB06AD"/>
  </w:style>
  <w:style w:type="character" w:customStyle="1" w:styleId="WW8Num1z7">
    <w:name w:val="WW8Num1z7"/>
    <w:rsid w:val="00EB06AD"/>
  </w:style>
  <w:style w:type="character" w:customStyle="1" w:styleId="WW8Num1z8">
    <w:name w:val="WW8Num1z8"/>
    <w:rsid w:val="00EB06AD"/>
  </w:style>
  <w:style w:type="character" w:customStyle="1" w:styleId="WW8Num2z0">
    <w:name w:val="WW8Num2z0"/>
    <w:rsid w:val="00EB06AD"/>
    <w:rPr>
      <w:rFonts w:ascii="Times New Roman" w:hAnsi="Times New Roman" w:cs="Times New Roman"/>
      <w:b w:val="0"/>
      <w:bCs w:val="0"/>
      <w:sz w:val="28"/>
      <w:szCs w:val="28"/>
      <w:lang w:val="ru-RU"/>
    </w:rPr>
  </w:style>
  <w:style w:type="character" w:customStyle="1" w:styleId="WW8Num2z1">
    <w:name w:val="WW8Num2z1"/>
    <w:rsid w:val="00EB06AD"/>
  </w:style>
  <w:style w:type="character" w:customStyle="1" w:styleId="WW8Num2z2">
    <w:name w:val="WW8Num2z2"/>
    <w:rsid w:val="00EB06AD"/>
  </w:style>
  <w:style w:type="character" w:customStyle="1" w:styleId="WW8Num2z3">
    <w:name w:val="WW8Num2z3"/>
    <w:rsid w:val="00EB06AD"/>
  </w:style>
  <w:style w:type="character" w:customStyle="1" w:styleId="WW8Num2z4">
    <w:name w:val="WW8Num2z4"/>
    <w:rsid w:val="00EB06AD"/>
  </w:style>
  <w:style w:type="character" w:customStyle="1" w:styleId="WW8Num2z5">
    <w:name w:val="WW8Num2z5"/>
    <w:rsid w:val="00EB06AD"/>
  </w:style>
  <w:style w:type="character" w:customStyle="1" w:styleId="WW8Num2z6">
    <w:name w:val="WW8Num2z6"/>
    <w:rsid w:val="00EB06AD"/>
  </w:style>
  <w:style w:type="character" w:customStyle="1" w:styleId="WW8Num2z7">
    <w:name w:val="WW8Num2z7"/>
    <w:rsid w:val="00EB06AD"/>
  </w:style>
  <w:style w:type="character" w:customStyle="1" w:styleId="WW8Num2z8">
    <w:name w:val="WW8Num2z8"/>
    <w:rsid w:val="00EB06AD"/>
  </w:style>
  <w:style w:type="character" w:customStyle="1" w:styleId="WW8Num3z0">
    <w:name w:val="WW8Num3z0"/>
    <w:rsid w:val="00EB06AD"/>
    <w:rPr>
      <w:rFonts w:cs="Arial"/>
    </w:rPr>
  </w:style>
  <w:style w:type="character" w:customStyle="1" w:styleId="WW8Num3z1">
    <w:name w:val="WW8Num3z1"/>
    <w:rsid w:val="00EB06AD"/>
  </w:style>
  <w:style w:type="character" w:customStyle="1" w:styleId="WW8Num3z2">
    <w:name w:val="WW8Num3z2"/>
    <w:rsid w:val="00EB06AD"/>
  </w:style>
  <w:style w:type="character" w:customStyle="1" w:styleId="WW8Num3z3">
    <w:name w:val="WW8Num3z3"/>
    <w:rsid w:val="00EB06AD"/>
  </w:style>
  <w:style w:type="character" w:customStyle="1" w:styleId="WW8Num3z4">
    <w:name w:val="WW8Num3z4"/>
    <w:rsid w:val="00EB06AD"/>
  </w:style>
  <w:style w:type="character" w:customStyle="1" w:styleId="WW8Num3z5">
    <w:name w:val="WW8Num3z5"/>
    <w:rsid w:val="00EB06AD"/>
  </w:style>
  <w:style w:type="character" w:customStyle="1" w:styleId="WW8Num3z6">
    <w:name w:val="WW8Num3z6"/>
    <w:rsid w:val="00EB06AD"/>
  </w:style>
  <w:style w:type="character" w:customStyle="1" w:styleId="WW8Num3z7">
    <w:name w:val="WW8Num3z7"/>
    <w:rsid w:val="00EB06AD"/>
  </w:style>
  <w:style w:type="character" w:customStyle="1" w:styleId="WW8Num3z8">
    <w:name w:val="WW8Num3z8"/>
    <w:rsid w:val="00EB06AD"/>
  </w:style>
  <w:style w:type="character" w:customStyle="1" w:styleId="Absatz-Standardschriftart">
    <w:name w:val="Absatz-Standardschriftart"/>
    <w:rsid w:val="00EB06AD"/>
  </w:style>
  <w:style w:type="character" w:customStyle="1" w:styleId="WW-Absatz-Standardschriftart">
    <w:name w:val="WW-Absatz-Standardschriftart"/>
    <w:rsid w:val="00EB06AD"/>
  </w:style>
  <w:style w:type="character" w:customStyle="1" w:styleId="WW-Absatz-Standardschriftart1">
    <w:name w:val="WW-Absatz-Standardschriftart1"/>
    <w:rsid w:val="00EB06AD"/>
  </w:style>
  <w:style w:type="character" w:customStyle="1" w:styleId="WW-Absatz-Standardschriftart11">
    <w:name w:val="WW-Absatz-Standardschriftart11"/>
    <w:rsid w:val="00EB06AD"/>
  </w:style>
  <w:style w:type="character" w:customStyle="1" w:styleId="31">
    <w:name w:val="Основной шрифт абзаца3"/>
    <w:rsid w:val="00EB06AD"/>
  </w:style>
  <w:style w:type="character" w:customStyle="1" w:styleId="WW-Absatz-Standardschriftart111">
    <w:name w:val="WW-Absatz-Standardschriftart111"/>
    <w:rsid w:val="00EB06AD"/>
  </w:style>
  <w:style w:type="character" w:customStyle="1" w:styleId="WW-Absatz-Standardschriftart1111">
    <w:name w:val="WW-Absatz-Standardschriftart1111"/>
    <w:rsid w:val="00EB06AD"/>
  </w:style>
  <w:style w:type="character" w:customStyle="1" w:styleId="WW-Absatz-Standardschriftart11111">
    <w:name w:val="WW-Absatz-Standardschriftart11111"/>
    <w:rsid w:val="00EB06AD"/>
  </w:style>
  <w:style w:type="character" w:customStyle="1" w:styleId="WW-Absatz-Standardschriftart111111">
    <w:name w:val="WW-Absatz-Standardschriftart111111"/>
    <w:rsid w:val="00EB06AD"/>
  </w:style>
  <w:style w:type="character" w:customStyle="1" w:styleId="WW-Absatz-Standardschriftart1111111">
    <w:name w:val="WW-Absatz-Standardschriftart1111111"/>
    <w:rsid w:val="00EB06AD"/>
  </w:style>
  <w:style w:type="character" w:customStyle="1" w:styleId="WW-Absatz-Standardschriftart11111111">
    <w:name w:val="WW-Absatz-Standardschriftart11111111"/>
    <w:rsid w:val="00EB06AD"/>
  </w:style>
  <w:style w:type="character" w:customStyle="1" w:styleId="WW-Absatz-Standardschriftart111111111">
    <w:name w:val="WW-Absatz-Standardschriftart111111111"/>
    <w:rsid w:val="00EB06AD"/>
  </w:style>
  <w:style w:type="character" w:customStyle="1" w:styleId="WW-Absatz-Standardschriftart1111111111">
    <w:name w:val="WW-Absatz-Standardschriftart1111111111"/>
    <w:rsid w:val="00EB06AD"/>
  </w:style>
  <w:style w:type="character" w:customStyle="1" w:styleId="WW-Absatz-Standardschriftart11111111111">
    <w:name w:val="WW-Absatz-Standardschriftart11111111111"/>
    <w:rsid w:val="00EB06AD"/>
  </w:style>
  <w:style w:type="character" w:customStyle="1" w:styleId="WW-Absatz-Standardschriftart111111111111">
    <w:name w:val="WW-Absatz-Standardschriftart111111111111"/>
    <w:rsid w:val="00EB06AD"/>
  </w:style>
  <w:style w:type="character" w:customStyle="1" w:styleId="WW-Absatz-Standardschriftart1111111111111">
    <w:name w:val="WW-Absatz-Standardschriftart1111111111111"/>
    <w:rsid w:val="00EB06AD"/>
  </w:style>
  <w:style w:type="character" w:customStyle="1" w:styleId="WW-Absatz-Standardschriftart11111111111111">
    <w:name w:val="WW-Absatz-Standardschriftart11111111111111"/>
    <w:rsid w:val="00EB06AD"/>
  </w:style>
  <w:style w:type="character" w:customStyle="1" w:styleId="WW-Absatz-Standardschriftart111111111111111">
    <w:name w:val="WW-Absatz-Standardschriftart111111111111111"/>
    <w:rsid w:val="00EB06AD"/>
  </w:style>
  <w:style w:type="character" w:customStyle="1" w:styleId="WW-Absatz-Standardschriftart1111111111111111">
    <w:name w:val="WW-Absatz-Standardschriftart1111111111111111"/>
    <w:rsid w:val="00EB06AD"/>
  </w:style>
  <w:style w:type="character" w:customStyle="1" w:styleId="WW-Absatz-Standardschriftart11111111111111111">
    <w:name w:val="WW-Absatz-Standardschriftart11111111111111111"/>
    <w:rsid w:val="00EB06AD"/>
  </w:style>
  <w:style w:type="character" w:customStyle="1" w:styleId="WW-Absatz-Standardschriftart111111111111111111">
    <w:name w:val="WW-Absatz-Standardschriftart111111111111111111"/>
    <w:rsid w:val="00EB06AD"/>
  </w:style>
  <w:style w:type="character" w:customStyle="1" w:styleId="WW-Absatz-Standardschriftart1111111111111111111">
    <w:name w:val="WW-Absatz-Standardschriftart1111111111111111111"/>
    <w:rsid w:val="00EB06AD"/>
  </w:style>
  <w:style w:type="character" w:customStyle="1" w:styleId="WW-Absatz-Standardschriftart11111111111111111111">
    <w:name w:val="WW-Absatz-Standardschriftart11111111111111111111"/>
    <w:rsid w:val="00EB06AD"/>
  </w:style>
  <w:style w:type="character" w:customStyle="1" w:styleId="WW-Absatz-Standardschriftart111111111111111111111">
    <w:name w:val="WW-Absatz-Standardschriftart111111111111111111111"/>
    <w:rsid w:val="00EB06AD"/>
  </w:style>
  <w:style w:type="character" w:customStyle="1" w:styleId="WW-Absatz-Standardschriftart1111111111111111111111">
    <w:name w:val="WW-Absatz-Standardschriftart1111111111111111111111"/>
    <w:rsid w:val="00EB06AD"/>
  </w:style>
  <w:style w:type="character" w:customStyle="1" w:styleId="WW-Absatz-Standardschriftart11111111111111111111111">
    <w:name w:val="WW-Absatz-Standardschriftart11111111111111111111111"/>
    <w:rsid w:val="00EB06AD"/>
  </w:style>
  <w:style w:type="character" w:customStyle="1" w:styleId="WW-Absatz-Standardschriftart111111111111111111111111">
    <w:name w:val="WW-Absatz-Standardschriftart111111111111111111111111"/>
    <w:rsid w:val="00EB06AD"/>
  </w:style>
  <w:style w:type="character" w:customStyle="1" w:styleId="WW-Absatz-Standardschriftart1111111111111111111111111">
    <w:name w:val="WW-Absatz-Standardschriftart1111111111111111111111111"/>
    <w:rsid w:val="00EB06AD"/>
  </w:style>
  <w:style w:type="character" w:customStyle="1" w:styleId="WW-Absatz-Standardschriftart11111111111111111111111111">
    <w:name w:val="WW-Absatz-Standardschriftart11111111111111111111111111"/>
    <w:rsid w:val="00EB06AD"/>
  </w:style>
  <w:style w:type="character" w:customStyle="1" w:styleId="WW-Absatz-Standardschriftart111111111111111111111111111">
    <w:name w:val="WW-Absatz-Standardschriftart111111111111111111111111111"/>
    <w:rsid w:val="00EB06AD"/>
  </w:style>
  <w:style w:type="character" w:customStyle="1" w:styleId="WW-Absatz-Standardschriftart1111111111111111111111111111">
    <w:name w:val="WW-Absatz-Standardschriftart1111111111111111111111111111"/>
    <w:rsid w:val="00EB06AD"/>
  </w:style>
  <w:style w:type="character" w:customStyle="1" w:styleId="WW-Absatz-Standardschriftart11111111111111111111111111111">
    <w:name w:val="WW-Absatz-Standardschriftart11111111111111111111111111111"/>
    <w:rsid w:val="00EB06AD"/>
  </w:style>
  <w:style w:type="character" w:customStyle="1" w:styleId="WW-Absatz-Standardschriftart111111111111111111111111111111">
    <w:name w:val="WW-Absatz-Standardschriftart111111111111111111111111111111"/>
    <w:rsid w:val="00EB06AD"/>
  </w:style>
  <w:style w:type="character" w:customStyle="1" w:styleId="WW-Absatz-Standardschriftart1111111111111111111111111111111">
    <w:name w:val="WW-Absatz-Standardschriftart1111111111111111111111111111111"/>
    <w:rsid w:val="00EB06AD"/>
  </w:style>
  <w:style w:type="character" w:customStyle="1" w:styleId="WW-Absatz-Standardschriftart11111111111111111111111111111111">
    <w:name w:val="WW-Absatz-Standardschriftart11111111111111111111111111111111"/>
    <w:rsid w:val="00EB06AD"/>
  </w:style>
  <w:style w:type="character" w:customStyle="1" w:styleId="WW-Absatz-Standardschriftart111111111111111111111111111111111">
    <w:name w:val="WW-Absatz-Standardschriftart111111111111111111111111111111111"/>
    <w:rsid w:val="00EB06AD"/>
  </w:style>
  <w:style w:type="character" w:customStyle="1" w:styleId="WW-Absatz-Standardschriftart1111111111111111111111111111111111">
    <w:name w:val="WW-Absatz-Standardschriftart1111111111111111111111111111111111"/>
    <w:rsid w:val="00EB06AD"/>
  </w:style>
  <w:style w:type="character" w:customStyle="1" w:styleId="WW-Absatz-Standardschriftart11111111111111111111111111111111111">
    <w:name w:val="WW-Absatz-Standardschriftart11111111111111111111111111111111111"/>
    <w:rsid w:val="00EB06AD"/>
  </w:style>
  <w:style w:type="character" w:customStyle="1" w:styleId="WW-Absatz-Standardschriftart111111111111111111111111111111111111">
    <w:name w:val="WW-Absatz-Standardschriftart111111111111111111111111111111111111"/>
    <w:rsid w:val="00EB06AD"/>
  </w:style>
  <w:style w:type="character" w:customStyle="1" w:styleId="23">
    <w:name w:val="Основной шрифт абзаца2"/>
    <w:rsid w:val="00EB06AD"/>
  </w:style>
  <w:style w:type="character" w:customStyle="1" w:styleId="13">
    <w:name w:val="Основной шрифт абзаца1"/>
    <w:rsid w:val="00EB06AD"/>
  </w:style>
  <w:style w:type="character" w:customStyle="1" w:styleId="af2">
    <w:name w:val="Символы концевой сноски"/>
    <w:rsid w:val="00EB06AD"/>
    <w:rPr>
      <w:vertAlign w:val="superscript"/>
    </w:rPr>
  </w:style>
  <w:style w:type="character" w:customStyle="1" w:styleId="af3">
    <w:name w:val="Символ нумерации"/>
    <w:rsid w:val="00EB06AD"/>
  </w:style>
  <w:style w:type="character" w:customStyle="1" w:styleId="grame">
    <w:name w:val="grame"/>
    <w:rsid w:val="00EB06AD"/>
  </w:style>
  <w:style w:type="character" w:customStyle="1" w:styleId="af4">
    <w:name w:val="Цветовое выделение для Текст"/>
    <w:rsid w:val="00EB06AD"/>
    <w:rPr>
      <w:sz w:val="24"/>
    </w:rPr>
  </w:style>
  <w:style w:type="character" w:customStyle="1" w:styleId="af5">
    <w:name w:val="Гипертекстовая ссылка"/>
    <w:uiPriority w:val="99"/>
    <w:rsid w:val="00EB06AD"/>
    <w:rPr>
      <w:b w:val="0"/>
      <w:color w:val="106BBE"/>
    </w:rPr>
  </w:style>
  <w:style w:type="character" w:customStyle="1" w:styleId="af6">
    <w:name w:val="Утратил силу"/>
    <w:rsid w:val="00EB06AD"/>
    <w:rPr>
      <w:b w:val="0"/>
      <w:strike/>
      <w:color w:val="666600"/>
    </w:rPr>
  </w:style>
  <w:style w:type="character" w:customStyle="1" w:styleId="af7">
    <w:name w:val="Цветовое выделение"/>
    <w:uiPriority w:val="99"/>
    <w:rsid w:val="00EB06AD"/>
    <w:rPr>
      <w:b/>
      <w:color w:val="26282F"/>
      <w:sz w:val="24"/>
    </w:rPr>
  </w:style>
  <w:style w:type="character" w:customStyle="1" w:styleId="af8">
    <w:name w:val="Продолжение ссылки"/>
    <w:rsid w:val="00EB06AD"/>
    <w:rPr>
      <w:b w:val="0"/>
      <w:color w:val="106BBE"/>
    </w:rPr>
  </w:style>
  <w:style w:type="character" w:customStyle="1" w:styleId="af9">
    <w:name w:val="Найденные слова"/>
    <w:rsid w:val="00EB06AD"/>
    <w:rPr>
      <w:b/>
      <w:color w:val="26282F"/>
      <w:sz w:val="24"/>
      <w:shd w:val="clear" w:color="auto" w:fill="FFF580"/>
    </w:rPr>
  </w:style>
  <w:style w:type="character" w:customStyle="1" w:styleId="afa">
    <w:name w:val="Не вступил в силу"/>
    <w:rsid w:val="00EB06AD"/>
    <w:rPr>
      <w:b/>
      <w:color w:val="000000"/>
      <w:sz w:val="24"/>
      <w:shd w:val="clear" w:color="auto" w:fill="D8EDE8"/>
    </w:rPr>
  </w:style>
  <w:style w:type="character" w:customStyle="1" w:styleId="afb">
    <w:name w:val="Опечатки"/>
    <w:rsid w:val="00EB06AD"/>
    <w:rPr>
      <w:color w:val="FF0000"/>
      <w:sz w:val="24"/>
    </w:rPr>
  </w:style>
  <w:style w:type="character" w:customStyle="1" w:styleId="afc">
    <w:name w:val="Активная гипертекстовая ссылка"/>
    <w:rsid w:val="00EB06AD"/>
    <w:rPr>
      <w:b w:val="0"/>
      <w:color w:val="106BBE"/>
      <w:u w:val="single"/>
    </w:rPr>
  </w:style>
  <w:style w:type="character" w:customStyle="1" w:styleId="afd">
    <w:name w:val="Сравнение редакций. Добавленный фрагмент"/>
    <w:uiPriority w:val="99"/>
    <w:rsid w:val="00EB06AD"/>
    <w:rPr>
      <w:color w:val="000000"/>
      <w:shd w:val="clear" w:color="auto" w:fill="C1D7FF"/>
    </w:rPr>
  </w:style>
  <w:style w:type="character" w:customStyle="1" w:styleId="afe">
    <w:name w:val="Сравнение редакций. Удаленный фрагмент"/>
    <w:rsid w:val="00EB06AD"/>
    <w:rPr>
      <w:color w:val="000000"/>
      <w:shd w:val="clear" w:color="auto" w:fill="C4C413"/>
    </w:rPr>
  </w:style>
  <w:style w:type="character" w:customStyle="1" w:styleId="aff">
    <w:name w:val="Заголовок своего сообщения"/>
    <w:rsid w:val="00EB06AD"/>
    <w:rPr>
      <w:b/>
      <w:color w:val="26282F"/>
      <w:sz w:val="24"/>
    </w:rPr>
  </w:style>
  <w:style w:type="character" w:customStyle="1" w:styleId="aff0">
    <w:name w:val="Заголовок чужого сообщения"/>
    <w:rsid w:val="00EB06AD"/>
    <w:rPr>
      <w:b/>
      <w:color w:val="FF0000"/>
      <w:sz w:val="24"/>
    </w:rPr>
  </w:style>
  <w:style w:type="character" w:customStyle="1" w:styleId="aff1">
    <w:name w:val="Выделение для Базового Поиска"/>
    <w:rsid w:val="00EB06AD"/>
    <w:rPr>
      <w:b/>
      <w:color w:val="0058A9"/>
      <w:sz w:val="24"/>
    </w:rPr>
  </w:style>
  <w:style w:type="character" w:customStyle="1" w:styleId="aff2">
    <w:name w:val="Выделение для Базового Поиска (курсив)"/>
    <w:rsid w:val="00EB06AD"/>
    <w:rPr>
      <w:b/>
      <w:i/>
      <w:color w:val="0058A9"/>
      <w:sz w:val="24"/>
    </w:rPr>
  </w:style>
  <w:style w:type="character" w:customStyle="1" w:styleId="aff3">
    <w:name w:val="Ссылка на утративший силу документ"/>
    <w:rsid w:val="00EB06AD"/>
    <w:rPr>
      <w:b w:val="0"/>
      <w:color w:val="749232"/>
    </w:rPr>
  </w:style>
  <w:style w:type="character" w:customStyle="1" w:styleId="aff4">
    <w:name w:val="Сравнение редакций"/>
    <w:rsid w:val="00EB06AD"/>
    <w:rPr>
      <w:b w:val="0"/>
      <w:color w:val="26282F"/>
      <w:sz w:val="24"/>
    </w:rPr>
  </w:style>
  <w:style w:type="character" w:customStyle="1" w:styleId="ListLabel1">
    <w:name w:val="ListLabel 1"/>
    <w:rsid w:val="00EB06AD"/>
    <w:rPr>
      <w:rFonts w:ascii="Liberation Serif" w:hAnsi="Liberation Serif" w:cs="Liberation Serif"/>
    </w:rPr>
  </w:style>
  <w:style w:type="paragraph" w:styleId="aff5">
    <w:name w:val="Title"/>
    <w:basedOn w:val="a"/>
    <w:next w:val="a4"/>
    <w:link w:val="aff6"/>
    <w:rsid w:val="00EB06AD"/>
    <w:pPr>
      <w:keepNext/>
      <w:suppressAutoHyphens/>
      <w:spacing w:before="240" w:after="120" w:line="240" w:lineRule="auto"/>
    </w:pPr>
    <w:rPr>
      <w:rFonts w:ascii="Times New Roman" w:eastAsia="Lucida Sans Unicode" w:hAnsi="Times New Roman" w:cs="Tahoma"/>
      <w:sz w:val="28"/>
      <w:szCs w:val="28"/>
      <w:lang w:eastAsia="zh-CN"/>
    </w:rPr>
  </w:style>
  <w:style w:type="character" w:customStyle="1" w:styleId="aff6">
    <w:name w:val="Заголовок Знак"/>
    <w:basedOn w:val="a0"/>
    <w:link w:val="aff5"/>
    <w:rsid w:val="00EB06AD"/>
    <w:rPr>
      <w:rFonts w:ascii="Times New Roman" w:eastAsia="Lucida Sans Unicode" w:hAnsi="Times New Roman" w:cs="Tahoma"/>
      <w:sz w:val="28"/>
      <w:szCs w:val="28"/>
      <w:lang w:eastAsia="zh-CN"/>
    </w:rPr>
  </w:style>
  <w:style w:type="paragraph" w:styleId="aff7">
    <w:name w:val="List"/>
    <w:basedOn w:val="a4"/>
    <w:rsid w:val="00EB06AD"/>
    <w:pPr>
      <w:suppressAutoHyphens/>
      <w:spacing w:after="0" w:line="240" w:lineRule="auto"/>
      <w:jc w:val="both"/>
    </w:pPr>
    <w:rPr>
      <w:rFonts w:ascii="Times New Roman" w:eastAsia="Times New Roman" w:hAnsi="Times New Roman" w:cs="Tahoma"/>
      <w:sz w:val="28"/>
      <w:szCs w:val="20"/>
      <w:lang w:val="x-none" w:eastAsia="zh-CN"/>
    </w:rPr>
  </w:style>
  <w:style w:type="paragraph" w:customStyle="1" w:styleId="32">
    <w:name w:val="Указатель3"/>
    <w:basedOn w:val="a"/>
    <w:rsid w:val="00EB06AD"/>
    <w:pPr>
      <w:suppressLineNumbers/>
      <w:suppressAutoHyphens/>
      <w:spacing w:after="0" w:line="240" w:lineRule="auto"/>
    </w:pPr>
    <w:rPr>
      <w:rFonts w:ascii="Times New Roman" w:eastAsia="Times New Roman" w:hAnsi="Times New Roman" w:cs="Lohit Hindi"/>
      <w:sz w:val="20"/>
      <w:szCs w:val="20"/>
      <w:lang w:eastAsia="zh-CN"/>
    </w:rPr>
  </w:style>
  <w:style w:type="paragraph" w:customStyle="1" w:styleId="14">
    <w:name w:val="Название объекта1"/>
    <w:basedOn w:val="a"/>
    <w:rsid w:val="00EB06AD"/>
    <w:pPr>
      <w:suppressLineNumbers/>
      <w:suppressAutoHyphens/>
      <w:spacing w:before="120" w:after="120" w:line="240" w:lineRule="auto"/>
    </w:pPr>
    <w:rPr>
      <w:rFonts w:ascii="Times New Roman" w:eastAsia="Times New Roman" w:hAnsi="Times New Roman" w:cs="Times New Roman"/>
      <w:i/>
      <w:iCs/>
      <w:sz w:val="28"/>
      <w:szCs w:val="24"/>
      <w:lang w:eastAsia="zh-CN"/>
    </w:rPr>
  </w:style>
  <w:style w:type="paragraph" w:customStyle="1" w:styleId="24">
    <w:name w:val="Указатель2"/>
    <w:basedOn w:val="a"/>
    <w:rsid w:val="00EB06AD"/>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WW-">
    <w:name w:val="WW-Заголовок"/>
    <w:basedOn w:val="aff5"/>
    <w:next w:val="aff8"/>
    <w:rsid w:val="00EB06AD"/>
  </w:style>
  <w:style w:type="paragraph" w:styleId="aff8">
    <w:name w:val="Subtitle"/>
    <w:basedOn w:val="aff5"/>
    <w:next w:val="a4"/>
    <w:link w:val="aff9"/>
    <w:qFormat/>
    <w:rsid w:val="00EB06AD"/>
    <w:pPr>
      <w:jc w:val="center"/>
    </w:pPr>
    <w:rPr>
      <w:rFonts w:cs="Times New Roman"/>
      <w:i/>
      <w:iCs/>
      <w:lang w:val="x-none"/>
    </w:rPr>
  </w:style>
  <w:style w:type="character" w:customStyle="1" w:styleId="aff9">
    <w:name w:val="Подзаголовок Знак"/>
    <w:basedOn w:val="a0"/>
    <w:link w:val="aff8"/>
    <w:rsid w:val="00EB06AD"/>
    <w:rPr>
      <w:rFonts w:ascii="Times New Roman" w:eastAsia="Lucida Sans Unicode" w:hAnsi="Times New Roman" w:cs="Times New Roman"/>
      <w:i/>
      <w:iCs/>
      <w:sz w:val="28"/>
      <w:szCs w:val="28"/>
      <w:lang w:val="x-none" w:eastAsia="zh-CN"/>
    </w:rPr>
  </w:style>
  <w:style w:type="paragraph" w:customStyle="1" w:styleId="15">
    <w:name w:val="Название1"/>
    <w:basedOn w:val="a"/>
    <w:rsid w:val="00EB06AD"/>
    <w:pPr>
      <w:suppressLineNumbers/>
      <w:suppressAutoHyphens/>
      <w:spacing w:before="120" w:after="120" w:line="240" w:lineRule="auto"/>
    </w:pPr>
    <w:rPr>
      <w:rFonts w:ascii="Times New Roman" w:eastAsia="Times New Roman" w:hAnsi="Times New Roman" w:cs="Tahoma"/>
      <w:i/>
      <w:iCs/>
      <w:sz w:val="28"/>
      <w:szCs w:val="24"/>
      <w:lang w:eastAsia="zh-CN"/>
    </w:rPr>
  </w:style>
  <w:style w:type="paragraph" w:customStyle="1" w:styleId="16">
    <w:name w:val="Указатель1"/>
    <w:basedOn w:val="a"/>
    <w:rsid w:val="00EB06AD"/>
    <w:pPr>
      <w:suppressLineNumbers/>
      <w:suppressAutoHyphens/>
      <w:spacing w:after="0" w:line="240" w:lineRule="auto"/>
    </w:pPr>
    <w:rPr>
      <w:rFonts w:ascii="Times New Roman" w:eastAsia="Times New Roman" w:hAnsi="Times New Roman" w:cs="Tahoma"/>
      <w:sz w:val="20"/>
      <w:szCs w:val="20"/>
      <w:lang w:eastAsia="zh-CN"/>
    </w:rPr>
  </w:style>
  <w:style w:type="paragraph" w:customStyle="1" w:styleId="210">
    <w:name w:val="Основной текст с отступом 21"/>
    <w:basedOn w:val="a"/>
    <w:rsid w:val="00EB06AD"/>
    <w:pPr>
      <w:suppressAutoHyphens/>
      <w:spacing w:after="0" w:line="240" w:lineRule="auto"/>
      <w:ind w:firstLine="780"/>
      <w:jc w:val="both"/>
    </w:pPr>
    <w:rPr>
      <w:rFonts w:ascii="Times New Roman" w:eastAsia="Times New Roman" w:hAnsi="Times New Roman" w:cs="Times New Roman"/>
      <w:sz w:val="28"/>
      <w:szCs w:val="20"/>
      <w:lang w:eastAsia="zh-CN"/>
    </w:rPr>
  </w:style>
  <w:style w:type="paragraph" w:customStyle="1" w:styleId="ConsPlusNormal">
    <w:name w:val="ConsPlusNormal"/>
    <w:rsid w:val="00EB06AD"/>
    <w:pPr>
      <w:widowControl w:val="0"/>
      <w:suppressAutoHyphens/>
      <w:spacing w:after="0" w:line="240" w:lineRule="auto"/>
      <w:ind w:firstLine="720"/>
    </w:pPr>
    <w:rPr>
      <w:rFonts w:ascii="Arial" w:eastAsia="Arial" w:hAnsi="Arial" w:cs="Arial"/>
      <w:sz w:val="20"/>
      <w:szCs w:val="20"/>
      <w:lang w:eastAsia="zh-CN"/>
    </w:rPr>
  </w:style>
  <w:style w:type="paragraph" w:customStyle="1" w:styleId="ConsPlusNonformat">
    <w:name w:val="ConsPlusNonformat"/>
    <w:uiPriority w:val="99"/>
    <w:rsid w:val="00EB06AD"/>
    <w:pPr>
      <w:widowControl w:val="0"/>
      <w:suppressAutoHyphens/>
      <w:spacing w:after="0" w:line="240" w:lineRule="auto"/>
    </w:pPr>
    <w:rPr>
      <w:rFonts w:ascii="Courier New" w:eastAsia="Arial" w:hAnsi="Courier New" w:cs="Courier New"/>
      <w:sz w:val="20"/>
      <w:szCs w:val="20"/>
      <w:lang w:eastAsia="zh-CN"/>
    </w:rPr>
  </w:style>
  <w:style w:type="paragraph" w:customStyle="1" w:styleId="ConsPlusTitle">
    <w:name w:val="ConsPlusTitle"/>
    <w:uiPriority w:val="99"/>
    <w:rsid w:val="00EB06AD"/>
    <w:pPr>
      <w:widowControl w:val="0"/>
      <w:suppressAutoHyphens/>
      <w:spacing w:after="0" w:line="240" w:lineRule="auto"/>
    </w:pPr>
    <w:rPr>
      <w:rFonts w:ascii="Arial" w:eastAsia="Arial" w:hAnsi="Arial" w:cs="Arial"/>
      <w:b/>
      <w:sz w:val="20"/>
      <w:szCs w:val="20"/>
      <w:lang w:eastAsia="zh-CN"/>
    </w:rPr>
  </w:style>
  <w:style w:type="paragraph" w:customStyle="1" w:styleId="normal32">
    <w:name w:val="normal32"/>
    <w:basedOn w:val="a"/>
    <w:rsid w:val="00EB06AD"/>
    <w:pPr>
      <w:suppressAutoHyphens/>
      <w:spacing w:after="0" w:line="240" w:lineRule="auto"/>
      <w:jc w:val="center"/>
    </w:pPr>
    <w:rPr>
      <w:rFonts w:ascii="Arial" w:eastAsia="Times New Roman" w:hAnsi="Arial" w:cs="Arial"/>
      <w:sz w:val="34"/>
      <w:szCs w:val="34"/>
      <w:lang w:eastAsia="zh-CN"/>
    </w:rPr>
  </w:style>
  <w:style w:type="paragraph" w:customStyle="1" w:styleId="25">
    <w:name w:val="Текст2"/>
    <w:basedOn w:val="a"/>
    <w:rsid w:val="00EB06AD"/>
    <w:pPr>
      <w:suppressAutoHyphens/>
      <w:spacing w:after="0" w:line="240" w:lineRule="auto"/>
    </w:pPr>
    <w:rPr>
      <w:rFonts w:ascii="Courier New" w:eastAsia="Times New Roman" w:hAnsi="Courier New" w:cs="Courier New"/>
      <w:sz w:val="20"/>
      <w:szCs w:val="20"/>
      <w:lang w:eastAsia="zh-CN"/>
    </w:rPr>
  </w:style>
  <w:style w:type="paragraph" w:customStyle="1" w:styleId="consnormal0">
    <w:name w:val="consnormal"/>
    <w:basedOn w:val="a"/>
    <w:rsid w:val="00EB06AD"/>
    <w:pPr>
      <w:suppressAutoHyphens/>
      <w:spacing w:before="100" w:after="100" w:line="240" w:lineRule="auto"/>
    </w:pPr>
    <w:rPr>
      <w:rFonts w:ascii="Times New Roman" w:eastAsia="Times New Roman" w:hAnsi="Times New Roman" w:cs="Times New Roman"/>
      <w:sz w:val="20"/>
      <w:szCs w:val="20"/>
      <w:lang w:eastAsia="zh-CN"/>
    </w:rPr>
  </w:style>
  <w:style w:type="paragraph" w:customStyle="1" w:styleId="affa">
    <w:name w:val="Содержимое таблицы"/>
    <w:basedOn w:val="a"/>
    <w:rsid w:val="00EB06AD"/>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ConsNonformat">
    <w:name w:val="ConsNonformat"/>
    <w:uiPriority w:val="99"/>
    <w:rsid w:val="00EB06AD"/>
    <w:pPr>
      <w:widowControl w:val="0"/>
      <w:suppressAutoHyphens/>
      <w:autoSpaceDE w:val="0"/>
      <w:spacing w:after="0" w:line="240" w:lineRule="auto"/>
    </w:pPr>
    <w:rPr>
      <w:rFonts w:ascii="Courier New" w:eastAsia="Arial" w:hAnsi="Courier New" w:cs="Courier New"/>
      <w:kern w:val="1"/>
      <w:sz w:val="20"/>
      <w:szCs w:val="20"/>
      <w:lang w:eastAsia="zh-CN"/>
    </w:rPr>
  </w:style>
  <w:style w:type="paragraph" w:customStyle="1" w:styleId="310">
    <w:name w:val="Основной текст с отступом 31"/>
    <w:basedOn w:val="a"/>
    <w:rsid w:val="00EB06AD"/>
    <w:pPr>
      <w:suppressAutoHyphens/>
      <w:spacing w:after="0" w:line="240" w:lineRule="auto"/>
      <w:ind w:firstLine="900"/>
      <w:jc w:val="both"/>
    </w:pPr>
    <w:rPr>
      <w:rFonts w:ascii="Times New Roman" w:eastAsia="Times New Roman" w:hAnsi="Times New Roman" w:cs="Times New Roman"/>
      <w:color w:val="000000"/>
      <w:sz w:val="28"/>
      <w:szCs w:val="20"/>
      <w:lang w:eastAsia="zh-CN"/>
    </w:rPr>
  </w:style>
  <w:style w:type="paragraph" w:customStyle="1" w:styleId="211">
    <w:name w:val="Основной текст 21"/>
    <w:basedOn w:val="a"/>
    <w:rsid w:val="00EB06AD"/>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ConsTitle">
    <w:name w:val="ConsTitle"/>
    <w:rsid w:val="00EB06AD"/>
    <w:pPr>
      <w:widowControl w:val="0"/>
      <w:suppressAutoHyphens/>
      <w:autoSpaceDE w:val="0"/>
      <w:spacing w:after="0" w:line="240" w:lineRule="auto"/>
    </w:pPr>
    <w:rPr>
      <w:rFonts w:ascii="Arial" w:eastAsia="Arial" w:hAnsi="Arial" w:cs="Arial"/>
      <w:b/>
      <w:bCs/>
      <w:kern w:val="1"/>
      <w:sz w:val="16"/>
      <w:szCs w:val="16"/>
      <w:lang w:eastAsia="zh-CN"/>
    </w:rPr>
  </w:style>
  <w:style w:type="paragraph" w:customStyle="1" w:styleId="17">
    <w:name w:val="Абзац списка1"/>
    <w:basedOn w:val="a"/>
    <w:uiPriority w:val="99"/>
    <w:qFormat/>
    <w:rsid w:val="00EB06AD"/>
    <w:pPr>
      <w:suppressAutoHyphens/>
      <w:spacing w:after="0" w:line="240" w:lineRule="auto"/>
    </w:pPr>
    <w:rPr>
      <w:rFonts w:ascii="Times New Roman" w:eastAsia="Times New Roman" w:hAnsi="Times New Roman" w:cs="Times New Roman"/>
      <w:sz w:val="20"/>
      <w:szCs w:val="20"/>
      <w:lang w:eastAsia="zh-CN"/>
    </w:rPr>
  </w:style>
  <w:style w:type="paragraph" w:customStyle="1" w:styleId="affb">
    <w:name w:val="Стиль"/>
    <w:rsid w:val="00EB06AD"/>
    <w:pPr>
      <w:widowControl w:val="0"/>
      <w:suppressAutoHyphens/>
      <w:spacing w:after="0" w:line="240" w:lineRule="auto"/>
      <w:ind w:firstLine="720"/>
      <w:jc w:val="both"/>
    </w:pPr>
    <w:rPr>
      <w:rFonts w:ascii="Arial" w:eastAsia="Arial" w:hAnsi="Arial" w:cs="Arial"/>
      <w:kern w:val="1"/>
      <w:sz w:val="24"/>
      <w:szCs w:val="20"/>
      <w:lang w:eastAsia="zh-CN"/>
    </w:rPr>
  </w:style>
  <w:style w:type="paragraph" w:customStyle="1" w:styleId="affc">
    <w:name w:val="Заголовок таблицы"/>
    <w:basedOn w:val="affa"/>
    <w:rsid w:val="00EB06AD"/>
    <w:pPr>
      <w:jc w:val="center"/>
    </w:pPr>
    <w:rPr>
      <w:b/>
      <w:bCs/>
    </w:rPr>
  </w:style>
  <w:style w:type="paragraph" w:customStyle="1" w:styleId="affd">
    <w:name w:val="Содержимое врезки"/>
    <w:basedOn w:val="a4"/>
    <w:rsid w:val="00EB06AD"/>
    <w:pPr>
      <w:suppressAutoHyphens/>
      <w:spacing w:after="0" w:line="240" w:lineRule="auto"/>
      <w:jc w:val="both"/>
    </w:pPr>
    <w:rPr>
      <w:rFonts w:ascii="Times New Roman" w:eastAsia="Times New Roman" w:hAnsi="Times New Roman" w:cs="Times New Roman"/>
      <w:sz w:val="28"/>
      <w:szCs w:val="20"/>
      <w:lang w:val="x-none" w:eastAsia="zh-CN"/>
    </w:rPr>
  </w:style>
  <w:style w:type="paragraph" w:customStyle="1" w:styleId="33">
    <w:name w:val="Текст3"/>
    <w:basedOn w:val="a"/>
    <w:rsid w:val="00EB06AD"/>
    <w:pPr>
      <w:suppressAutoHyphens/>
      <w:spacing w:after="0" w:line="240" w:lineRule="auto"/>
    </w:pPr>
    <w:rPr>
      <w:rFonts w:ascii="Courier New" w:eastAsia="Times New Roman" w:hAnsi="Courier New" w:cs="Courier New"/>
      <w:sz w:val="20"/>
      <w:szCs w:val="20"/>
      <w:lang w:eastAsia="zh-CN"/>
    </w:rPr>
  </w:style>
  <w:style w:type="paragraph" w:customStyle="1" w:styleId="affe">
    <w:name w:val="Таблицы (моноширинный)"/>
    <w:rsid w:val="00EB06AD"/>
    <w:pPr>
      <w:widowControl w:val="0"/>
      <w:suppressAutoHyphens/>
      <w:spacing w:after="0" w:line="240" w:lineRule="auto"/>
    </w:pPr>
    <w:rPr>
      <w:rFonts w:ascii="Courier New" w:eastAsia="SimSun" w:hAnsi="Courier New" w:cs="Mangal"/>
      <w:sz w:val="24"/>
      <w:szCs w:val="24"/>
      <w:lang w:eastAsia="zh-CN" w:bidi="hi-IN"/>
    </w:rPr>
  </w:style>
  <w:style w:type="paragraph" w:customStyle="1" w:styleId="afff">
    <w:name w:val="Комментарий"/>
    <w:rsid w:val="00EB06AD"/>
    <w:pPr>
      <w:widowControl w:val="0"/>
      <w:suppressAutoHyphens/>
      <w:spacing w:after="0" w:line="240" w:lineRule="auto"/>
    </w:pPr>
    <w:rPr>
      <w:rFonts w:ascii="Liberation Serif" w:eastAsia="SimSun" w:hAnsi="Liberation Serif" w:cs="Mangal"/>
      <w:color w:val="353842"/>
      <w:sz w:val="24"/>
      <w:szCs w:val="24"/>
      <w:shd w:val="clear" w:color="auto" w:fill="F0F0F0"/>
      <w:lang w:eastAsia="zh-CN" w:bidi="hi-IN"/>
    </w:rPr>
  </w:style>
  <w:style w:type="paragraph" w:customStyle="1" w:styleId="afff0">
    <w:name w:val="Моноширинный"/>
    <w:rsid w:val="00EB06AD"/>
    <w:pPr>
      <w:widowControl w:val="0"/>
      <w:suppressAutoHyphens/>
      <w:spacing w:after="0" w:line="240" w:lineRule="auto"/>
    </w:pPr>
    <w:rPr>
      <w:rFonts w:ascii="Courier New" w:eastAsia="SimSun" w:hAnsi="Courier New" w:cs="Mangal"/>
      <w:sz w:val="24"/>
      <w:szCs w:val="24"/>
      <w:lang w:eastAsia="zh-CN" w:bidi="hi-IN"/>
    </w:rPr>
  </w:style>
  <w:style w:type="paragraph" w:customStyle="1" w:styleId="afff1">
    <w:name w:val="Текст (справка)"/>
    <w:rsid w:val="00EB06AD"/>
    <w:pPr>
      <w:widowControl w:val="0"/>
      <w:suppressAutoHyphens/>
      <w:spacing w:after="0" w:line="240" w:lineRule="auto"/>
      <w:ind w:left="170" w:right="170"/>
    </w:pPr>
    <w:rPr>
      <w:rFonts w:ascii="Liberation Serif" w:eastAsia="SimSun" w:hAnsi="Liberation Serif" w:cs="Mangal"/>
      <w:sz w:val="24"/>
      <w:szCs w:val="24"/>
      <w:lang w:eastAsia="zh-CN" w:bidi="hi-IN"/>
    </w:rPr>
  </w:style>
  <w:style w:type="paragraph" w:customStyle="1" w:styleId="afff2">
    <w:name w:val="Заголовок статьи"/>
    <w:uiPriority w:val="99"/>
    <w:rsid w:val="00EB06AD"/>
    <w:pPr>
      <w:widowControl w:val="0"/>
      <w:suppressAutoHyphens/>
      <w:spacing w:after="0" w:line="240" w:lineRule="auto"/>
      <w:ind w:left="1612" w:hanging="892"/>
      <w:jc w:val="both"/>
    </w:pPr>
    <w:rPr>
      <w:rFonts w:ascii="Liberation Serif" w:eastAsia="SimSun" w:hAnsi="Liberation Serif" w:cs="Mangal"/>
      <w:sz w:val="24"/>
      <w:szCs w:val="24"/>
      <w:lang w:eastAsia="zh-CN" w:bidi="hi-IN"/>
    </w:rPr>
  </w:style>
  <w:style w:type="paragraph" w:customStyle="1" w:styleId="afff3">
    <w:name w:val="Прижатый влево"/>
    <w:rsid w:val="00EB06AD"/>
    <w:pPr>
      <w:widowControl w:val="0"/>
      <w:suppressAutoHyphens/>
      <w:spacing w:after="0" w:line="240" w:lineRule="auto"/>
    </w:pPr>
    <w:rPr>
      <w:rFonts w:ascii="Liberation Serif" w:eastAsia="SimSun" w:hAnsi="Liberation Serif" w:cs="Mangal"/>
      <w:sz w:val="24"/>
      <w:szCs w:val="24"/>
      <w:lang w:eastAsia="zh-CN" w:bidi="hi-IN"/>
    </w:rPr>
  </w:style>
  <w:style w:type="paragraph" w:customStyle="1" w:styleId="afff4">
    <w:name w:val="Нормальный (таблица)"/>
    <w:rsid w:val="00EB06AD"/>
    <w:pPr>
      <w:widowControl w:val="0"/>
      <w:suppressAutoHyphens/>
      <w:spacing w:after="0" w:line="240" w:lineRule="auto"/>
      <w:jc w:val="both"/>
    </w:pPr>
    <w:rPr>
      <w:rFonts w:ascii="Liberation Serif" w:eastAsia="SimSun" w:hAnsi="Liberation Serif" w:cs="Mangal"/>
      <w:sz w:val="24"/>
      <w:szCs w:val="24"/>
      <w:lang w:eastAsia="zh-CN" w:bidi="hi-IN"/>
    </w:rPr>
  </w:style>
  <w:style w:type="paragraph" w:customStyle="1" w:styleId="afff5">
    <w:name w:val="Текст (лев. подпись)"/>
    <w:rsid w:val="00EB06AD"/>
    <w:pPr>
      <w:widowControl w:val="0"/>
      <w:suppressAutoHyphens/>
      <w:spacing w:after="0" w:line="240" w:lineRule="auto"/>
    </w:pPr>
    <w:rPr>
      <w:rFonts w:ascii="Liberation Serif" w:eastAsia="SimSun" w:hAnsi="Liberation Serif" w:cs="Mangal"/>
      <w:sz w:val="24"/>
      <w:szCs w:val="24"/>
      <w:lang w:eastAsia="zh-CN" w:bidi="hi-IN"/>
    </w:rPr>
  </w:style>
  <w:style w:type="paragraph" w:customStyle="1" w:styleId="afff6">
    <w:name w:val="Текст (прав. подпись)"/>
    <w:rsid w:val="00EB06AD"/>
    <w:pPr>
      <w:widowControl w:val="0"/>
      <w:suppressAutoHyphens/>
      <w:spacing w:after="0" w:line="240" w:lineRule="auto"/>
      <w:jc w:val="right"/>
    </w:pPr>
    <w:rPr>
      <w:rFonts w:ascii="Liberation Serif" w:eastAsia="SimSun" w:hAnsi="Liberation Serif" w:cs="Mangal"/>
      <w:sz w:val="24"/>
      <w:szCs w:val="24"/>
      <w:lang w:eastAsia="zh-CN" w:bidi="hi-IN"/>
    </w:rPr>
  </w:style>
  <w:style w:type="paragraph" w:customStyle="1" w:styleId="afff7">
    <w:name w:val="Текст в таблице"/>
    <w:basedOn w:val="afff4"/>
    <w:rsid w:val="00EB06AD"/>
    <w:pPr>
      <w:ind w:firstLine="500"/>
    </w:pPr>
  </w:style>
  <w:style w:type="paragraph" w:customStyle="1" w:styleId="afff8">
    <w:name w:val="Технический комментарий"/>
    <w:rsid w:val="00EB06AD"/>
    <w:pPr>
      <w:widowControl w:val="0"/>
      <w:suppressAutoHyphens/>
      <w:spacing w:after="0" w:line="240" w:lineRule="auto"/>
    </w:pPr>
    <w:rPr>
      <w:rFonts w:ascii="Liberation Serif" w:eastAsia="SimSun" w:hAnsi="Liberation Serif" w:cs="Mangal"/>
      <w:color w:val="463F31"/>
      <w:sz w:val="24"/>
      <w:szCs w:val="24"/>
      <w:shd w:val="clear" w:color="auto" w:fill="FFFFA6"/>
      <w:lang w:eastAsia="zh-CN" w:bidi="hi-IN"/>
    </w:rPr>
  </w:style>
  <w:style w:type="paragraph" w:customStyle="1" w:styleId="afff9">
    <w:name w:val="Информация об изменениях документа"/>
    <w:basedOn w:val="afff"/>
    <w:rsid w:val="00EB06AD"/>
    <w:rPr>
      <w:i/>
    </w:rPr>
  </w:style>
  <w:style w:type="paragraph" w:customStyle="1" w:styleId="afffa">
    <w:name w:val="Комментарий пользователя"/>
    <w:basedOn w:val="afff"/>
    <w:rsid w:val="00EB06AD"/>
    <w:rPr>
      <w:shd w:val="clear" w:color="auto" w:fill="FFDFE0"/>
    </w:rPr>
  </w:style>
  <w:style w:type="paragraph" w:customStyle="1" w:styleId="afffb">
    <w:name w:val="Оглавление"/>
    <w:basedOn w:val="affe"/>
    <w:rsid w:val="00EB06AD"/>
    <w:pPr>
      <w:ind w:left="140"/>
    </w:pPr>
    <w:rPr>
      <w:rFonts w:cs="Courier New"/>
    </w:rPr>
  </w:style>
  <w:style w:type="paragraph" w:customStyle="1" w:styleId="afffc">
    <w:name w:val="Словарная статья"/>
    <w:rsid w:val="00EB06AD"/>
    <w:pPr>
      <w:widowControl w:val="0"/>
      <w:suppressAutoHyphens/>
      <w:spacing w:after="0" w:line="240" w:lineRule="auto"/>
      <w:ind w:right="118"/>
      <w:jc w:val="both"/>
    </w:pPr>
    <w:rPr>
      <w:rFonts w:ascii="Liberation Serif" w:eastAsia="SimSun" w:hAnsi="Liberation Serif" w:cs="Mangal"/>
      <w:sz w:val="24"/>
      <w:szCs w:val="24"/>
      <w:lang w:eastAsia="zh-CN" w:bidi="hi-IN"/>
    </w:rPr>
  </w:style>
  <w:style w:type="paragraph" w:customStyle="1" w:styleId="afffd">
    <w:name w:val="Колонтитул (левый)"/>
    <w:basedOn w:val="afff5"/>
    <w:rsid w:val="00EB06AD"/>
    <w:rPr>
      <w:sz w:val="14"/>
    </w:rPr>
  </w:style>
  <w:style w:type="paragraph" w:customStyle="1" w:styleId="afffe">
    <w:name w:val="Колонтитул (правый)"/>
    <w:basedOn w:val="afff6"/>
    <w:rsid w:val="00EB06AD"/>
    <w:rPr>
      <w:sz w:val="14"/>
    </w:rPr>
  </w:style>
  <w:style w:type="paragraph" w:customStyle="1" w:styleId="affff">
    <w:name w:val="Основное меню (преемственное)"/>
    <w:rsid w:val="00EB06AD"/>
    <w:pPr>
      <w:widowControl w:val="0"/>
      <w:suppressAutoHyphens/>
      <w:spacing w:after="0" w:line="240" w:lineRule="auto"/>
      <w:ind w:firstLine="720"/>
      <w:jc w:val="both"/>
    </w:pPr>
    <w:rPr>
      <w:rFonts w:ascii="Verdana" w:eastAsia="SimSun" w:hAnsi="Verdana" w:cs="Mangal"/>
      <w:szCs w:val="24"/>
      <w:lang w:eastAsia="zh-CN" w:bidi="hi-IN"/>
    </w:rPr>
  </w:style>
  <w:style w:type="paragraph" w:customStyle="1" w:styleId="affff0">
    <w:name w:val="Постоянная часть"/>
    <w:basedOn w:val="affff"/>
    <w:rsid w:val="00EB06AD"/>
    <w:rPr>
      <w:rFonts w:cs="Verdana"/>
      <w:sz w:val="20"/>
    </w:rPr>
  </w:style>
  <w:style w:type="paragraph" w:customStyle="1" w:styleId="affff1">
    <w:name w:val="Переменная часть"/>
    <w:basedOn w:val="affff"/>
    <w:rsid w:val="00EB06AD"/>
    <w:rPr>
      <w:rFonts w:cs="Verdana"/>
      <w:sz w:val="18"/>
    </w:rPr>
  </w:style>
  <w:style w:type="paragraph" w:customStyle="1" w:styleId="affff2">
    <w:name w:val="Интерактивный заголовок"/>
    <w:basedOn w:val="aff5"/>
    <w:rsid w:val="00EB06AD"/>
    <w:rPr>
      <w:rFonts w:ascii="Verdana" w:hAnsi="Verdana" w:cs="Verdana"/>
      <w:color w:val="0058A9"/>
      <w:sz w:val="22"/>
      <w:shd w:val="clear" w:color="auto" w:fill="F0F0F0"/>
    </w:rPr>
  </w:style>
  <w:style w:type="paragraph" w:customStyle="1" w:styleId="affff3">
    <w:name w:val="Центрированный (таблица)"/>
    <w:basedOn w:val="afff4"/>
    <w:rsid w:val="00EB06AD"/>
    <w:pPr>
      <w:jc w:val="center"/>
    </w:pPr>
  </w:style>
  <w:style w:type="paragraph" w:customStyle="1" w:styleId="affff4">
    <w:name w:val="Необходимые документы"/>
    <w:rsid w:val="00EB06AD"/>
    <w:pPr>
      <w:widowControl w:val="0"/>
      <w:suppressAutoHyphens/>
      <w:spacing w:after="0" w:line="240" w:lineRule="auto"/>
    </w:pPr>
    <w:rPr>
      <w:rFonts w:ascii="Liberation Serif" w:eastAsia="SimSun" w:hAnsi="Liberation Serif" w:cs="Mangal"/>
      <w:sz w:val="24"/>
      <w:szCs w:val="24"/>
      <w:shd w:val="clear" w:color="auto" w:fill="F5F3DA"/>
      <w:lang w:eastAsia="zh-CN" w:bidi="hi-IN"/>
    </w:rPr>
  </w:style>
  <w:style w:type="paragraph" w:customStyle="1" w:styleId="affff5">
    <w:name w:val="Куда обратиться?"/>
    <w:rsid w:val="00EB06AD"/>
    <w:pPr>
      <w:widowControl w:val="0"/>
      <w:suppressAutoHyphens/>
      <w:spacing w:after="0" w:line="240" w:lineRule="auto"/>
    </w:pPr>
    <w:rPr>
      <w:rFonts w:ascii="Liberation Serif" w:eastAsia="SimSun" w:hAnsi="Liberation Serif" w:cs="Mangal"/>
      <w:sz w:val="24"/>
      <w:szCs w:val="24"/>
      <w:shd w:val="clear" w:color="auto" w:fill="F5F3DA"/>
      <w:lang w:eastAsia="zh-CN" w:bidi="hi-IN"/>
    </w:rPr>
  </w:style>
  <w:style w:type="paragraph" w:customStyle="1" w:styleId="affff6">
    <w:name w:val="Внимание: недобросовестность!"/>
    <w:rsid w:val="00EB06AD"/>
    <w:pPr>
      <w:widowControl w:val="0"/>
      <w:suppressAutoHyphens/>
      <w:spacing w:after="0" w:line="240" w:lineRule="auto"/>
    </w:pPr>
    <w:rPr>
      <w:rFonts w:ascii="Liberation Serif" w:eastAsia="SimSun" w:hAnsi="Liberation Serif" w:cs="Mangal"/>
      <w:sz w:val="24"/>
      <w:szCs w:val="24"/>
      <w:shd w:val="clear" w:color="auto" w:fill="F5F3DA"/>
      <w:lang w:eastAsia="zh-CN" w:bidi="hi-IN"/>
    </w:rPr>
  </w:style>
  <w:style w:type="paragraph" w:customStyle="1" w:styleId="affff7">
    <w:name w:val="Внимание: криминал!!"/>
    <w:rsid w:val="00EB06AD"/>
    <w:pPr>
      <w:widowControl w:val="0"/>
      <w:suppressAutoHyphens/>
      <w:spacing w:after="0" w:line="240" w:lineRule="auto"/>
    </w:pPr>
    <w:rPr>
      <w:rFonts w:ascii="Liberation Serif" w:eastAsia="SimSun" w:hAnsi="Liberation Serif" w:cs="Mangal"/>
      <w:sz w:val="24"/>
      <w:szCs w:val="24"/>
      <w:shd w:val="clear" w:color="auto" w:fill="F5F3DA"/>
      <w:lang w:eastAsia="zh-CN" w:bidi="hi-IN"/>
    </w:rPr>
  </w:style>
  <w:style w:type="paragraph" w:customStyle="1" w:styleId="affff8">
    <w:name w:val="Примечание."/>
    <w:rsid w:val="00EB06AD"/>
    <w:pPr>
      <w:widowControl w:val="0"/>
      <w:suppressAutoHyphens/>
      <w:spacing w:after="0" w:line="240" w:lineRule="auto"/>
    </w:pPr>
    <w:rPr>
      <w:rFonts w:ascii="Liberation Serif" w:eastAsia="SimSun" w:hAnsi="Liberation Serif" w:cs="Mangal"/>
      <w:sz w:val="24"/>
      <w:szCs w:val="24"/>
      <w:shd w:val="clear" w:color="auto" w:fill="F5F3DA"/>
      <w:lang w:eastAsia="zh-CN" w:bidi="hi-IN"/>
    </w:rPr>
  </w:style>
  <w:style w:type="paragraph" w:customStyle="1" w:styleId="affff9">
    <w:name w:val="Пример."/>
    <w:rsid w:val="00EB06AD"/>
    <w:pPr>
      <w:widowControl w:val="0"/>
      <w:suppressAutoHyphens/>
      <w:spacing w:after="0" w:line="240" w:lineRule="auto"/>
    </w:pPr>
    <w:rPr>
      <w:rFonts w:ascii="Liberation Serif" w:eastAsia="SimSun" w:hAnsi="Liberation Serif" w:cs="Mangal"/>
      <w:sz w:val="24"/>
      <w:szCs w:val="24"/>
      <w:shd w:val="clear" w:color="auto" w:fill="F5F3DA"/>
      <w:lang w:eastAsia="zh-CN" w:bidi="hi-IN"/>
    </w:rPr>
  </w:style>
  <w:style w:type="paragraph" w:customStyle="1" w:styleId="affffa">
    <w:name w:val="Информация об изменениях"/>
    <w:rsid w:val="00EB06AD"/>
    <w:pPr>
      <w:widowControl w:val="0"/>
      <w:suppressAutoHyphens/>
      <w:spacing w:after="0" w:line="240" w:lineRule="auto"/>
    </w:pPr>
    <w:rPr>
      <w:rFonts w:ascii="Liberation Serif" w:eastAsia="SimSun" w:hAnsi="Liberation Serif" w:cs="Mangal"/>
      <w:color w:val="353842"/>
      <w:sz w:val="18"/>
      <w:szCs w:val="24"/>
      <w:shd w:val="clear" w:color="auto" w:fill="EAEFED"/>
      <w:lang w:eastAsia="zh-CN" w:bidi="hi-IN"/>
    </w:rPr>
  </w:style>
  <w:style w:type="paragraph" w:customStyle="1" w:styleId="affffb">
    <w:name w:val="Заголовок для информации об изменениях"/>
    <w:basedOn w:val="1"/>
    <w:rsid w:val="00EB06AD"/>
    <w:pPr>
      <w:suppressAutoHyphens/>
      <w:spacing w:before="0" w:after="0"/>
      <w:jc w:val="center"/>
    </w:pPr>
    <w:rPr>
      <w:rFonts w:ascii="Times New Roman" w:hAnsi="Times New Roman"/>
      <w:bCs w:val="0"/>
      <w:color w:val="26282F"/>
      <w:kern w:val="0"/>
      <w:sz w:val="18"/>
      <w:szCs w:val="20"/>
      <w:shd w:val="clear" w:color="auto" w:fill="FFFFFF"/>
      <w:lang w:eastAsia="zh-CN"/>
    </w:rPr>
  </w:style>
  <w:style w:type="paragraph" w:customStyle="1" w:styleId="affffc">
    <w:name w:val="Подвал для информации об изменениях"/>
    <w:basedOn w:val="1"/>
    <w:rsid w:val="00EB06AD"/>
    <w:pPr>
      <w:suppressAutoHyphens/>
      <w:spacing w:before="108" w:after="108"/>
      <w:jc w:val="center"/>
    </w:pPr>
    <w:rPr>
      <w:rFonts w:ascii="Times New Roman" w:hAnsi="Times New Roman"/>
      <w:b w:val="0"/>
      <w:bCs w:val="0"/>
      <w:color w:val="26282F"/>
      <w:kern w:val="0"/>
      <w:sz w:val="18"/>
      <w:szCs w:val="20"/>
      <w:lang w:eastAsia="zh-CN"/>
    </w:rPr>
  </w:style>
  <w:style w:type="paragraph" w:customStyle="1" w:styleId="affffd">
    <w:name w:val="Текст информации об изменениях"/>
    <w:rsid w:val="00EB06AD"/>
    <w:pPr>
      <w:widowControl w:val="0"/>
      <w:suppressAutoHyphens/>
      <w:spacing w:after="0" w:line="240" w:lineRule="auto"/>
      <w:ind w:firstLine="720"/>
      <w:jc w:val="both"/>
    </w:pPr>
    <w:rPr>
      <w:rFonts w:ascii="Liberation Serif" w:eastAsia="SimSun" w:hAnsi="Liberation Serif" w:cs="Mangal"/>
      <w:color w:val="353842"/>
      <w:sz w:val="18"/>
      <w:szCs w:val="24"/>
      <w:lang w:eastAsia="zh-CN" w:bidi="hi-IN"/>
    </w:rPr>
  </w:style>
  <w:style w:type="paragraph" w:customStyle="1" w:styleId="affffe">
    <w:name w:val="Подзаголовок для информации об изменениях"/>
    <w:basedOn w:val="affffd"/>
    <w:rsid w:val="00EB06AD"/>
    <w:rPr>
      <w:b/>
    </w:rPr>
  </w:style>
  <w:style w:type="paragraph" w:customStyle="1" w:styleId="afffff">
    <w:name w:val="Заголовок группы контролов"/>
    <w:rsid w:val="00EB06AD"/>
    <w:pPr>
      <w:widowControl w:val="0"/>
      <w:suppressAutoHyphens/>
      <w:spacing w:after="0" w:line="240" w:lineRule="auto"/>
      <w:ind w:firstLine="720"/>
      <w:jc w:val="both"/>
    </w:pPr>
    <w:rPr>
      <w:rFonts w:ascii="Liberation Serif" w:eastAsia="SimSun" w:hAnsi="Liberation Serif" w:cs="Mangal"/>
      <w:b/>
      <w:color w:val="000000"/>
      <w:sz w:val="24"/>
      <w:szCs w:val="24"/>
      <w:lang w:eastAsia="zh-CN" w:bidi="hi-IN"/>
    </w:rPr>
  </w:style>
  <w:style w:type="paragraph" w:customStyle="1" w:styleId="afffff0">
    <w:name w:val="Заголовок распахивающейся части диалога"/>
    <w:rsid w:val="00EB06AD"/>
    <w:pPr>
      <w:widowControl w:val="0"/>
      <w:suppressAutoHyphens/>
      <w:spacing w:after="0" w:line="240" w:lineRule="auto"/>
      <w:ind w:firstLine="720"/>
      <w:jc w:val="both"/>
    </w:pPr>
    <w:rPr>
      <w:rFonts w:ascii="Liberation Serif" w:eastAsia="SimSun" w:hAnsi="Liberation Serif" w:cs="Mangal"/>
      <w:i/>
      <w:color w:val="000080"/>
      <w:szCs w:val="24"/>
      <w:lang w:eastAsia="zh-CN" w:bidi="hi-IN"/>
    </w:rPr>
  </w:style>
  <w:style w:type="paragraph" w:customStyle="1" w:styleId="afffff1">
    <w:name w:val="Ссылка на официальную публикацию"/>
    <w:rsid w:val="00EB06AD"/>
    <w:pPr>
      <w:widowControl w:val="0"/>
      <w:suppressAutoHyphens/>
      <w:spacing w:after="0" w:line="240" w:lineRule="auto"/>
      <w:ind w:firstLine="720"/>
      <w:jc w:val="both"/>
    </w:pPr>
    <w:rPr>
      <w:rFonts w:ascii="Liberation Serif" w:eastAsia="SimSun" w:hAnsi="Liberation Serif" w:cs="Mangal"/>
      <w:sz w:val="24"/>
      <w:szCs w:val="24"/>
      <w:lang w:eastAsia="zh-CN" w:bidi="hi-IN"/>
    </w:rPr>
  </w:style>
  <w:style w:type="paragraph" w:customStyle="1" w:styleId="afffff2">
    <w:name w:val="Подчёркнутый текст"/>
    <w:rsid w:val="00EB06AD"/>
    <w:pPr>
      <w:widowControl w:val="0"/>
      <w:pBdr>
        <w:bottom w:val="single" w:sz="4" w:space="0" w:color="000000"/>
      </w:pBdr>
      <w:suppressAutoHyphens/>
      <w:spacing w:after="0" w:line="240" w:lineRule="auto"/>
      <w:ind w:firstLine="720"/>
      <w:jc w:val="both"/>
    </w:pPr>
    <w:rPr>
      <w:rFonts w:ascii="Liberation Serif" w:eastAsia="SimSun" w:hAnsi="Liberation Serif" w:cs="Mangal"/>
      <w:sz w:val="24"/>
      <w:szCs w:val="24"/>
      <w:lang w:eastAsia="zh-CN" w:bidi="hi-IN"/>
    </w:rPr>
  </w:style>
  <w:style w:type="paragraph" w:customStyle="1" w:styleId="afffff3">
    <w:name w:val="Внимание"/>
    <w:rsid w:val="00EB06AD"/>
    <w:pPr>
      <w:widowControl w:val="0"/>
      <w:suppressAutoHyphens/>
      <w:spacing w:after="0" w:line="240" w:lineRule="auto"/>
    </w:pPr>
    <w:rPr>
      <w:rFonts w:ascii="Liberation Serif" w:eastAsia="SimSun" w:hAnsi="Liberation Serif" w:cs="Mangal"/>
      <w:sz w:val="24"/>
      <w:szCs w:val="24"/>
      <w:shd w:val="clear" w:color="auto" w:fill="F5F3DA"/>
      <w:lang w:eastAsia="zh-CN" w:bidi="hi-IN"/>
    </w:rPr>
  </w:style>
  <w:style w:type="paragraph" w:customStyle="1" w:styleId="afffff4">
    <w:name w:val="Напишите нам"/>
    <w:rsid w:val="00EB06AD"/>
    <w:pPr>
      <w:widowControl w:val="0"/>
      <w:suppressAutoHyphens/>
      <w:spacing w:after="0" w:line="240" w:lineRule="auto"/>
    </w:pPr>
    <w:rPr>
      <w:rFonts w:ascii="Liberation Serif" w:eastAsia="SimSun" w:hAnsi="Liberation Serif" w:cs="Mangal"/>
      <w:sz w:val="20"/>
      <w:szCs w:val="24"/>
      <w:shd w:val="clear" w:color="auto" w:fill="EFFFAD"/>
      <w:lang w:eastAsia="zh-CN" w:bidi="hi-IN"/>
    </w:rPr>
  </w:style>
  <w:style w:type="paragraph" w:customStyle="1" w:styleId="afffff5">
    <w:name w:val="Текст ЭР (см. также)"/>
    <w:rsid w:val="00EB06AD"/>
    <w:pPr>
      <w:widowControl w:val="0"/>
      <w:suppressAutoHyphens/>
      <w:spacing w:before="200" w:after="0" w:line="240" w:lineRule="auto"/>
    </w:pPr>
    <w:rPr>
      <w:rFonts w:ascii="Liberation Serif" w:eastAsia="SimSun" w:hAnsi="Liberation Serif" w:cs="Mangal"/>
      <w:sz w:val="20"/>
      <w:szCs w:val="24"/>
      <w:lang w:eastAsia="zh-CN" w:bidi="hi-IN"/>
    </w:rPr>
  </w:style>
  <w:style w:type="paragraph" w:customStyle="1" w:styleId="afffff6">
    <w:name w:val="Заголовок ЭР (левое окно)"/>
    <w:rsid w:val="00EB06AD"/>
    <w:pPr>
      <w:widowControl w:val="0"/>
      <w:suppressAutoHyphens/>
      <w:spacing w:before="300" w:after="250" w:line="240" w:lineRule="auto"/>
      <w:jc w:val="center"/>
    </w:pPr>
    <w:rPr>
      <w:rFonts w:ascii="Liberation Serif" w:eastAsia="SimSun" w:hAnsi="Liberation Serif" w:cs="Mangal"/>
      <w:b/>
      <w:color w:val="26282F"/>
      <w:sz w:val="26"/>
      <w:szCs w:val="24"/>
      <w:lang w:eastAsia="zh-CN" w:bidi="hi-IN"/>
    </w:rPr>
  </w:style>
  <w:style w:type="paragraph" w:customStyle="1" w:styleId="afffff7">
    <w:name w:val="Заголовок ЭР (правое окно)"/>
    <w:basedOn w:val="afffff6"/>
    <w:rsid w:val="00EB06AD"/>
    <w:pPr>
      <w:jc w:val="left"/>
    </w:pPr>
  </w:style>
  <w:style w:type="paragraph" w:customStyle="1" w:styleId="-">
    <w:name w:val="ЭР-содержание (правое окно)"/>
    <w:rsid w:val="00EB06AD"/>
    <w:pPr>
      <w:widowControl w:val="0"/>
      <w:suppressAutoHyphens/>
      <w:spacing w:before="300" w:after="0" w:line="240" w:lineRule="auto"/>
    </w:pPr>
    <w:rPr>
      <w:rFonts w:ascii="Liberation Serif" w:eastAsia="SimSun" w:hAnsi="Liberation Serif" w:cs="Mangal"/>
      <w:sz w:val="24"/>
      <w:szCs w:val="24"/>
      <w:lang w:eastAsia="zh-CN" w:bidi="hi-IN"/>
    </w:rPr>
  </w:style>
  <w:style w:type="paragraph" w:customStyle="1" w:styleId="afffff8">
    <w:name w:val="Формула"/>
    <w:rsid w:val="00EB06AD"/>
    <w:pPr>
      <w:widowControl w:val="0"/>
      <w:suppressAutoHyphens/>
      <w:spacing w:after="0" w:line="240" w:lineRule="auto"/>
    </w:pPr>
    <w:rPr>
      <w:rFonts w:ascii="Liberation Serif" w:eastAsia="SimSun" w:hAnsi="Liberation Serif" w:cs="Mangal"/>
      <w:sz w:val="24"/>
      <w:szCs w:val="24"/>
      <w:shd w:val="clear" w:color="auto" w:fill="F5F3DA"/>
      <w:lang w:eastAsia="zh-CN" w:bidi="hi-IN"/>
    </w:rPr>
  </w:style>
  <w:style w:type="paragraph" w:customStyle="1" w:styleId="afffff9">
    <w:name w:val="Дочерний элемент списка"/>
    <w:rsid w:val="00EB06AD"/>
    <w:pPr>
      <w:widowControl w:val="0"/>
      <w:suppressAutoHyphens/>
      <w:spacing w:after="0" w:line="240" w:lineRule="auto"/>
      <w:jc w:val="both"/>
    </w:pPr>
    <w:rPr>
      <w:rFonts w:ascii="Liberation Serif" w:eastAsia="SimSun" w:hAnsi="Liberation Serif" w:cs="Mangal"/>
      <w:color w:val="868381"/>
      <w:sz w:val="20"/>
      <w:szCs w:val="24"/>
      <w:lang w:eastAsia="zh-CN" w:bidi="hi-IN"/>
    </w:rPr>
  </w:style>
  <w:style w:type="paragraph" w:customStyle="1" w:styleId="26">
    <w:name w:val="Обзор изменений документа 2"/>
    <w:rsid w:val="00EB06AD"/>
    <w:pPr>
      <w:widowControl w:val="0"/>
      <w:suppressAutoHyphens/>
      <w:spacing w:after="0" w:line="240" w:lineRule="auto"/>
    </w:pPr>
    <w:rPr>
      <w:rFonts w:ascii="Liberation Serif" w:eastAsia="SimSun" w:hAnsi="Liberation Serif" w:cs="Mangal"/>
      <w:i/>
      <w:color w:val="800080"/>
      <w:sz w:val="24"/>
      <w:szCs w:val="24"/>
      <w:lang w:eastAsia="zh-CN" w:bidi="hi-IN"/>
    </w:rPr>
  </w:style>
  <w:style w:type="paragraph" w:customStyle="1" w:styleId="18">
    <w:name w:val="Обзор изменений документа 1"/>
    <w:rsid w:val="00EB06AD"/>
    <w:pPr>
      <w:widowControl w:val="0"/>
      <w:suppressAutoHyphens/>
      <w:spacing w:after="0" w:line="240" w:lineRule="auto"/>
      <w:jc w:val="center"/>
    </w:pPr>
    <w:rPr>
      <w:rFonts w:ascii="Liberation Serif" w:eastAsia="SimSun" w:hAnsi="Liberation Serif" w:cs="Mangal"/>
      <w:i/>
      <w:color w:val="800080"/>
      <w:sz w:val="24"/>
      <w:szCs w:val="24"/>
      <w:lang w:eastAsia="zh-CN" w:bidi="hi-IN"/>
    </w:rPr>
  </w:style>
  <w:style w:type="paragraph" w:customStyle="1" w:styleId="afffffa">
    <w:name w:val="Основное меню (по умолчанию)"/>
    <w:rsid w:val="00EB06AD"/>
    <w:pPr>
      <w:widowControl w:val="0"/>
      <w:suppressAutoHyphens/>
      <w:spacing w:after="0" w:line="240" w:lineRule="auto"/>
      <w:ind w:firstLine="720"/>
      <w:jc w:val="both"/>
    </w:pPr>
    <w:rPr>
      <w:rFonts w:ascii="Liberation Serif" w:eastAsia="SimSun" w:hAnsi="Liberation Serif" w:cs="Mangal"/>
      <w:sz w:val="20"/>
      <w:szCs w:val="24"/>
      <w:lang w:eastAsia="zh-CN" w:bidi="hi-IN"/>
    </w:rPr>
  </w:style>
  <w:style w:type="paragraph" w:customStyle="1" w:styleId="afffffb">
    <w:name w:val="Постоянная часть"/>
    <w:basedOn w:val="afffffa"/>
    <w:rsid w:val="00EB06AD"/>
    <w:rPr>
      <w:color w:val="0058A9"/>
    </w:rPr>
  </w:style>
  <w:style w:type="paragraph" w:customStyle="1" w:styleId="19">
    <w:name w:val="Заголовок1"/>
    <w:basedOn w:val="afffffa"/>
    <w:rsid w:val="00EB06AD"/>
    <w:rPr>
      <w:color w:val="000000"/>
      <w:sz w:val="22"/>
      <w:shd w:val="clear" w:color="auto" w:fill="FFFFFF"/>
    </w:rPr>
  </w:style>
  <w:style w:type="paragraph" w:customStyle="1" w:styleId="afffffc">
    <w:name w:val="Подсказки для контекста"/>
    <w:rsid w:val="00EB06AD"/>
    <w:pPr>
      <w:widowControl w:val="0"/>
      <w:suppressAutoHyphens/>
      <w:spacing w:after="0" w:line="240" w:lineRule="auto"/>
      <w:ind w:firstLine="720"/>
    </w:pPr>
    <w:rPr>
      <w:rFonts w:ascii="Liberation Serif" w:eastAsia="SimSun" w:hAnsi="Liberation Serif" w:cs="Mangal"/>
      <w:color w:val="000000"/>
      <w:sz w:val="16"/>
      <w:szCs w:val="24"/>
      <w:lang w:eastAsia="zh-CN" w:bidi="hi-IN"/>
    </w:rPr>
  </w:style>
  <w:style w:type="table" w:styleId="afffffd">
    <w:name w:val="Table Grid"/>
    <w:basedOn w:val="a1"/>
    <w:uiPriority w:val="39"/>
    <w:rsid w:val="00EB06A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List Paragraph"/>
    <w:basedOn w:val="a"/>
    <w:uiPriority w:val="99"/>
    <w:qFormat/>
    <w:rsid w:val="00EB06AD"/>
    <w:pPr>
      <w:suppressAutoHyphens/>
      <w:spacing w:after="0" w:line="240" w:lineRule="auto"/>
      <w:ind w:left="708"/>
    </w:pPr>
    <w:rPr>
      <w:rFonts w:ascii="Times New Roman" w:eastAsia="Times New Roman" w:hAnsi="Times New Roman" w:cs="Times New Roman"/>
      <w:sz w:val="20"/>
      <w:szCs w:val="20"/>
      <w:lang w:eastAsia="zh-CN"/>
    </w:rPr>
  </w:style>
  <w:style w:type="paragraph" w:customStyle="1" w:styleId="affffff">
    <w:basedOn w:val="a"/>
    <w:next w:val="affffff0"/>
    <w:uiPriority w:val="99"/>
    <w:unhideWhenUsed/>
    <w:rsid w:val="00EB0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1">
    <w:name w:val="page number"/>
    <w:basedOn w:val="a0"/>
    <w:rsid w:val="00EB06AD"/>
  </w:style>
  <w:style w:type="character" w:customStyle="1" w:styleId="blk">
    <w:name w:val="blk"/>
    <w:basedOn w:val="a0"/>
    <w:rsid w:val="00EB06AD"/>
  </w:style>
  <w:style w:type="paragraph" w:customStyle="1" w:styleId="FR2">
    <w:name w:val="FR2"/>
    <w:uiPriority w:val="99"/>
    <w:rsid w:val="00EB06AD"/>
    <w:pPr>
      <w:widowControl w:val="0"/>
      <w:autoSpaceDE w:val="0"/>
      <w:autoSpaceDN w:val="0"/>
      <w:adjustRightInd w:val="0"/>
      <w:spacing w:after="0" w:line="240" w:lineRule="auto"/>
      <w:ind w:left="1080" w:right="200"/>
      <w:jc w:val="center"/>
    </w:pPr>
    <w:rPr>
      <w:rFonts w:ascii="Arial Narrow" w:eastAsia="Times New Roman" w:hAnsi="Arial Narrow" w:cs="Arial Narrow"/>
      <w:sz w:val="24"/>
      <w:szCs w:val="24"/>
      <w:lang w:eastAsia="ru-RU"/>
    </w:rPr>
  </w:style>
  <w:style w:type="paragraph" w:styleId="affffff0">
    <w:name w:val="Normal (Web)"/>
    <w:basedOn w:val="a"/>
    <w:uiPriority w:val="99"/>
    <w:semiHidden/>
    <w:unhideWhenUsed/>
    <w:rsid w:val="00EB06AD"/>
    <w:rPr>
      <w:rFonts w:ascii="Times New Roman" w:hAnsi="Times New Roman" w:cs="Times New Roman"/>
      <w:sz w:val="24"/>
      <w:szCs w:val="24"/>
    </w:rPr>
  </w:style>
  <w:style w:type="numbering" w:customStyle="1" w:styleId="27">
    <w:name w:val="Нет списка2"/>
    <w:next w:val="a2"/>
    <w:uiPriority w:val="99"/>
    <w:semiHidden/>
    <w:unhideWhenUsed/>
    <w:rsid w:val="00A43707"/>
  </w:style>
  <w:style w:type="numbering" w:customStyle="1" w:styleId="34">
    <w:name w:val="Нет списка3"/>
    <w:next w:val="a2"/>
    <w:uiPriority w:val="99"/>
    <w:semiHidden/>
    <w:rsid w:val="001D769F"/>
  </w:style>
  <w:style w:type="paragraph" w:styleId="35">
    <w:name w:val="Body Text Indent 3"/>
    <w:basedOn w:val="a"/>
    <w:link w:val="36"/>
    <w:rsid w:val="001D769F"/>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36">
    <w:name w:val="Основной текст с отступом 3 Знак"/>
    <w:basedOn w:val="a0"/>
    <w:link w:val="35"/>
    <w:rsid w:val="001D769F"/>
    <w:rPr>
      <w:rFonts w:ascii="Times New Roman" w:eastAsia="Times New Roman" w:hAnsi="Times New Roman" w:cs="Times New Roman"/>
      <w:sz w:val="28"/>
      <w:szCs w:val="24"/>
      <w:lang w:eastAsia="ru-RU"/>
    </w:rPr>
  </w:style>
  <w:style w:type="paragraph" w:customStyle="1" w:styleId="221">
    <w:name w:val="Основной текст 22"/>
    <w:basedOn w:val="a"/>
    <w:uiPriority w:val="99"/>
    <w:rsid w:val="001D769F"/>
    <w:pPr>
      <w:spacing w:after="0" w:line="240" w:lineRule="auto"/>
      <w:jc w:val="both"/>
    </w:pPr>
    <w:rPr>
      <w:rFonts w:ascii="Times New Roman" w:eastAsia="Times New Roman" w:hAnsi="Times New Roman" w:cs="Times New Roman"/>
      <w:sz w:val="28"/>
      <w:szCs w:val="28"/>
      <w:lang w:eastAsia="ru-RU"/>
    </w:rPr>
  </w:style>
  <w:style w:type="paragraph" w:customStyle="1" w:styleId="BodyText22">
    <w:name w:val="Body Text 22"/>
    <w:basedOn w:val="a"/>
    <w:uiPriority w:val="99"/>
    <w:rsid w:val="001D769F"/>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a">
    <w:name w:val="Без интервала1"/>
    <w:uiPriority w:val="99"/>
    <w:qFormat/>
    <w:rsid w:val="001D769F"/>
    <w:pPr>
      <w:spacing w:after="0" w:line="240" w:lineRule="auto"/>
    </w:pPr>
    <w:rPr>
      <w:rFonts w:ascii="Times New Roman" w:eastAsia="Times New Roman" w:hAnsi="Times New Roman" w:cs="Times New Roman"/>
      <w:color w:val="000000"/>
      <w:sz w:val="28"/>
      <w:szCs w:val="28"/>
      <w:lang w:eastAsia="ru-RU"/>
    </w:rPr>
  </w:style>
  <w:style w:type="paragraph" w:styleId="28">
    <w:name w:val="Body Text 2"/>
    <w:basedOn w:val="a"/>
    <w:link w:val="29"/>
    <w:rsid w:val="001D769F"/>
    <w:pPr>
      <w:spacing w:after="120" w:line="480" w:lineRule="auto"/>
    </w:pPr>
    <w:rPr>
      <w:rFonts w:ascii="Times New Roman" w:eastAsia="Times New Roman" w:hAnsi="Times New Roman" w:cs="Times New Roman"/>
      <w:color w:val="000000"/>
      <w:sz w:val="28"/>
      <w:szCs w:val="28"/>
      <w:lang w:val="x-none" w:eastAsia="x-none"/>
    </w:rPr>
  </w:style>
  <w:style w:type="character" w:customStyle="1" w:styleId="29">
    <w:name w:val="Основной текст 2 Знак"/>
    <w:basedOn w:val="a0"/>
    <w:link w:val="28"/>
    <w:rsid w:val="001D769F"/>
    <w:rPr>
      <w:rFonts w:ascii="Times New Roman" w:eastAsia="Times New Roman" w:hAnsi="Times New Roman" w:cs="Times New Roman"/>
      <w:color w:val="000000"/>
      <w:sz w:val="28"/>
      <w:szCs w:val="28"/>
      <w:lang w:val="x-none" w:eastAsia="x-none"/>
    </w:rPr>
  </w:style>
  <w:style w:type="paragraph" w:customStyle="1" w:styleId="affffff2">
    <w:name w:val="Знак Знак Знак"/>
    <w:basedOn w:val="a"/>
    <w:uiPriority w:val="99"/>
    <w:rsid w:val="001D769F"/>
    <w:pPr>
      <w:spacing w:before="100" w:beforeAutospacing="1" w:after="100" w:afterAutospacing="1" w:line="240" w:lineRule="auto"/>
    </w:pPr>
    <w:rPr>
      <w:rFonts w:ascii="Tahoma" w:eastAsia="Times New Roman" w:hAnsi="Tahoma" w:cs="Tahoma"/>
      <w:sz w:val="20"/>
      <w:szCs w:val="20"/>
      <w:lang w:val="en-US"/>
    </w:rPr>
  </w:style>
  <w:style w:type="paragraph" w:styleId="affffff3">
    <w:name w:val="footnote text"/>
    <w:basedOn w:val="a"/>
    <w:link w:val="affffff4"/>
    <w:semiHidden/>
    <w:rsid w:val="001D769F"/>
    <w:pPr>
      <w:spacing w:after="0" w:line="240" w:lineRule="auto"/>
    </w:pPr>
    <w:rPr>
      <w:rFonts w:ascii="Times New Roman" w:eastAsia="Times New Roman" w:hAnsi="Times New Roman" w:cs="Times New Roman"/>
      <w:sz w:val="20"/>
      <w:szCs w:val="20"/>
      <w:lang w:eastAsia="ru-RU"/>
    </w:rPr>
  </w:style>
  <w:style w:type="character" w:customStyle="1" w:styleId="affffff4">
    <w:name w:val="Текст сноски Знак"/>
    <w:basedOn w:val="a0"/>
    <w:link w:val="affffff3"/>
    <w:semiHidden/>
    <w:rsid w:val="001D769F"/>
    <w:rPr>
      <w:rFonts w:ascii="Times New Roman" w:eastAsia="Times New Roman" w:hAnsi="Times New Roman" w:cs="Times New Roman"/>
      <w:sz w:val="20"/>
      <w:szCs w:val="20"/>
      <w:lang w:eastAsia="ru-RU"/>
    </w:rPr>
  </w:style>
  <w:style w:type="paragraph" w:customStyle="1" w:styleId="affffff5">
    <w:basedOn w:val="a"/>
    <w:next w:val="affffff0"/>
    <w:uiPriority w:val="99"/>
    <w:unhideWhenUsed/>
    <w:rsid w:val="001D7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1D769F"/>
  </w:style>
  <w:style w:type="paragraph" w:customStyle="1" w:styleId="copyright-info">
    <w:name w:val="copyright-info"/>
    <w:basedOn w:val="a"/>
    <w:rsid w:val="001D7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1D769F"/>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pple-converted-space">
    <w:name w:val="apple-converted-space"/>
    <w:basedOn w:val="a0"/>
    <w:rsid w:val="001D769F"/>
  </w:style>
  <w:style w:type="character" w:customStyle="1" w:styleId="auto-matches">
    <w:name w:val="auto-matches"/>
    <w:basedOn w:val="a0"/>
    <w:rsid w:val="001D769F"/>
  </w:style>
  <w:style w:type="character" w:customStyle="1" w:styleId="matches">
    <w:name w:val="matches"/>
    <w:basedOn w:val="a0"/>
    <w:rsid w:val="001D769F"/>
  </w:style>
  <w:style w:type="paragraph" w:customStyle="1" w:styleId="formattext">
    <w:name w:val="formattext"/>
    <w:basedOn w:val="a"/>
    <w:rsid w:val="001D7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expired">
    <w:name w:val="doc__expired"/>
    <w:basedOn w:val="a0"/>
    <w:rsid w:val="001D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finansy.ru/" TargetMode="External"/><Relationship Id="rId18" Type="http://schemas.openxmlformats.org/officeDocument/2006/relationships/hyperlink" Target="consultantplus://offline/ref=BE6F567D6ABCB473F869E59A14FB360D53E035ADE3F58585F5460B8472F427769060A97E400EO4p2G" TargetMode="External"/><Relationship Id="rId26" Type="http://schemas.openxmlformats.org/officeDocument/2006/relationships/hyperlink" Target="consultantplus://offline/ref=E13BD595D5D7FA0965D18E65C16BED990DB1021CFD46BCA8CB82434BE2F0DD982D5F4466C5659A9AI8d8H" TargetMode="External"/><Relationship Id="rId39" Type="http://schemas.openxmlformats.org/officeDocument/2006/relationships/fontTable" Target="fontTable.xml"/><Relationship Id="rId21" Type="http://schemas.openxmlformats.org/officeDocument/2006/relationships/hyperlink" Target="consultantplus://offline/ref=EC2EADF075229CB1C43A1A6DB73424E815E47C2A171DE88861F3B4E3DBCCE376AD7C66E6A0mDt8G" TargetMode="External"/><Relationship Id="rId34" Type="http://schemas.openxmlformats.org/officeDocument/2006/relationships/hyperlink" Target="consultantplus://offline/ref=5166FCC958A6DC8A75FBEBF896D1480EB23FA1E9B8C35B2016D96A2F5583F58F423A2AFF0F71V4d1J" TargetMode="Externa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hyperlink" Target="consultantplus://offline/ref=375711FFECCDE3199DD5AAFF8EBEF8C5439373ABE35DA76B4A31763667F0D48F7358878B10724873A6G3H" TargetMode="External"/><Relationship Id="rId25" Type="http://schemas.openxmlformats.org/officeDocument/2006/relationships/hyperlink" Target="consultantplus://offline/ref=E13BD595D5D7FA0965D18E65C16BED990DB70F1CF945BCA8CB82434BE2F0DD982D5F4466C5659D9CI8dCH" TargetMode="External"/><Relationship Id="rId33" Type="http://schemas.openxmlformats.org/officeDocument/2006/relationships/hyperlink" Target="consultantplus://offline/ref=F70CBE50670A39E0F90E380A95E89DF5CDF520348C2BBB09D1178477A1d4q6J" TargetMode="External"/><Relationship Id="rId38" Type="http://schemas.openxmlformats.org/officeDocument/2006/relationships/hyperlink" Target="consultantplus://offline/ref=5166FCC958A6DC8A75FBEBF896D1480EB23FA1E9B8C35B2016D96A2F5583F58F423A2AFF0F71V4d1J" TargetMode="External"/><Relationship Id="rId2" Type="http://schemas.openxmlformats.org/officeDocument/2006/relationships/numbering" Target="numbering.xml"/><Relationship Id="rId16" Type="http://schemas.openxmlformats.org/officeDocument/2006/relationships/hyperlink" Target="consultantplus://offline/ref=DCF5A41D68CA791582BE038E75C5633D50C1A58735C13691229862DDD826C0B4BD1C52D4C109FF66CFH6F" TargetMode="External"/><Relationship Id="rId20" Type="http://schemas.openxmlformats.org/officeDocument/2006/relationships/hyperlink" Target="consultantplus://offline/ref=EC2EADF075229CB1C43A1A6DB73424E815E474291714E88861F3B4E3DBCCE376AD7C66E5A1DD95D6m6tAG" TargetMode="External"/><Relationship Id="rId29" Type="http://schemas.openxmlformats.org/officeDocument/2006/relationships/hyperlink" Target="consultantplus://offline/ref=7F94E49E20F978747B383F0B8ED9D0181A2352D43CE7895B38219213AEF7D605ED31C08B992B2E21l5o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853007.74" TargetMode="External"/><Relationship Id="rId24" Type="http://schemas.openxmlformats.org/officeDocument/2006/relationships/hyperlink" Target="consultantplus://offline/ref=D0CD7602CE94DDF0AAE2FD610D89F1AAE271C2010B43C2ABF2A5053CDD5C53D2A78D1CD2F96D4D5251X6H" TargetMode="External"/><Relationship Id="rId32" Type="http://schemas.openxmlformats.org/officeDocument/2006/relationships/hyperlink" Target="consultantplus://offline/ref=7F94E49E20F978747B383F0B8ED9D0181A235ADB35E7895B38219213AEF7D605ED31C08B99292728l5oFH" TargetMode="External"/><Relationship Id="rId37" Type="http://schemas.openxmlformats.org/officeDocument/2006/relationships/hyperlink" Target="consultantplus://offline/ref=5166FCC958A6DC8A75FBEBF896D1480EB23FA1E9B8C35B2016D96A2F5583F58F423A2AFF0F71V4d1J"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96A70EC12363BC556C8E3135D06E0364285632067D82087D907125445078489440A238CE9C636B3F003N" TargetMode="External"/><Relationship Id="rId23" Type="http://schemas.openxmlformats.org/officeDocument/2006/relationships/hyperlink" Target="consultantplus://offline/ref=EC2EADF075229CB1C43A1A6DB73424E815E47C291D1CE88861F3B4E3DBCCE376AD7C66E6A4DFm9t5G" TargetMode="External"/><Relationship Id="rId28" Type="http://schemas.openxmlformats.org/officeDocument/2006/relationships/hyperlink" Target="consultantplus://offline/ref=7F94E49E20F978747B383F0B8ED9D0181A2352DA3FEC895B38219213AEF7D605ED31C08B992B2E21l5o6H" TargetMode="External"/><Relationship Id="rId36" Type="http://schemas.openxmlformats.org/officeDocument/2006/relationships/hyperlink" Target="consultantplus://offline/ref=5166FCC958A6DC8A75FBEBF896D1480EB23FA1E9B8C35B2016D96A2F5583F58F423A2AFF0F73V4dCJ" TargetMode="External"/><Relationship Id="rId10" Type="http://schemas.openxmlformats.org/officeDocument/2006/relationships/hyperlink" Target="garantF1://12017177.2613" TargetMode="External"/><Relationship Id="rId19" Type="http://schemas.openxmlformats.org/officeDocument/2006/relationships/hyperlink" Target="consultantplus://offline/ref=BE6F567D6ABCB473F869E59A14FB360D53E035ADE3F58585F5460B8472F427769060A97E4307O4p9G" TargetMode="External"/><Relationship Id="rId31" Type="http://schemas.openxmlformats.org/officeDocument/2006/relationships/hyperlink" Target="consultantplus://offline/ref=7F94E49E20F978747B383F0B8ED9D0181A2353D935ED895B38219213AEF7D605ED31C08B992B2E21l5oEH"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https://www.gosfinansy.ru/" TargetMode="External"/><Relationship Id="rId22" Type="http://schemas.openxmlformats.org/officeDocument/2006/relationships/hyperlink" Target="consultantplus://offline/ref=EC2EADF075229CB1C43A1A6DB73424E815E47C291D1CE88861F3B4E3DBCCE376AD7C66E5A1DC96D3m6tCG" TargetMode="External"/><Relationship Id="rId27" Type="http://schemas.openxmlformats.org/officeDocument/2006/relationships/hyperlink" Target="consultantplus://offline/ref=7F94E49E20F978747B383F0B8ED9D0181A2352D43CE7895B38219213AEF7D605ED31C08B992B2E21l5o6H" TargetMode="External"/><Relationship Id="rId30" Type="http://schemas.openxmlformats.org/officeDocument/2006/relationships/hyperlink" Target="consultantplus://offline/ref=7F94E49E20F978747B383F0B8ED9D0181A2352DA3FEC895B38219213AEF7D605ED31C08B992B2E21l5o6H" TargetMode="External"/><Relationship Id="rId35" Type="http://schemas.openxmlformats.org/officeDocument/2006/relationships/hyperlink" Target="consultantplus://offline/ref=5166FCC958A6DC8A75FBEBF896D1480EB23FA1E9B8C35B2016D96A2F5583F58F423A2AFF0F73V4d1J" TargetMode="External"/><Relationship Id="rId8" Type="http://schemas.openxmlformats.org/officeDocument/2006/relationships/hyperlink" Target="garantF1://1000300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442F-1B1A-4684-B186-6A351440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16506</Words>
  <Characters>94090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Абросимов АМ</dc:creator>
  <cp:keywords/>
  <dc:description/>
  <cp:lastModifiedBy>Администратор</cp:lastModifiedBy>
  <cp:revision>2</cp:revision>
  <cp:lastPrinted>2020-02-05T12:41:00Z</cp:lastPrinted>
  <dcterms:created xsi:type="dcterms:W3CDTF">2020-05-27T21:36:00Z</dcterms:created>
  <dcterms:modified xsi:type="dcterms:W3CDTF">2020-05-27T21:36:00Z</dcterms:modified>
</cp:coreProperties>
</file>